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590C72" w:rsidRDefault="00997460" w:rsidP="00997460">
      <w:pPr>
        <w:spacing w:line="276" w:lineRule="auto"/>
        <w:jc w:val="right"/>
        <w:rPr>
          <w:sz w:val="32"/>
          <w:szCs w:val="32"/>
        </w:rPr>
      </w:pPr>
      <w:r w:rsidRPr="00590C72">
        <w:rPr>
          <w:sz w:val="32"/>
          <w:szCs w:val="32"/>
        </w:rPr>
        <w:t>Кут</w:t>
      </w:r>
      <w:r w:rsidR="006676DF">
        <w:rPr>
          <w:sz w:val="32"/>
          <w:szCs w:val="32"/>
        </w:rPr>
        <w:t xml:space="preserve"> </w:t>
      </w:r>
      <w:r w:rsidRPr="00590C72">
        <w:rPr>
          <w:sz w:val="32"/>
          <w:szCs w:val="32"/>
        </w:rPr>
        <w:t>Хуми</w:t>
      </w:r>
    </w:p>
    <w:p w:rsidR="00997460" w:rsidRPr="00590C72" w:rsidRDefault="007139C0" w:rsidP="00997460">
      <w:pPr>
        <w:spacing w:line="276" w:lineRule="auto"/>
        <w:jc w:val="right"/>
        <w:rPr>
          <w:sz w:val="32"/>
          <w:szCs w:val="32"/>
        </w:rPr>
      </w:pPr>
      <w:r w:rsidRPr="00590C72">
        <w:rPr>
          <w:sz w:val="32"/>
          <w:szCs w:val="32"/>
        </w:rPr>
        <w:t>Ольга</w:t>
      </w:r>
      <w:r w:rsidR="006676DF">
        <w:rPr>
          <w:sz w:val="32"/>
          <w:szCs w:val="32"/>
        </w:rPr>
        <w:t xml:space="preserve"> </w:t>
      </w:r>
      <w:r w:rsidR="00997460" w:rsidRPr="00590C72">
        <w:rPr>
          <w:sz w:val="32"/>
          <w:szCs w:val="32"/>
        </w:rPr>
        <w:t>Сердюк</w:t>
      </w:r>
    </w:p>
    <w:p w:rsidR="009171B0" w:rsidRPr="00590C72" w:rsidRDefault="009171B0" w:rsidP="00997460">
      <w:pPr>
        <w:spacing w:line="276" w:lineRule="auto"/>
        <w:jc w:val="right"/>
        <w:rPr>
          <w:sz w:val="32"/>
          <w:szCs w:val="32"/>
        </w:rPr>
      </w:pPr>
    </w:p>
    <w:p w:rsidR="009171B0" w:rsidRPr="00590C72" w:rsidRDefault="009171B0" w:rsidP="00997460">
      <w:pPr>
        <w:spacing w:line="276" w:lineRule="auto"/>
        <w:jc w:val="right"/>
        <w:rPr>
          <w:sz w:val="32"/>
          <w:szCs w:val="32"/>
        </w:rPr>
      </w:pPr>
    </w:p>
    <w:p w:rsidR="00997460" w:rsidRPr="00590C72" w:rsidRDefault="00997460" w:rsidP="00997460">
      <w:pPr>
        <w:spacing w:after="80"/>
        <w:jc w:val="center"/>
        <w:rPr>
          <w:sz w:val="40"/>
          <w:szCs w:val="40"/>
        </w:rPr>
      </w:pPr>
    </w:p>
    <w:p w:rsidR="00997460" w:rsidRPr="00590C72" w:rsidRDefault="000D1C8C" w:rsidP="00997460">
      <w:pPr>
        <w:tabs>
          <w:tab w:val="center" w:pos="5245"/>
          <w:tab w:val="right" w:pos="6689"/>
        </w:tabs>
        <w:jc w:val="center"/>
        <w:rPr>
          <w:sz w:val="32"/>
          <w:szCs w:val="32"/>
        </w:rPr>
      </w:pPr>
      <w:r w:rsidRPr="00590C72">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590C72" w:rsidRDefault="00997460" w:rsidP="00997460">
      <w:pPr>
        <w:jc w:val="center"/>
        <w:rPr>
          <w:sz w:val="32"/>
          <w:szCs w:val="32"/>
        </w:rPr>
      </w:pPr>
    </w:p>
    <w:p w:rsidR="00997460" w:rsidRPr="00590C72" w:rsidRDefault="00997460" w:rsidP="00997460">
      <w:pPr>
        <w:jc w:val="center"/>
        <w:rPr>
          <w:sz w:val="32"/>
          <w:szCs w:val="32"/>
        </w:rPr>
      </w:pPr>
    </w:p>
    <w:p w:rsidR="009171B0" w:rsidRPr="00590C72" w:rsidRDefault="009171B0" w:rsidP="00997460">
      <w:pPr>
        <w:jc w:val="center"/>
        <w:rPr>
          <w:i/>
          <w:sz w:val="36"/>
          <w:szCs w:val="36"/>
        </w:rPr>
      </w:pPr>
    </w:p>
    <w:p w:rsidR="009171B0" w:rsidRPr="00590C72" w:rsidRDefault="009171B0" w:rsidP="00997460">
      <w:pPr>
        <w:jc w:val="center"/>
        <w:rPr>
          <w:i/>
          <w:sz w:val="36"/>
          <w:szCs w:val="36"/>
        </w:rPr>
      </w:pPr>
    </w:p>
    <w:p w:rsidR="00997460" w:rsidRPr="00590C72" w:rsidRDefault="00997460" w:rsidP="00997460">
      <w:pPr>
        <w:jc w:val="center"/>
        <w:rPr>
          <w:i/>
          <w:sz w:val="36"/>
          <w:szCs w:val="36"/>
        </w:rPr>
      </w:pPr>
    </w:p>
    <w:p w:rsidR="00997460" w:rsidRPr="00590C72" w:rsidRDefault="007D204B" w:rsidP="00351BC9">
      <w:pPr>
        <w:jc w:val="center"/>
        <w:rPr>
          <w:i/>
          <w:sz w:val="40"/>
          <w:szCs w:val="40"/>
        </w:rPr>
      </w:pPr>
      <w:r w:rsidRPr="00590C72">
        <w:rPr>
          <w:i/>
          <w:sz w:val="40"/>
          <w:szCs w:val="40"/>
        </w:rPr>
        <w:t>4</w:t>
      </w:r>
      <w:r w:rsidR="00CE51A6">
        <w:rPr>
          <w:i/>
          <w:sz w:val="40"/>
          <w:szCs w:val="40"/>
        </w:rPr>
        <w:t>9</w:t>
      </w:r>
      <w:r w:rsidR="006676DF">
        <w:rPr>
          <w:i/>
          <w:sz w:val="40"/>
          <w:szCs w:val="40"/>
        </w:rPr>
        <w:t xml:space="preserve"> </w:t>
      </w:r>
      <w:r w:rsidRPr="00590C72">
        <w:rPr>
          <w:i/>
          <w:sz w:val="40"/>
          <w:szCs w:val="40"/>
        </w:rPr>
        <w:t>(</w:t>
      </w:r>
      <w:r w:rsidR="00CE51A6">
        <w:rPr>
          <w:i/>
          <w:sz w:val="40"/>
          <w:szCs w:val="40"/>
        </w:rPr>
        <w:t>01</w:t>
      </w:r>
      <w:r w:rsidR="00997460" w:rsidRPr="00590C72">
        <w:rPr>
          <w:i/>
          <w:sz w:val="40"/>
          <w:szCs w:val="40"/>
        </w:rPr>
        <w:t>)</w:t>
      </w:r>
    </w:p>
    <w:p w:rsidR="00997460" w:rsidRPr="00590C72" w:rsidRDefault="00997460" w:rsidP="00351BC9">
      <w:pPr>
        <w:spacing w:after="80"/>
        <w:jc w:val="center"/>
        <w:rPr>
          <w:i/>
          <w:sz w:val="40"/>
          <w:szCs w:val="40"/>
        </w:rPr>
      </w:pPr>
    </w:p>
    <w:p w:rsidR="000A6A2D" w:rsidRDefault="007D204B" w:rsidP="00351BC9">
      <w:pPr>
        <w:spacing w:line="276" w:lineRule="auto"/>
        <w:jc w:val="center"/>
        <w:rPr>
          <w:i/>
          <w:sz w:val="32"/>
          <w:szCs w:val="32"/>
        </w:rPr>
      </w:pPr>
      <w:r w:rsidRPr="00590C72">
        <w:rPr>
          <w:i/>
          <w:sz w:val="32"/>
          <w:szCs w:val="32"/>
        </w:rPr>
        <w:t>Синтез</w:t>
      </w:r>
      <w:r w:rsidR="000A6A2D">
        <w:rPr>
          <w:i/>
          <w:sz w:val="32"/>
          <w:szCs w:val="32"/>
        </w:rPr>
        <w:t>-Должностная Компетенция</w:t>
      </w:r>
      <w:r w:rsidR="006676DF">
        <w:rPr>
          <w:i/>
          <w:sz w:val="32"/>
          <w:szCs w:val="32"/>
        </w:rPr>
        <w:t xml:space="preserve"> </w:t>
      </w:r>
    </w:p>
    <w:p w:rsidR="005F1F0F" w:rsidRDefault="007D204B" w:rsidP="00351BC9">
      <w:pPr>
        <w:spacing w:line="276" w:lineRule="auto"/>
        <w:jc w:val="center"/>
        <w:rPr>
          <w:i/>
          <w:sz w:val="32"/>
          <w:szCs w:val="32"/>
        </w:rPr>
      </w:pPr>
      <w:r w:rsidRPr="00590C72">
        <w:rPr>
          <w:i/>
          <w:sz w:val="32"/>
          <w:szCs w:val="32"/>
        </w:rPr>
        <w:t>Изначально</w:t>
      </w:r>
      <w:r w:rsidR="006676DF">
        <w:rPr>
          <w:i/>
          <w:sz w:val="32"/>
          <w:szCs w:val="32"/>
        </w:rPr>
        <w:t xml:space="preserve"> </w:t>
      </w:r>
      <w:r w:rsidRPr="00590C72">
        <w:rPr>
          <w:i/>
          <w:sz w:val="32"/>
          <w:szCs w:val="32"/>
        </w:rPr>
        <w:t>Вышестоящего</w:t>
      </w:r>
      <w:r w:rsidR="006676DF">
        <w:rPr>
          <w:i/>
          <w:sz w:val="32"/>
          <w:szCs w:val="32"/>
        </w:rPr>
        <w:t xml:space="preserve"> </w:t>
      </w:r>
      <w:r w:rsidRPr="00590C72">
        <w:rPr>
          <w:i/>
          <w:sz w:val="32"/>
          <w:szCs w:val="32"/>
        </w:rPr>
        <w:t>Отца</w:t>
      </w:r>
    </w:p>
    <w:p w:rsidR="009057D1" w:rsidRPr="00590C72" w:rsidRDefault="009057D1" w:rsidP="00351BC9">
      <w:pPr>
        <w:spacing w:line="100" w:lineRule="atLeast"/>
        <w:jc w:val="center"/>
        <w:rPr>
          <w:i/>
          <w:sz w:val="32"/>
          <w:szCs w:val="32"/>
        </w:rPr>
      </w:pPr>
    </w:p>
    <w:p w:rsidR="0077558F" w:rsidRPr="00590C72" w:rsidRDefault="0077558F" w:rsidP="00351BC9">
      <w:pPr>
        <w:spacing w:line="100" w:lineRule="atLeast"/>
        <w:jc w:val="center"/>
        <w:rPr>
          <w:i/>
          <w:sz w:val="32"/>
          <w:szCs w:val="32"/>
        </w:rPr>
      </w:pPr>
    </w:p>
    <w:p w:rsidR="00997460" w:rsidRPr="00590C72" w:rsidRDefault="00997460" w:rsidP="00997460">
      <w:pPr>
        <w:spacing w:after="80"/>
        <w:jc w:val="center"/>
        <w:rPr>
          <w:i/>
          <w:sz w:val="32"/>
          <w:szCs w:val="32"/>
        </w:rPr>
      </w:pPr>
    </w:p>
    <w:p w:rsidR="00997460" w:rsidRPr="00590C72" w:rsidRDefault="0099746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97460" w:rsidRPr="00590C72" w:rsidRDefault="00997460" w:rsidP="00997460">
      <w:pPr>
        <w:jc w:val="center"/>
        <w:rPr>
          <w:sz w:val="28"/>
          <w:szCs w:val="22"/>
        </w:rPr>
      </w:pPr>
    </w:p>
    <w:p w:rsidR="00997460" w:rsidRPr="00590C72" w:rsidRDefault="00997460" w:rsidP="00997460">
      <w:pPr>
        <w:jc w:val="center"/>
        <w:rPr>
          <w:sz w:val="28"/>
          <w:szCs w:val="22"/>
        </w:rPr>
      </w:pPr>
    </w:p>
    <w:p w:rsidR="00997460" w:rsidRPr="00590C72" w:rsidRDefault="000A6A2D" w:rsidP="00997460">
      <w:pPr>
        <w:jc w:val="center"/>
        <w:rPr>
          <w:szCs w:val="22"/>
        </w:rPr>
      </w:pPr>
      <w:r>
        <w:rPr>
          <w:szCs w:val="22"/>
        </w:rPr>
        <w:t>18-19.09.</w:t>
      </w:r>
      <w:r w:rsidR="00997460" w:rsidRPr="00590C72">
        <w:rPr>
          <w:szCs w:val="22"/>
        </w:rPr>
        <w:t>20</w:t>
      </w:r>
      <w:r w:rsidR="009057D1" w:rsidRPr="00590C72">
        <w:rPr>
          <w:szCs w:val="22"/>
        </w:rPr>
        <w:t>2</w:t>
      </w:r>
      <w:r w:rsidR="0077558F" w:rsidRPr="00590C72">
        <w:rPr>
          <w:szCs w:val="22"/>
        </w:rPr>
        <w:t>1</w:t>
      </w:r>
      <w:r w:rsidR="006676DF">
        <w:rPr>
          <w:szCs w:val="22"/>
        </w:rPr>
        <w:t xml:space="preserve"> </w:t>
      </w:r>
      <w:r w:rsidR="00997460" w:rsidRPr="00590C72">
        <w:rPr>
          <w:szCs w:val="22"/>
        </w:rPr>
        <w:t>года</w:t>
      </w:r>
    </w:p>
    <w:p w:rsidR="00997460" w:rsidRPr="00590C72" w:rsidRDefault="00997460" w:rsidP="00997460">
      <w:pPr>
        <w:jc w:val="center"/>
        <w:rPr>
          <w:szCs w:val="22"/>
        </w:rPr>
      </w:pPr>
      <w:r w:rsidRPr="00590C72">
        <w:rPr>
          <w:szCs w:val="22"/>
        </w:rPr>
        <w:t>ИВДИВО</w:t>
      </w:r>
      <w:r w:rsidR="006676DF">
        <w:rPr>
          <w:szCs w:val="22"/>
        </w:rPr>
        <w:t xml:space="preserve"> </w:t>
      </w:r>
      <w:r w:rsidR="000A6A2D">
        <w:rPr>
          <w:szCs w:val="22"/>
        </w:rPr>
        <w:t>17179869119 Синтез-</w:t>
      </w:r>
      <w:r w:rsidR="009171B0" w:rsidRPr="00590C72">
        <w:rPr>
          <w:szCs w:val="22"/>
        </w:rPr>
        <w:t>ИВДИВО-Цельности</w:t>
      </w:r>
      <w:r w:rsidRPr="00590C72">
        <w:rPr>
          <w:szCs w:val="22"/>
        </w:rPr>
        <w:t>,</w:t>
      </w:r>
      <w:r w:rsidR="006676DF">
        <w:rPr>
          <w:szCs w:val="22"/>
        </w:rPr>
        <w:t xml:space="preserve"> </w:t>
      </w:r>
      <w:r w:rsidRPr="00590C72">
        <w:rPr>
          <w:szCs w:val="22"/>
        </w:rPr>
        <w:t>Санкт-Петербург</w:t>
      </w:r>
    </w:p>
    <w:p w:rsidR="00997460" w:rsidRPr="00590C72" w:rsidRDefault="00997460" w:rsidP="00997460">
      <w:pPr>
        <w:jc w:val="center"/>
        <w:rPr>
          <w:szCs w:val="22"/>
        </w:rPr>
      </w:pPr>
      <w:r w:rsidRPr="00590C72">
        <w:rPr>
          <w:szCs w:val="22"/>
        </w:rPr>
        <w:t>ИВДИВО</w:t>
      </w:r>
      <w:r w:rsidR="006676DF">
        <w:rPr>
          <w:szCs w:val="22"/>
        </w:rPr>
        <w:t xml:space="preserve"> </w:t>
      </w:r>
      <w:r w:rsidR="000A6A2D">
        <w:rPr>
          <w:szCs w:val="22"/>
        </w:rPr>
        <w:t>17179869101 Синтез-</w:t>
      </w:r>
      <w:r w:rsidR="009171B0" w:rsidRPr="00590C72">
        <w:rPr>
          <w:szCs w:val="22"/>
        </w:rPr>
        <w:t>ИВДИВО-Цельности,</w:t>
      </w:r>
      <w:r w:rsidR="006676DF">
        <w:rPr>
          <w:szCs w:val="22"/>
        </w:rPr>
        <w:t xml:space="preserve"> </w:t>
      </w:r>
      <w:r w:rsidRPr="00590C72">
        <w:rPr>
          <w:szCs w:val="22"/>
        </w:rPr>
        <w:t>Ладога</w:t>
      </w:r>
    </w:p>
    <w:p w:rsidR="003559CC" w:rsidRPr="00590C72" w:rsidRDefault="003559CC" w:rsidP="00F87683">
      <w:pPr>
        <w:spacing w:after="80"/>
        <w:jc w:val="center"/>
        <w:rPr>
          <w:lang w:eastAsia="ru-RU"/>
        </w:rPr>
      </w:pPr>
    </w:p>
    <w:p w:rsidR="003559CC" w:rsidRPr="00590C72" w:rsidRDefault="000968E0" w:rsidP="00F87683">
      <w:pPr>
        <w:spacing w:after="80"/>
        <w:jc w:val="center"/>
        <w:rPr>
          <w:lang w:eastAsia="ru-RU"/>
        </w:rPr>
      </w:pPr>
      <w:r w:rsidRPr="00590C72">
        <w:rPr>
          <w:lang w:eastAsia="ru-RU"/>
        </w:rPr>
        <w:br w:type="page"/>
      </w:r>
      <w:bookmarkStart w:id="0" w:name="_Toc421404086"/>
      <w:bookmarkStart w:id="1" w:name="_Toc431766363"/>
    </w:p>
    <w:p w:rsidR="00821609" w:rsidRPr="00590C72" w:rsidRDefault="00821609" w:rsidP="00F87683">
      <w:pPr>
        <w:spacing w:after="80"/>
        <w:jc w:val="center"/>
        <w:rPr>
          <w:b/>
        </w:rPr>
      </w:pPr>
      <w:r w:rsidRPr="00590C72">
        <w:rPr>
          <w:b/>
        </w:rPr>
        <w:lastRenderedPageBreak/>
        <w:t>Изначально</w:t>
      </w:r>
      <w:r w:rsidR="006676DF">
        <w:rPr>
          <w:b/>
        </w:rPr>
        <w:t xml:space="preserve"> </w:t>
      </w:r>
      <w:r w:rsidRPr="00590C72">
        <w:rPr>
          <w:b/>
        </w:rPr>
        <w:t>Вышестоящий</w:t>
      </w:r>
      <w:r w:rsidR="006676DF">
        <w:rPr>
          <w:b/>
        </w:rPr>
        <w:t xml:space="preserve"> </w:t>
      </w:r>
      <w:r w:rsidRPr="00590C72">
        <w:rPr>
          <w:b/>
        </w:rPr>
        <w:t>Дом</w:t>
      </w:r>
      <w:r w:rsidR="006676DF">
        <w:rPr>
          <w:b/>
        </w:rPr>
        <w:t xml:space="preserve"> </w:t>
      </w:r>
      <w:r w:rsidRPr="00590C72">
        <w:rPr>
          <w:b/>
        </w:rPr>
        <w:t>Изначально</w:t>
      </w:r>
      <w:r w:rsidR="006676DF">
        <w:rPr>
          <w:b/>
        </w:rPr>
        <w:t xml:space="preserve"> </w:t>
      </w:r>
      <w:r w:rsidRPr="00590C72">
        <w:rPr>
          <w:b/>
        </w:rPr>
        <w:t>Вышестоящего</w:t>
      </w:r>
      <w:r w:rsidR="006676DF">
        <w:rPr>
          <w:b/>
        </w:rPr>
        <w:t xml:space="preserve"> </w:t>
      </w:r>
      <w:r w:rsidRPr="00590C72">
        <w:rPr>
          <w:b/>
        </w:rPr>
        <w:t>Отца</w:t>
      </w:r>
    </w:p>
    <w:p w:rsidR="000A6A2D" w:rsidRPr="000A6A2D" w:rsidRDefault="001973BA" w:rsidP="000A6A2D">
      <w:pPr>
        <w:pStyle w:val="ad"/>
        <w:tabs>
          <w:tab w:val="right" w:pos="11340"/>
        </w:tabs>
        <w:jc w:val="center"/>
        <w:rPr>
          <w:rFonts w:ascii="Times New Roman" w:hAnsi="Times New Roman" w:cs="Times New Roman"/>
          <w:color w:val="FF0000"/>
          <w:sz w:val="24"/>
          <w:szCs w:val="24"/>
        </w:rPr>
      </w:pPr>
      <w:r w:rsidRPr="000A6A2D">
        <w:rPr>
          <w:rFonts w:ascii="Times New Roman" w:hAnsi="Times New Roman" w:cs="Times New Roman"/>
          <w:b/>
          <w:sz w:val="24"/>
          <w:szCs w:val="24"/>
        </w:rPr>
        <w:t>4</w:t>
      </w:r>
      <w:r w:rsidR="000A6A2D" w:rsidRPr="000A6A2D">
        <w:rPr>
          <w:rFonts w:ascii="Times New Roman" w:hAnsi="Times New Roman" w:cs="Times New Roman"/>
          <w:b/>
          <w:sz w:val="24"/>
          <w:szCs w:val="24"/>
        </w:rPr>
        <w:t>9</w:t>
      </w:r>
      <w:r w:rsidR="000A6A2D" w:rsidRPr="000A6A2D">
        <w:rPr>
          <w:rFonts w:ascii="Times New Roman" w:hAnsi="Times New Roman" w:cs="Times New Roman"/>
          <w:b/>
          <w:bCs/>
          <w:color w:val="FF0000"/>
          <w:sz w:val="24"/>
          <w:szCs w:val="24"/>
        </w:rPr>
        <w:t>.</w:t>
      </w:r>
      <w:r w:rsidR="000A6A2D" w:rsidRPr="000A6A2D">
        <w:rPr>
          <w:rFonts w:ascii="Times New Roman" w:hAnsi="Times New Roman" w:cs="Times New Roman"/>
          <w:b/>
          <w:bCs/>
          <w:sz w:val="24"/>
          <w:szCs w:val="24"/>
        </w:rPr>
        <w:t xml:space="preserve"> </w:t>
      </w:r>
      <w:r w:rsidR="000A6A2D" w:rsidRPr="000A6A2D">
        <w:rPr>
          <w:rFonts w:ascii="Times New Roman" w:hAnsi="Times New Roman" w:cs="Times New Roman"/>
          <w:sz w:val="24"/>
          <w:szCs w:val="24"/>
        </w:rPr>
        <w:t>(01)</w:t>
      </w:r>
      <w:r w:rsidR="000A6A2D" w:rsidRPr="000A6A2D">
        <w:rPr>
          <w:rFonts w:ascii="Times New Roman" w:hAnsi="Times New Roman" w:cs="Times New Roman"/>
          <w:color w:val="FF0000"/>
          <w:sz w:val="24"/>
          <w:szCs w:val="24"/>
        </w:rPr>
        <w:t xml:space="preserve"> </w:t>
      </w:r>
      <w:r w:rsidR="000A6A2D" w:rsidRPr="000A6A2D">
        <w:rPr>
          <w:rFonts w:ascii="Times New Roman" w:hAnsi="Times New Roman" w:cs="Times New Roman"/>
          <w:b/>
          <w:bCs/>
          <w:sz w:val="24"/>
          <w:szCs w:val="24"/>
        </w:rPr>
        <w:t>Синтез-Должностная компетенция Изначально Вышестоящего Отца</w:t>
      </w:r>
    </w:p>
    <w:p w:rsidR="005F1F0F" w:rsidRPr="00167C41" w:rsidRDefault="005F1F0F" w:rsidP="00915760">
      <w:pPr>
        <w:spacing w:line="276" w:lineRule="auto"/>
        <w:jc w:val="center"/>
        <w:rPr>
          <w:b/>
          <w:sz w:val="16"/>
          <w:szCs w:val="16"/>
        </w:rPr>
      </w:pPr>
    </w:p>
    <w:p w:rsidR="00CF55AA" w:rsidRPr="00167C41" w:rsidRDefault="009171B0" w:rsidP="009171B0">
      <w:pPr>
        <w:jc w:val="center"/>
        <w:rPr>
          <w:sz w:val="22"/>
          <w:szCs w:val="22"/>
        </w:rPr>
      </w:pPr>
      <w:r w:rsidRPr="00167C41">
        <w:rPr>
          <w:sz w:val="22"/>
          <w:szCs w:val="22"/>
        </w:rPr>
        <w:t>ИВДИВО</w:t>
      </w:r>
      <w:r w:rsidR="006676DF" w:rsidRPr="00167C41">
        <w:rPr>
          <w:sz w:val="22"/>
          <w:szCs w:val="22"/>
        </w:rPr>
        <w:t xml:space="preserve"> </w:t>
      </w:r>
      <w:r w:rsidR="000A6A2D" w:rsidRPr="00167C41">
        <w:rPr>
          <w:sz w:val="22"/>
          <w:szCs w:val="22"/>
        </w:rPr>
        <w:t>17179869119</w:t>
      </w:r>
      <w:r w:rsidR="006676DF" w:rsidRPr="00167C41">
        <w:rPr>
          <w:sz w:val="22"/>
          <w:szCs w:val="22"/>
        </w:rPr>
        <w:t xml:space="preserve"> </w:t>
      </w:r>
      <w:r w:rsidR="000A6A2D" w:rsidRPr="00167C41">
        <w:rPr>
          <w:sz w:val="22"/>
          <w:szCs w:val="22"/>
        </w:rPr>
        <w:t>Синтез-</w:t>
      </w:r>
      <w:r w:rsidRPr="00167C41">
        <w:rPr>
          <w:sz w:val="22"/>
          <w:szCs w:val="22"/>
        </w:rPr>
        <w:t>ИВДИВО-Цельности,</w:t>
      </w:r>
      <w:r w:rsidR="006676DF" w:rsidRPr="00167C41">
        <w:rPr>
          <w:sz w:val="22"/>
          <w:szCs w:val="22"/>
        </w:rPr>
        <w:t xml:space="preserve"> </w:t>
      </w:r>
      <w:r w:rsidRPr="00167C41">
        <w:rPr>
          <w:sz w:val="22"/>
          <w:szCs w:val="22"/>
        </w:rPr>
        <w:t>Санкт-Петербург,</w:t>
      </w:r>
    </w:p>
    <w:p w:rsidR="00D90877" w:rsidRPr="00167C41" w:rsidRDefault="009171B0" w:rsidP="009171B0">
      <w:pPr>
        <w:jc w:val="center"/>
        <w:rPr>
          <w:sz w:val="22"/>
          <w:szCs w:val="22"/>
        </w:rPr>
      </w:pPr>
      <w:r w:rsidRPr="00167C41">
        <w:rPr>
          <w:sz w:val="22"/>
          <w:szCs w:val="22"/>
        </w:rPr>
        <w:t>ИВДИВО</w:t>
      </w:r>
      <w:r w:rsidR="006676DF" w:rsidRPr="00167C41">
        <w:rPr>
          <w:sz w:val="22"/>
          <w:szCs w:val="22"/>
        </w:rPr>
        <w:t xml:space="preserve"> </w:t>
      </w:r>
      <w:r w:rsidR="000A6A2D" w:rsidRPr="00167C41">
        <w:rPr>
          <w:sz w:val="22"/>
          <w:szCs w:val="22"/>
        </w:rPr>
        <w:t>17179869101</w:t>
      </w:r>
      <w:r w:rsidR="006676DF" w:rsidRPr="00167C41">
        <w:rPr>
          <w:sz w:val="22"/>
          <w:szCs w:val="22"/>
        </w:rPr>
        <w:t xml:space="preserve"> </w:t>
      </w:r>
      <w:r w:rsidRPr="00167C41">
        <w:rPr>
          <w:sz w:val="22"/>
          <w:szCs w:val="22"/>
        </w:rPr>
        <w:t>ИВДИВО-Цельности,</w:t>
      </w:r>
      <w:r w:rsidR="006676DF" w:rsidRPr="00167C41">
        <w:rPr>
          <w:sz w:val="22"/>
          <w:szCs w:val="22"/>
        </w:rPr>
        <w:t xml:space="preserve"> </w:t>
      </w:r>
      <w:r w:rsidRPr="00167C41">
        <w:rPr>
          <w:sz w:val="22"/>
          <w:szCs w:val="22"/>
        </w:rPr>
        <w:t>Ладога</w:t>
      </w:r>
    </w:p>
    <w:p w:rsidR="00167C41" w:rsidRPr="00167C41" w:rsidRDefault="00167C41" w:rsidP="000157CB">
      <w:pPr>
        <w:jc w:val="center"/>
        <w:rPr>
          <w:sz w:val="16"/>
          <w:szCs w:val="16"/>
        </w:rPr>
      </w:pPr>
    </w:p>
    <w:p w:rsidR="00D90877" w:rsidRPr="00CE51A6" w:rsidRDefault="000157CB" w:rsidP="000157CB">
      <w:pPr>
        <w:jc w:val="center"/>
      </w:pPr>
      <w:r w:rsidRPr="00167C41">
        <w:rPr>
          <w:sz w:val="22"/>
          <w:szCs w:val="22"/>
        </w:rPr>
        <w:t>1</w:t>
      </w:r>
      <w:r w:rsidR="000A6A2D" w:rsidRPr="00167C41">
        <w:rPr>
          <w:sz w:val="22"/>
          <w:szCs w:val="22"/>
        </w:rPr>
        <w:t>8</w:t>
      </w:r>
      <w:r w:rsidRPr="00167C41">
        <w:rPr>
          <w:sz w:val="22"/>
          <w:szCs w:val="22"/>
        </w:rPr>
        <w:t>-1</w:t>
      </w:r>
      <w:r w:rsidR="000A6A2D" w:rsidRPr="00167C41">
        <w:rPr>
          <w:sz w:val="22"/>
          <w:szCs w:val="22"/>
        </w:rPr>
        <w:t>9</w:t>
      </w:r>
      <w:r w:rsidR="006676DF" w:rsidRPr="00167C41">
        <w:rPr>
          <w:sz w:val="22"/>
          <w:szCs w:val="22"/>
        </w:rPr>
        <w:t xml:space="preserve"> </w:t>
      </w:r>
      <w:r w:rsidR="000A6A2D" w:rsidRPr="00167C41">
        <w:rPr>
          <w:sz w:val="22"/>
          <w:szCs w:val="22"/>
        </w:rPr>
        <w:t>сентября</w:t>
      </w:r>
      <w:r w:rsidR="006676DF" w:rsidRPr="00167C41">
        <w:rPr>
          <w:sz w:val="22"/>
          <w:szCs w:val="22"/>
        </w:rPr>
        <w:t xml:space="preserve"> </w:t>
      </w:r>
      <w:r w:rsidR="00D90877" w:rsidRPr="00167C41">
        <w:rPr>
          <w:sz w:val="22"/>
          <w:szCs w:val="22"/>
        </w:rPr>
        <w:t>20</w:t>
      </w:r>
      <w:r w:rsidR="002978F8" w:rsidRPr="00167C41">
        <w:rPr>
          <w:sz w:val="22"/>
          <w:szCs w:val="22"/>
        </w:rPr>
        <w:t>2</w:t>
      </w:r>
      <w:r w:rsidR="001973BA" w:rsidRPr="00167C41">
        <w:rPr>
          <w:sz w:val="22"/>
          <w:szCs w:val="22"/>
        </w:rPr>
        <w:t>1</w:t>
      </w:r>
    </w:p>
    <w:p w:rsidR="00821609" w:rsidRPr="00940373" w:rsidRDefault="00821609" w:rsidP="00940373">
      <w:pPr>
        <w:jc w:val="left"/>
      </w:pPr>
    </w:p>
    <w:p w:rsidR="00535BDD" w:rsidRPr="00940373" w:rsidRDefault="00535BDD" w:rsidP="00940373">
      <w:pPr>
        <w:pStyle w:val="ad"/>
        <w:tabs>
          <w:tab w:val="right" w:pos="11340"/>
        </w:tabs>
        <w:ind w:firstLine="426"/>
        <w:jc w:val="left"/>
        <w:rPr>
          <w:rFonts w:ascii="Times New Roman" w:hAnsi="Times New Roman"/>
          <w:sz w:val="20"/>
          <w:szCs w:val="20"/>
        </w:rPr>
      </w:pPr>
      <w:bookmarkStart w:id="2" w:name="_Hlk54122801"/>
      <w:r w:rsidRPr="00940373">
        <w:rPr>
          <w:rFonts w:ascii="Times New Roman" w:hAnsi="Times New Roman"/>
          <w:sz w:val="20"/>
          <w:szCs w:val="20"/>
        </w:rPr>
        <w:t xml:space="preserve">Изначально Вышестоящий Аватар Синтеза Изначально Вышестоящего Отца Серапис </w:t>
      </w:r>
      <w:bookmarkEnd w:id="2"/>
      <w:r w:rsidRPr="00940373">
        <w:rPr>
          <w:rFonts w:ascii="Times New Roman" w:hAnsi="Times New Roman"/>
          <w:sz w:val="20"/>
          <w:szCs w:val="20"/>
        </w:rPr>
        <w:t xml:space="preserve">Синтез Могущества/Пламени Отца Изначально Вышестоящего Отца </w:t>
      </w:r>
    </w:p>
    <w:p w:rsidR="00535BDD" w:rsidRPr="00940373" w:rsidRDefault="00535BDD" w:rsidP="00940373">
      <w:pPr>
        <w:pStyle w:val="ad"/>
        <w:tabs>
          <w:tab w:val="right" w:pos="11340"/>
        </w:tabs>
        <w:ind w:firstLine="426"/>
        <w:jc w:val="left"/>
        <w:rPr>
          <w:rFonts w:ascii="Times New Roman" w:hAnsi="Times New Roman"/>
          <w:sz w:val="20"/>
          <w:szCs w:val="20"/>
        </w:rPr>
      </w:pPr>
      <w:r w:rsidRPr="00940373">
        <w:rPr>
          <w:rFonts w:ascii="Times New Roman" w:hAnsi="Times New Roman"/>
          <w:sz w:val="20"/>
          <w:szCs w:val="20"/>
        </w:rPr>
        <w:t>Изначально Вышестоящая Аватаресса Синтеза Изначально Вышестоящего Отца Велетте Синтез Прамогущества/Прапламя Праотца Изначально Вышестоящего Отца</w:t>
      </w:r>
    </w:p>
    <w:p w:rsidR="00535BDD" w:rsidRPr="00940373" w:rsidRDefault="00535BDD" w:rsidP="00940373">
      <w:pPr>
        <w:pStyle w:val="ad"/>
        <w:tabs>
          <w:tab w:val="right" w:pos="11340"/>
        </w:tabs>
        <w:jc w:val="left"/>
        <w:rPr>
          <w:rFonts w:ascii="Times New Roman" w:hAnsi="Times New Roman"/>
          <w:sz w:val="20"/>
          <w:szCs w:val="20"/>
        </w:rPr>
      </w:pPr>
      <w:bookmarkStart w:id="3" w:name="_Hlk54122855"/>
      <w:r w:rsidRPr="00940373">
        <w:rPr>
          <w:rFonts w:ascii="Times New Roman" w:hAnsi="Times New Roman"/>
          <w:sz w:val="20"/>
          <w:szCs w:val="20"/>
        </w:rPr>
        <w:t>Иерархия Изначально Вышестоящего Дома</w:t>
      </w:r>
      <w:r w:rsidRPr="00940373">
        <w:rPr>
          <w:rFonts w:ascii="Times New Roman" w:hAnsi="Times New Roman"/>
          <w:b/>
          <w:bCs/>
          <w:sz w:val="20"/>
          <w:szCs w:val="20"/>
        </w:rPr>
        <w:t xml:space="preserve"> </w:t>
      </w:r>
      <w:r w:rsidRPr="00940373">
        <w:rPr>
          <w:rFonts w:ascii="Times New Roman" w:hAnsi="Times New Roman"/>
          <w:sz w:val="20"/>
          <w:szCs w:val="20"/>
        </w:rPr>
        <w:t>Изначально Вышестоящего Отца</w:t>
      </w:r>
      <w:bookmarkEnd w:id="3"/>
    </w:p>
    <w:p w:rsidR="00535BDD" w:rsidRPr="00940373" w:rsidRDefault="00535BDD" w:rsidP="00940373">
      <w:pPr>
        <w:pStyle w:val="ad"/>
        <w:tabs>
          <w:tab w:val="right" w:pos="11340"/>
        </w:tabs>
        <w:jc w:val="left"/>
        <w:rPr>
          <w:sz w:val="20"/>
          <w:szCs w:val="20"/>
        </w:rPr>
      </w:pPr>
      <w:r w:rsidRPr="00940373">
        <w:rPr>
          <w:rFonts w:ascii="Times New Roman" w:hAnsi="Times New Roman"/>
          <w:sz w:val="20"/>
          <w:szCs w:val="20"/>
        </w:rPr>
        <w:t>Синтез Синтез-Должностных компетенций</w:t>
      </w:r>
      <w:r w:rsidRPr="00940373">
        <w:rPr>
          <w:rFonts w:ascii="Times New Roman" w:hAnsi="Times New Roman"/>
          <w:b/>
          <w:bCs/>
          <w:sz w:val="20"/>
          <w:szCs w:val="20"/>
        </w:rPr>
        <w:t xml:space="preserve"> </w:t>
      </w:r>
      <w:r w:rsidRPr="00940373">
        <w:rPr>
          <w:rFonts w:ascii="Times New Roman" w:hAnsi="Times New Roman"/>
          <w:sz w:val="20"/>
          <w:szCs w:val="20"/>
        </w:rPr>
        <w:t>Изначально Вышестоящего Отца</w:t>
      </w:r>
    </w:p>
    <w:p w:rsidR="000A6A2D" w:rsidRPr="00940373" w:rsidRDefault="000A6A2D" w:rsidP="00940373">
      <w:pPr>
        <w:pStyle w:val="ad"/>
        <w:ind w:firstLine="426"/>
        <w:jc w:val="left"/>
        <w:rPr>
          <w:rFonts w:ascii="Times New Roman" w:hAnsi="Times New Roman"/>
          <w:sz w:val="8"/>
          <w:szCs w:val="8"/>
        </w:rPr>
      </w:pPr>
      <w:bookmarkStart w:id="4" w:name="_Hlk54208286"/>
    </w:p>
    <w:p w:rsidR="00535BDD" w:rsidRPr="00940373" w:rsidRDefault="00535BDD" w:rsidP="00940373">
      <w:pPr>
        <w:pStyle w:val="ad"/>
        <w:ind w:firstLine="426"/>
        <w:jc w:val="left"/>
        <w:rPr>
          <w:rFonts w:ascii="Times New Roman" w:hAnsi="Times New Roman"/>
          <w:sz w:val="20"/>
          <w:szCs w:val="20"/>
        </w:rPr>
      </w:pPr>
      <w:r w:rsidRPr="00940373">
        <w:rPr>
          <w:rFonts w:ascii="Times New Roman" w:hAnsi="Times New Roman"/>
          <w:sz w:val="20"/>
          <w:szCs w:val="20"/>
        </w:rPr>
        <w:t xml:space="preserve">Изначально Вышестоящий Аватар Синтеза Изначально Вышестоящего Отца Аристарх </w:t>
      </w:r>
      <w:bookmarkEnd w:id="4"/>
      <w:r w:rsidRPr="00940373">
        <w:rPr>
          <w:rFonts w:ascii="Times New Roman" w:hAnsi="Times New Roman"/>
          <w:sz w:val="20"/>
          <w:szCs w:val="20"/>
        </w:rPr>
        <w:t xml:space="preserve">Синтез </w:t>
      </w:r>
      <w:bookmarkStart w:id="5" w:name="_Hlk29892694"/>
      <w:r w:rsidRPr="00940373">
        <w:rPr>
          <w:rFonts w:ascii="Times New Roman" w:hAnsi="Times New Roman"/>
          <w:sz w:val="20"/>
          <w:szCs w:val="20"/>
        </w:rPr>
        <w:t xml:space="preserve">Пламики/Пламическое тело </w:t>
      </w:r>
      <w:bookmarkEnd w:id="5"/>
      <w:r w:rsidRPr="00940373">
        <w:rPr>
          <w:rFonts w:ascii="Times New Roman" w:hAnsi="Times New Roman"/>
          <w:sz w:val="20"/>
          <w:szCs w:val="20"/>
        </w:rPr>
        <w:t>Изначально Вышестоящего Отца</w:t>
      </w:r>
    </w:p>
    <w:p w:rsidR="00535BDD" w:rsidRPr="00940373" w:rsidRDefault="00535BDD" w:rsidP="00940373">
      <w:pPr>
        <w:pStyle w:val="ad"/>
        <w:ind w:firstLine="426"/>
        <w:jc w:val="left"/>
        <w:rPr>
          <w:rFonts w:ascii="Times New Roman" w:hAnsi="Times New Roman"/>
          <w:sz w:val="20"/>
          <w:szCs w:val="20"/>
        </w:rPr>
      </w:pPr>
      <w:r w:rsidRPr="00940373">
        <w:rPr>
          <w:rFonts w:ascii="Times New Roman" w:hAnsi="Times New Roman"/>
          <w:sz w:val="20"/>
          <w:szCs w:val="20"/>
        </w:rPr>
        <w:t>Изначально Вышестоящая Аватаресса Синтеза Изначально Вышестоящего Отца Гл</w:t>
      </w:r>
      <w:r w:rsidRPr="00940373">
        <w:rPr>
          <w:rFonts w:ascii="Times New Roman" w:hAnsi="Times New Roman"/>
          <w:bCs/>
          <w:sz w:val="20"/>
          <w:szCs w:val="20"/>
        </w:rPr>
        <w:t>о</w:t>
      </w:r>
      <w:r w:rsidRPr="00940373">
        <w:rPr>
          <w:rFonts w:ascii="Times New Roman" w:hAnsi="Times New Roman"/>
          <w:sz w:val="20"/>
          <w:szCs w:val="20"/>
        </w:rPr>
        <w:t>рия Синтез Прапламики/Прапламическое пратело Изначально Вышестоящего Отца</w:t>
      </w:r>
    </w:p>
    <w:p w:rsidR="00535BDD" w:rsidRPr="00940373" w:rsidRDefault="00535BDD" w:rsidP="00940373">
      <w:pPr>
        <w:pStyle w:val="ad"/>
        <w:jc w:val="left"/>
        <w:rPr>
          <w:rFonts w:ascii="Times New Roman" w:hAnsi="Times New Roman"/>
          <w:sz w:val="20"/>
          <w:szCs w:val="20"/>
        </w:rPr>
      </w:pPr>
      <w:r w:rsidRPr="00940373">
        <w:rPr>
          <w:rFonts w:ascii="Times New Roman" w:hAnsi="Times New Roman"/>
          <w:sz w:val="20"/>
          <w:szCs w:val="20"/>
        </w:rPr>
        <w:t>Синтез ИВДИВО Пламической метагалактики Изначально Вышестоящего Отца</w:t>
      </w:r>
    </w:p>
    <w:p w:rsidR="00167C41" w:rsidRDefault="00535BDD" w:rsidP="00940373">
      <w:pPr>
        <w:pStyle w:val="ad"/>
        <w:jc w:val="left"/>
        <w:rPr>
          <w:rFonts w:ascii="Times New Roman" w:hAnsi="Times New Roman"/>
          <w:sz w:val="20"/>
          <w:szCs w:val="20"/>
        </w:rPr>
      </w:pPr>
      <w:r w:rsidRPr="00940373">
        <w:rPr>
          <w:rFonts w:ascii="Times New Roman" w:hAnsi="Times New Roman"/>
          <w:sz w:val="20"/>
          <w:szCs w:val="20"/>
        </w:rPr>
        <w:t xml:space="preserve">Синтез пламической истинной ивдиво-реальности Изначально Вышестоящего Отца </w:t>
      </w:r>
    </w:p>
    <w:p w:rsidR="00535BDD" w:rsidRPr="00940373" w:rsidRDefault="00535BDD" w:rsidP="00940373">
      <w:pPr>
        <w:pStyle w:val="ad"/>
        <w:jc w:val="left"/>
        <w:rPr>
          <w:sz w:val="20"/>
          <w:szCs w:val="20"/>
        </w:rPr>
      </w:pPr>
      <w:r w:rsidRPr="00940373">
        <w:rPr>
          <w:rFonts w:ascii="Times New Roman" w:hAnsi="Times New Roman"/>
          <w:sz w:val="20"/>
          <w:szCs w:val="20"/>
        </w:rPr>
        <w:t>(шестидесяти четырёх видов организации Движения-Синтеза 32-рицы каждого)</w:t>
      </w:r>
    </w:p>
    <w:p w:rsidR="000A6A2D" w:rsidRPr="00940373" w:rsidRDefault="000A6A2D" w:rsidP="00940373">
      <w:pPr>
        <w:pStyle w:val="ad"/>
        <w:ind w:firstLine="426"/>
        <w:jc w:val="left"/>
        <w:rPr>
          <w:rFonts w:ascii="Times New Roman" w:hAnsi="Times New Roman"/>
          <w:sz w:val="8"/>
          <w:szCs w:val="8"/>
        </w:rPr>
      </w:pPr>
      <w:bookmarkStart w:id="6" w:name="_Hlk54282011"/>
    </w:p>
    <w:p w:rsidR="00535BDD" w:rsidRPr="00940373" w:rsidRDefault="00535BDD" w:rsidP="00940373">
      <w:pPr>
        <w:pStyle w:val="ad"/>
        <w:ind w:firstLine="426"/>
        <w:jc w:val="left"/>
        <w:rPr>
          <w:rFonts w:ascii="Times New Roman" w:hAnsi="Times New Roman"/>
          <w:sz w:val="20"/>
          <w:szCs w:val="20"/>
        </w:rPr>
      </w:pPr>
      <w:r w:rsidRPr="00940373">
        <w:rPr>
          <w:rFonts w:ascii="Times New Roman" w:hAnsi="Times New Roman"/>
          <w:sz w:val="20"/>
          <w:szCs w:val="20"/>
        </w:rPr>
        <w:t xml:space="preserve">Изначально Вышестоящий Аватар Синтеза Изначально Вышестоящего Отца Август </w:t>
      </w:r>
      <w:bookmarkEnd w:id="6"/>
      <w:r w:rsidRPr="00940373">
        <w:rPr>
          <w:rFonts w:ascii="Times New Roman" w:hAnsi="Times New Roman"/>
          <w:sz w:val="20"/>
          <w:szCs w:val="20"/>
        </w:rPr>
        <w:t>Синтез огня могущества/ИВДИВО-тела могущества Изначально Вышестоящего Отца</w:t>
      </w:r>
    </w:p>
    <w:p w:rsidR="00535BDD" w:rsidRPr="00940373" w:rsidRDefault="00535BDD" w:rsidP="00940373">
      <w:pPr>
        <w:pStyle w:val="ad"/>
        <w:ind w:firstLine="426"/>
        <w:jc w:val="left"/>
        <w:rPr>
          <w:rFonts w:ascii="Times New Roman" w:hAnsi="Times New Roman"/>
          <w:sz w:val="20"/>
          <w:szCs w:val="20"/>
        </w:rPr>
      </w:pPr>
      <w:r w:rsidRPr="00940373">
        <w:rPr>
          <w:rFonts w:ascii="Times New Roman" w:hAnsi="Times New Roman"/>
          <w:sz w:val="20"/>
          <w:szCs w:val="20"/>
        </w:rPr>
        <w:t>Изначально Вышестоящая Аватаресса Синтеза Изначально Вышестоящего Отца Юлия Синтез огня прамогущества/ИВДИВО-пратела прамогущества Изначально Вышестоящего Отца</w:t>
      </w:r>
    </w:p>
    <w:p w:rsidR="00535BDD" w:rsidRPr="00940373" w:rsidRDefault="00535BDD" w:rsidP="00940373">
      <w:pPr>
        <w:pStyle w:val="ad"/>
        <w:jc w:val="left"/>
        <w:rPr>
          <w:rFonts w:ascii="Times New Roman" w:hAnsi="Times New Roman"/>
          <w:sz w:val="20"/>
          <w:szCs w:val="20"/>
        </w:rPr>
      </w:pPr>
      <w:r w:rsidRPr="00940373">
        <w:rPr>
          <w:rFonts w:ascii="Times New Roman" w:hAnsi="Times New Roman"/>
          <w:sz w:val="20"/>
          <w:szCs w:val="20"/>
        </w:rPr>
        <w:t xml:space="preserve">Синтез ИВДИВО Могущества Изначально Вышестоящего Отца </w:t>
      </w:r>
    </w:p>
    <w:p w:rsidR="00167C41" w:rsidRDefault="00535BDD" w:rsidP="00940373">
      <w:pPr>
        <w:pStyle w:val="ad"/>
        <w:jc w:val="left"/>
        <w:rPr>
          <w:rFonts w:ascii="Times New Roman" w:hAnsi="Times New Roman"/>
          <w:sz w:val="20"/>
          <w:szCs w:val="20"/>
        </w:rPr>
      </w:pPr>
      <w:r w:rsidRPr="00940373">
        <w:rPr>
          <w:rFonts w:ascii="Times New Roman" w:hAnsi="Times New Roman"/>
          <w:sz w:val="20"/>
          <w:szCs w:val="20"/>
        </w:rPr>
        <w:t xml:space="preserve">Синтез частности могущество Изначально Вышестоящего Отца </w:t>
      </w:r>
    </w:p>
    <w:p w:rsidR="00535BDD" w:rsidRPr="00940373" w:rsidRDefault="00535BDD" w:rsidP="00940373">
      <w:pPr>
        <w:pStyle w:val="ad"/>
        <w:jc w:val="left"/>
        <w:rPr>
          <w:sz w:val="20"/>
          <w:szCs w:val="20"/>
        </w:rPr>
      </w:pPr>
      <w:r w:rsidRPr="00940373">
        <w:rPr>
          <w:rFonts w:ascii="Times New Roman" w:hAnsi="Times New Roman"/>
          <w:sz w:val="20"/>
          <w:szCs w:val="20"/>
        </w:rPr>
        <w:t>(шестидесяти четырёх видов организации Движения-Синтеза 32-рицы каждого)</w:t>
      </w:r>
    </w:p>
    <w:p w:rsidR="000A6A2D" w:rsidRPr="00940373" w:rsidRDefault="000A6A2D" w:rsidP="00940373">
      <w:pPr>
        <w:pStyle w:val="af"/>
        <w:tabs>
          <w:tab w:val="right" w:pos="10915"/>
        </w:tabs>
        <w:ind w:left="284"/>
        <w:jc w:val="left"/>
        <w:rPr>
          <w:bCs/>
          <w:sz w:val="8"/>
          <w:szCs w:val="8"/>
        </w:rPr>
      </w:pPr>
    </w:p>
    <w:p w:rsidR="00535BDD" w:rsidRPr="00940373" w:rsidRDefault="00535BDD" w:rsidP="00940373">
      <w:pPr>
        <w:pStyle w:val="af"/>
        <w:tabs>
          <w:tab w:val="right" w:pos="10915"/>
        </w:tabs>
        <w:ind w:left="284"/>
        <w:jc w:val="left"/>
        <w:rPr>
          <w:bCs/>
          <w:sz w:val="20"/>
          <w:szCs w:val="20"/>
        </w:rPr>
      </w:pPr>
      <w:r w:rsidRPr="00940373">
        <w:rPr>
          <w:bCs/>
          <w:sz w:val="20"/>
          <w:szCs w:val="20"/>
        </w:rPr>
        <w:t>Иерархический синтез</w:t>
      </w:r>
    </w:p>
    <w:p w:rsidR="00535BDD" w:rsidRPr="00940373" w:rsidRDefault="00535BDD" w:rsidP="00940373">
      <w:pPr>
        <w:pStyle w:val="af"/>
        <w:tabs>
          <w:tab w:val="right" w:pos="10915"/>
        </w:tabs>
        <w:ind w:left="284"/>
        <w:jc w:val="left"/>
        <w:rPr>
          <w:bCs/>
          <w:sz w:val="20"/>
          <w:szCs w:val="20"/>
        </w:rPr>
      </w:pPr>
      <w:r w:rsidRPr="00940373">
        <w:rPr>
          <w:bCs/>
          <w:sz w:val="20"/>
          <w:szCs w:val="20"/>
        </w:rPr>
        <w:t>Пламический синтез</w:t>
      </w:r>
    </w:p>
    <w:p w:rsidR="00535BDD" w:rsidRPr="00940373" w:rsidRDefault="00535BDD" w:rsidP="00940373">
      <w:pPr>
        <w:pStyle w:val="af"/>
        <w:tabs>
          <w:tab w:val="right" w:pos="10915"/>
        </w:tabs>
        <w:ind w:left="284"/>
        <w:jc w:val="left"/>
        <w:rPr>
          <w:sz w:val="20"/>
          <w:szCs w:val="20"/>
        </w:rPr>
      </w:pPr>
      <w:r w:rsidRPr="00940373">
        <w:rPr>
          <w:bCs/>
          <w:sz w:val="20"/>
          <w:szCs w:val="20"/>
        </w:rPr>
        <w:t>Частное могущество</w:t>
      </w:r>
    </w:p>
    <w:p w:rsidR="000A6A2D" w:rsidRPr="00940373" w:rsidRDefault="000A6A2D" w:rsidP="00940373">
      <w:pPr>
        <w:pStyle w:val="af"/>
        <w:tabs>
          <w:tab w:val="right" w:pos="10915"/>
        </w:tabs>
        <w:ind w:left="284"/>
        <w:jc w:val="left"/>
        <w:rPr>
          <w:sz w:val="8"/>
          <w:szCs w:val="8"/>
        </w:rPr>
      </w:pPr>
    </w:p>
    <w:p w:rsidR="00535BDD" w:rsidRPr="00940373" w:rsidRDefault="00535BDD" w:rsidP="00940373">
      <w:pPr>
        <w:pStyle w:val="af"/>
        <w:tabs>
          <w:tab w:val="right" w:pos="10915"/>
        </w:tabs>
        <w:ind w:left="284"/>
        <w:jc w:val="left"/>
        <w:rPr>
          <w:sz w:val="20"/>
          <w:szCs w:val="20"/>
        </w:rPr>
      </w:pPr>
      <w:r w:rsidRPr="00940373">
        <w:rPr>
          <w:sz w:val="20"/>
          <w:szCs w:val="20"/>
        </w:rPr>
        <w:t>ИВДИВО: 17 архетип огня</w:t>
      </w:r>
      <w:r w:rsidR="006A1E32">
        <w:rPr>
          <w:sz w:val="20"/>
          <w:szCs w:val="20"/>
        </w:rPr>
        <w:t xml:space="preserve"> – </w:t>
      </w:r>
      <w:r w:rsidRPr="00940373">
        <w:rPr>
          <w:sz w:val="20"/>
          <w:szCs w:val="20"/>
        </w:rPr>
        <w:t>49 архетипа ИВДИВО новой эпохи.</w:t>
      </w:r>
    </w:p>
    <w:p w:rsidR="00535BDD" w:rsidRPr="00940373" w:rsidRDefault="00535BDD" w:rsidP="00940373">
      <w:pPr>
        <w:pStyle w:val="af"/>
        <w:tabs>
          <w:tab w:val="right" w:pos="10915"/>
        </w:tabs>
        <w:ind w:left="284"/>
        <w:jc w:val="left"/>
        <w:rPr>
          <w:sz w:val="20"/>
          <w:szCs w:val="20"/>
        </w:rPr>
      </w:pPr>
      <w:r w:rsidRPr="00940373">
        <w:rPr>
          <w:sz w:val="20"/>
          <w:szCs w:val="20"/>
        </w:rPr>
        <w:t>Изначально Вышестоящий Человек синтезфизичности Изначально Вышестоящего Отца. Синтез Тела. План Синтеза.</w:t>
      </w:r>
    </w:p>
    <w:p w:rsidR="000A6A2D" w:rsidRPr="00940373" w:rsidRDefault="000A6A2D" w:rsidP="00940373">
      <w:pPr>
        <w:pStyle w:val="af"/>
        <w:tabs>
          <w:tab w:val="right" w:pos="10915"/>
        </w:tabs>
        <w:ind w:left="284"/>
        <w:jc w:val="left"/>
        <w:rPr>
          <w:sz w:val="8"/>
          <w:szCs w:val="8"/>
        </w:rPr>
      </w:pPr>
    </w:p>
    <w:p w:rsidR="00535BDD" w:rsidRPr="00940373" w:rsidRDefault="00535BDD" w:rsidP="00940373">
      <w:pPr>
        <w:pStyle w:val="af"/>
        <w:tabs>
          <w:tab w:val="right" w:pos="10915"/>
        </w:tabs>
        <w:ind w:left="284"/>
        <w:jc w:val="left"/>
        <w:rPr>
          <w:sz w:val="20"/>
          <w:szCs w:val="20"/>
        </w:rPr>
      </w:pPr>
      <w:r w:rsidRPr="00940373">
        <w:rPr>
          <w:sz w:val="20"/>
          <w:szCs w:val="20"/>
        </w:rPr>
        <w:t>ВШС: 32 компетенции новой эпохи каждого. Синтез Огня Синтез-Должностных Компетенций Изначально Вышестоящего Отца.</w:t>
      </w:r>
    </w:p>
    <w:p w:rsidR="000A6A2D" w:rsidRPr="00940373" w:rsidRDefault="000A6A2D" w:rsidP="00940373">
      <w:pPr>
        <w:pStyle w:val="af"/>
        <w:tabs>
          <w:tab w:val="right" w:pos="10915"/>
        </w:tabs>
        <w:ind w:left="284"/>
        <w:jc w:val="left"/>
        <w:rPr>
          <w:sz w:val="8"/>
          <w:szCs w:val="8"/>
        </w:rPr>
      </w:pPr>
    </w:p>
    <w:p w:rsidR="00940373" w:rsidRPr="00940373" w:rsidRDefault="00535BDD" w:rsidP="00940373">
      <w:pPr>
        <w:pStyle w:val="af"/>
        <w:tabs>
          <w:tab w:val="right" w:pos="10915"/>
        </w:tabs>
        <w:ind w:left="284"/>
        <w:jc w:val="left"/>
        <w:rPr>
          <w:sz w:val="20"/>
          <w:szCs w:val="20"/>
        </w:rPr>
      </w:pPr>
      <w:r w:rsidRPr="00940373">
        <w:rPr>
          <w:sz w:val="20"/>
          <w:szCs w:val="20"/>
        </w:rPr>
        <w:t xml:space="preserve">3 ивдиво-должностная компетенция (1 день) </w:t>
      </w:r>
    </w:p>
    <w:p w:rsidR="00535BDD" w:rsidRPr="00940373" w:rsidRDefault="00535BDD" w:rsidP="00940373">
      <w:pPr>
        <w:pStyle w:val="af"/>
        <w:tabs>
          <w:tab w:val="right" w:pos="10915"/>
        </w:tabs>
        <w:ind w:left="284"/>
        <w:jc w:val="left"/>
        <w:rPr>
          <w:sz w:val="20"/>
          <w:szCs w:val="20"/>
        </w:rPr>
      </w:pPr>
      <w:r w:rsidRPr="00940373">
        <w:rPr>
          <w:sz w:val="20"/>
          <w:szCs w:val="20"/>
        </w:rPr>
        <w:t xml:space="preserve">и третья должностная компетенция ИВДИВО Изначально Вышестоящего Отца (2 день) 4-х видов Учителя. </w:t>
      </w:r>
    </w:p>
    <w:p w:rsidR="000A6A2D" w:rsidRPr="00940373" w:rsidRDefault="000A6A2D" w:rsidP="00940373">
      <w:pPr>
        <w:pStyle w:val="af"/>
        <w:tabs>
          <w:tab w:val="right" w:pos="10915"/>
        </w:tabs>
        <w:ind w:left="284"/>
        <w:jc w:val="left"/>
        <w:rPr>
          <w:sz w:val="8"/>
          <w:szCs w:val="8"/>
        </w:rPr>
      </w:pPr>
    </w:p>
    <w:p w:rsidR="00535BDD" w:rsidRPr="00940373" w:rsidRDefault="00535BDD" w:rsidP="00940373">
      <w:pPr>
        <w:pStyle w:val="af"/>
        <w:tabs>
          <w:tab w:val="right" w:pos="10915"/>
        </w:tabs>
        <w:ind w:left="284"/>
        <w:jc w:val="left"/>
        <w:rPr>
          <w:sz w:val="20"/>
          <w:szCs w:val="20"/>
        </w:rPr>
      </w:pPr>
      <w:r w:rsidRPr="00940373">
        <w:rPr>
          <w:sz w:val="20"/>
          <w:szCs w:val="20"/>
        </w:rPr>
        <w:t xml:space="preserve">МИД: Синтез Архетипического Пламени Отца Изначально Вышестоящего Отца. </w:t>
      </w:r>
    </w:p>
    <w:p w:rsidR="00535BDD" w:rsidRPr="00940373" w:rsidRDefault="00535BDD" w:rsidP="00940373">
      <w:pPr>
        <w:pStyle w:val="af"/>
        <w:tabs>
          <w:tab w:val="right" w:pos="10915"/>
        </w:tabs>
        <w:ind w:left="284"/>
        <w:jc w:val="left"/>
        <w:rPr>
          <w:sz w:val="20"/>
          <w:szCs w:val="20"/>
        </w:rPr>
      </w:pPr>
      <w:r w:rsidRPr="00940373">
        <w:rPr>
          <w:sz w:val="20"/>
          <w:szCs w:val="20"/>
        </w:rPr>
        <w:t>Спины Изначально Вышестоящего Отца.</w:t>
      </w:r>
    </w:p>
    <w:p w:rsidR="000A6A2D" w:rsidRPr="00940373" w:rsidRDefault="000A6A2D" w:rsidP="00940373">
      <w:pPr>
        <w:pStyle w:val="af"/>
        <w:tabs>
          <w:tab w:val="right" w:pos="10915"/>
        </w:tabs>
        <w:ind w:left="284"/>
        <w:jc w:val="left"/>
        <w:rPr>
          <w:sz w:val="8"/>
          <w:szCs w:val="8"/>
        </w:rPr>
      </w:pPr>
    </w:p>
    <w:p w:rsidR="00535BDD" w:rsidRPr="00940373" w:rsidRDefault="00535BDD" w:rsidP="00940373">
      <w:pPr>
        <w:pStyle w:val="af"/>
        <w:tabs>
          <w:tab w:val="right" w:pos="10915"/>
        </w:tabs>
        <w:ind w:left="284"/>
        <w:jc w:val="left"/>
        <w:rPr>
          <w:sz w:val="20"/>
          <w:szCs w:val="20"/>
        </w:rPr>
      </w:pPr>
      <w:r w:rsidRPr="00940373">
        <w:rPr>
          <w:sz w:val="20"/>
          <w:szCs w:val="20"/>
        </w:rPr>
        <w:t>МС: Огненная эпоха 49 архетипа ИВДИВО.</w:t>
      </w:r>
    </w:p>
    <w:p w:rsidR="00535BDD" w:rsidRPr="00940373" w:rsidRDefault="00535BDD" w:rsidP="00940373">
      <w:pPr>
        <w:pStyle w:val="af"/>
        <w:tabs>
          <w:tab w:val="right" w:pos="10915"/>
        </w:tabs>
        <w:ind w:left="284"/>
        <w:jc w:val="left"/>
        <w:rPr>
          <w:sz w:val="20"/>
          <w:szCs w:val="20"/>
        </w:rPr>
      </w:pPr>
      <w:r w:rsidRPr="00940373">
        <w:rPr>
          <w:sz w:val="20"/>
          <w:szCs w:val="20"/>
        </w:rPr>
        <w:t xml:space="preserve">Синтез спинов каждого. </w:t>
      </w:r>
    </w:p>
    <w:p w:rsidR="00167C41" w:rsidRPr="00167C41" w:rsidRDefault="00167C41" w:rsidP="00940373">
      <w:pPr>
        <w:pStyle w:val="af"/>
        <w:tabs>
          <w:tab w:val="right" w:pos="10915"/>
        </w:tabs>
        <w:ind w:left="284"/>
        <w:jc w:val="left"/>
        <w:rPr>
          <w:sz w:val="8"/>
          <w:szCs w:val="8"/>
        </w:rPr>
      </w:pPr>
    </w:p>
    <w:p w:rsidR="00535BDD" w:rsidRPr="00940373" w:rsidRDefault="00535BDD" w:rsidP="00940373">
      <w:pPr>
        <w:pStyle w:val="af"/>
        <w:tabs>
          <w:tab w:val="right" w:pos="10915"/>
        </w:tabs>
        <w:ind w:left="284"/>
        <w:jc w:val="left"/>
        <w:rPr>
          <w:sz w:val="20"/>
          <w:szCs w:val="20"/>
        </w:rPr>
      </w:pPr>
      <w:r w:rsidRPr="00940373">
        <w:rPr>
          <w:sz w:val="20"/>
          <w:szCs w:val="20"/>
        </w:rPr>
        <w:t xml:space="preserve">64 практики новой эпохи каждого. Практика Синтезного Образа Отца. </w:t>
      </w:r>
    </w:p>
    <w:p w:rsidR="00535BDD" w:rsidRPr="00940373" w:rsidRDefault="00535BDD" w:rsidP="00940373">
      <w:pPr>
        <w:pStyle w:val="af"/>
        <w:tabs>
          <w:tab w:val="right" w:pos="10915"/>
        </w:tabs>
        <w:ind w:left="284"/>
        <w:jc w:val="left"/>
        <w:rPr>
          <w:sz w:val="20"/>
          <w:szCs w:val="20"/>
        </w:rPr>
      </w:pPr>
      <w:r w:rsidRPr="00940373">
        <w:rPr>
          <w:sz w:val="20"/>
          <w:szCs w:val="20"/>
        </w:rPr>
        <w:t xml:space="preserve">64 инструмента новой эпохи каждого. Совершенный Физичностный синтез. </w:t>
      </w:r>
    </w:p>
    <w:p w:rsidR="00535BDD" w:rsidRPr="00940373" w:rsidRDefault="00535BDD" w:rsidP="00940373">
      <w:pPr>
        <w:pStyle w:val="af"/>
        <w:tabs>
          <w:tab w:val="right" w:pos="10915"/>
        </w:tabs>
        <w:ind w:left="284"/>
        <w:jc w:val="left"/>
        <w:rPr>
          <w:sz w:val="20"/>
          <w:szCs w:val="20"/>
        </w:rPr>
      </w:pPr>
      <w:r w:rsidRPr="00940373">
        <w:rPr>
          <w:sz w:val="20"/>
          <w:szCs w:val="20"/>
        </w:rPr>
        <w:t>64 генезиса новой эпохи каждого. Генезис Индивида.</w:t>
      </w:r>
    </w:p>
    <w:p w:rsidR="00535BDD" w:rsidRPr="00940373" w:rsidRDefault="00535BDD" w:rsidP="00940373">
      <w:pPr>
        <w:pStyle w:val="af"/>
        <w:tabs>
          <w:tab w:val="right" w:pos="10915"/>
        </w:tabs>
        <w:ind w:left="284"/>
        <w:jc w:val="left"/>
        <w:rPr>
          <w:sz w:val="20"/>
          <w:szCs w:val="20"/>
        </w:rPr>
      </w:pPr>
      <w:r w:rsidRPr="00940373">
        <w:rPr>
          <w:sz w:val="20"/>
          <w:szCs w:val="20"/>
        </w:rPr>
        <w:t xml:space="preserve">64 фундаментальности новой эпохи каждого. Фундаментальность Массы Огня. </w:t>
      </w:r>
    </w:p>
    <w:p w:rsidR="00535BDD" w:rsidRPr="00940373" w:rsidRDefault="00535BDD" w:rsidP="00940373">
      <w:pPr>
        <w:pStyle w:val="af"/>
        <w:tabs>
          <w:tab w:val="right" w:pos="10915"/>
        </w:tabs>
        <w:ind w:left="284"/>
        <w:jc w:val="left"/>
        <w:rPr>
          <w:sz w:val="20"/>
          <w:szCs w:val="20"/>
        </w:rPr>
      </w:pPr>
      <w:r w:rsidRPr="00940373">
        <w:rPr>
          <w:sz w:val="20"/>
          <w:szCs w:val="20"/>
        </w:rPr>
        <w:t>16 эволюций новой эпохи каждого. Метагалактическая эволюция 4-х видов Учителя.</w:t>
      </w:r>
    </w:p>
    <w:p w:rsidR="00535BDD" w:rsidRPr="00940373" w:rsidRDefault="00535BDD" w:rsidP="00940373">
      <w:pPr>
        <w:pStyle w:val="af"/>
        <w:tabs>
          <w:tab w:val="right" w:pos="10915"/>
        </w:tabs>
        <w:ind w:left="284"/>
        <w:jc w:val="left"/>
        <w:rPr>
          <w:rFonts w:eastAsiaTheme="minorHAnsi" w:cstheme="minorBidi"/>
          <w:sz w:val="20"/>
          <w:szCs w:val="20"/>
        </w:rPr>
      </w:pPr>
      <w:r w:rsidRPr="00940373">
        <w:rPr>
          <w:sz w:val="20"/>
          <w:szCs w:val="20"/>
        </w:rPr>
        <w:t>4/16 миров новой эпохи каждого. Физический Мир 4-х видов Учителя.</w:t>
      </w:r>
    </w:p>
    <w:p w:rsidR="00535BDD" w:rsidRPr="00940373" w:rsidRDefault="00535BDD" w:rsidP="00940373">
      <w:pPr>
        <w:pStyle w:val="af"/>
        <w:tabs>
          <w:tab w:val="right" w:pos="10915"/>
        </w:tabs>
        <w:ind w:left="284"/>
        <w:jc w:val="left"/>
        <w:rPr>
          <w:sz w:val="20"/>
          <w:szCs w:val="20"/>
        </w:rPr>
      </w:pPr>
      <w:r w:rsidRPr="00940373">
        <w:rPr>
          <w:sz w:val="20"/>
          <w:szCs w:val="20"/>
        </w:rPr>
        <w:t>ИВДИВО-развитие 4-х видов Учителя.</w:t>
      </w:r>
    </w:p>
    <w:p w:rsidR="00535BDD" w:rsidRPr="00AE1547" w:rsidRDefault="00535BDD" w:rsidP="00940373">
      <w:pPr>
        <w:pStyle w:val="af"/>
        <w:tabs>
          <w:tab w:val="right" w:pos="10915"/>
        </w:tabs>
        <w:ind w:left="284"/>
        <w:jc w:val="left"/>
        <w:rPr>
          <w:sz w:val="20"/>
          <w:szCs w:val="20"/>
        </w:rPr>
      </w:pPr>
      <w:r w:rsidRPr="00AE1547">
        <w:rPr>
          <w:sz w:val="20"/>
          <w:szCs w:val="20"/>
        </w:rPr>
        <w:t>Иерархия: 1024 эталонных частностей 4-х видов Учителя.</w:t>
      </w:r>
    </w:p>
    <w:p w:rsidR="00915760" w:rsidRDefault="00915760" w:rsidP="00940373">
      <w:pPr>
        <w:jc w:val="left"/>
      </w:pPr>
      <w:r w:rsidRPr="00590C72">
        <w:br w:type="page"/>
      </w:r>
    </w:p>
    <w:p w:rsidR="00205045" w:rsidRPr="00590C72" w:rsidRDefault="00205045" w:rsidP="00821609"/>
    <w:p w:rsidR="00821609" w:rsidRPr="00590C72" w:rsidRDefault="00821609" w:rsidP="00821609">
      <w:pPr>
        <w:jc w:val="center"/>
        <w:rPr>
          <w:b/>
        </w:rPr>
      </w:pPr>
      <w:r w:rsidRPr="00590C72">
        <w:rPr>
          <w:b/>
        </w:rPr>
        <w:t>Содержание</w:t>
      </w:r>
    </w:p>
    <w:p w:rsidR="00903368" w:rsidRPr="00590C72" w:rsidRDefault="00903368" w:rsidP="00BE0B19"/>
    <w:p w:rsidR="002A2634" w:rsidRDefault="001E5F9E">
      <w:pPr>
        <w:pStyle w:val="11"/>
        <w:rPr>
          <w:rStyle w:val="ab"/>
        </w:rPr>
      </w:pPr>
      <w:r w:rsidRPr="00590C72">
        <w:rPr>
          <w:sz w:val="24"/>
        </w:rPr>
        <w:fldChar w:fldCharType="begin"/>
      </w:r>
      <w:r w:rsidR="00271C31" w:rsidRPr="00590C72">
        <w:rPr>
          <w:sz w:val="24"/>
        </w:rPr>
        <w:instrText xml:space="preserve"> TOC \o "1-2" \h \z \u </w:instrText>
      </w:r>
      <w:r w:rsidRPr="00590C72">
        <w:rPr>
          <w:sz w:val="24"/>
        </w:rPr>
        <w:fldChar w:fldCharType="separate"/>
      </w:r>
      <w:hyperlink w:anchor="_Toc85593530" w:history="1">
        <w:r w:rsidR="002A2634" w:rsidRPr="00712029">
          <w:rPr>
            <w:rStyle w:val="ab"/>
          </w:rPr>
          <w:t>1 день 1 часть</w:t>
        </w:r>
      </w:hyperlink>
    </w:p>
    <w:p w:rsidR="002A2634" w:rsidRDefault="002A2634">
      <w:pPr>
        <w:pStyle w:val="21"/>
        <w:rPr>
          <w:rStyle w:val="ab"/>
        </w:rPr>
      </w:pPr>
    </w:p>
    <w:p w:rsidR="002A2634" w:rsidRDefault="00B63F2D">
      <w:pPr>
        <w:pStyle w:val="21"/>
        <w:rPr>
          <w:rFonts w:asciiTheme="minorHAnsi" w:eastAsiaTheme="minorEastAsia" w:hAnsiTheme="minorHAnsi" w:cstheme="minorBidi"/>
          <w:szCs w:val="22"/>
          <w:lang w:eastAsia="ru-RU" w:bidi="ar-SA"/>
        </w:rPr>
      </w:pPr>
      <w:hyperlink w:anchor="_Toc85593531" w:history="1">
        <w:r w:rsidR="002A2634" w:rsidRPr="00712029">
          <w:rPr>
            <w:rStyle w:val="ab"/>
            <w:rFonts w:eastAsia="Calibri"/>
          </w:rPr>
          <w:t>Вхождение в курс Учителя</w:t>
        </w:r>
        <w:r w:rsidR="002A2634">
          <w:rPr>
            <w:webHidden/>
          </w:rPr>
          <w:tab/>
        </w:r>
        <w:r w:rsidR="002A2634">
          <w:rPr>
            <w:webHidden/>
          </w:rPr>
          <w:fldChar w:fldCharType="begin"/>
        </w:r>
        <w:r w:rsidR="002A2634">
          <w:rPr>
            <w:webHidden/>
          </w:rPr>
          <w:instrText xml:space="preserve"> PAGEREF _Toc85593531 \h </w:instrText>
        </w:r>
        <w:r w:rsidR="002A2634">
          <w:rPr>
            <w:webHidden/>
          </w:rPr>
        </w:r>
        <w:r w:rsidR="002A2634">
          <w:rPr>
            <w:webHidden/>
          </w:rPr>
          <w:fldChar w:fldCharType="separate"/>
        </w:r>
        <w:r w:rsidR="00DE5787">
          <w:rPr>
            <w:webHidden/>
          </w:rPr>
          <w:t>5</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2" w:history="1">
        <w:r w:rsidR="002A2634" w:rsidRPr="00712029">
          <w:rPr>
            <w:rStyle w:val="ab"/>
          </w:rPr>
          <w:t>Мах – метагалактическая единица движения</w:t>
        </w:r>
        <w:r w:rsidR="002A2634">
          <w:rPr>
            <w:webHidden/>
          </w:rPr>
          <w:tab/>
        </w:r>
        <w:r w:rsidR="002A2634">
          <w:rPr>
            <w:webHidden/>
          </w:rPr>
          <w:fldChar w:fldCharType="begin"/>
        </w:r>
        <w:r w:rsidR="002A2634">
          <w:rPr>
            <w:webHidden/>
          </w:rPr>
          <w:instrText xml:space="preserve"> PAGEREF _Toc85593532 \h </w:instrText>
        </w:r>
        <w:r w:rsidR="002A2634">
          <w:rPr>
            <w:webHidden/>
          </w:rPr>
        </w:r>
        <w:r w:rsidR="002A2634">
          <w:rPr>
            <w:webHidden/>
          </w:rPr>
          <w:fldChar w:fldCharType="separate"/>
        </w:r>
        <w:r w:rsidR="00DE5787">
          <w:rPr>
            <w:webHidden/>
          </w:rPr>
          <w:t>8</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3" w:history="1">
        <w:r w:rsidR="002A2634" w:rsidRPr="00712029">
          <w:rPr>
            <w:rStyle w:val="ab"/>
          </w:rPr>
          <w:t>Принципы умения стяжать</w:t>
        </w:r>
        <w:r w:rsidR="002A2634">
          <w:rPr>
            <w:webHidden/>
          </w:rPr>
          <w:tab/>
        </w:r>
        <w:r w:rsidR="002A2634">
          <w:rPr>
            <w:webHidden/>
          </w:rPr>
          <w:fldChar w:fldCharType="begin"/>
        </w:r>
        <w:r w:rsidR="002A2634">
          <w:rPr>
            <w:webHidden/>
          </w:rPr>
          <w:instrText xml:space="preserve"> PAGEREF _Toc85593533 \h </w:instrText>
        </w:r>
        <w:r w:rsidR="002A2634">
          <w:rPr>
            <w:webHidden/>
          </w:rPr>
        </w:r>
        <w:r w:rsidR="002A2634">
          <w:rPr>
            <w:webHidden/>
          </w:rPr>
          <w:fldChar w:fldCharType="separate"/>
        </w:r>
        <w:r w:rsidR="00DE5787">
          <w:rPr>
            <w:webHidden/>
          </w:rPr>
          <w:t>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4" w:history="1">
        <w:r w:rsidR="002A2634" w:rsidRPr="00712029">
          <w:rPr>
            <w:rStyle w:val="ab"/>
            <w:rFonts w:eastAsia="Calibri"/>
          </w:rPr>
          <w:t>Иерархия ИВО и Иерархия ИВДИВО</w:t>
        </w:r>
        <w:r w:rsidR="002A2634">
          <w:rPr>
            <w:webHidden/>
          </w:rPr>
          <w:tab/>
        </w:r>
        <w:r w:rsidR="002A2634">
          <w:rPr>
            <w:webHidden/>
          </w:rPr>
          <w:fldChar w:fldCharType="begin"/>
        </w:r>
        <w:r w:rsidR="002A2634">
          <w:rPr>
            <w:webHidden/>
          </w:rPr>
          <w:instrText xml:space="preserve"> PAGEREF _Toc85593534 \h </w:instrText>
        </w:r>
        <w:r w:rsidR="002A2634">
          <w:rPr>
            <w:webHidden/>
          </w:rPr>
        </w:r>
        <w:r w:rsidR="002A2634">
          <w:rPr>
            <w:webHidden/>
          </w:rPr>
          <w:fldChar w:fldCharType="separate"/>
        </w:r>
        <w:r w:rsidR="00DE5787">
          <w:rPr>
            <w:webHidden/>
          </w:rPr>
          <w:t>12</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5" w:history="1">
        <w:r w:rsidR="002A2634" w:rsidRPr="00712029">
          <w:rPr>
            <w:rStyle w:val="ab"/>
            <w:rFonts w:eastAsia="Calibri"/>
          </w:rPr>
          <w:t>Обнуление Учителя</w:t>
        </w:r>
        <w:r w:rsidR="002A2634">
          <w:rPr>
            <w:webHidden/>
          </w:rPr>
          <w:tab/>
        </w:r>
        <w:r w:rsidR="002A2634">
          <w:rPr>
            <w:webHidden/>
          </w:rPr>
          <w:fldChar w:fldCharType="begin"/>
        </w:r>
        <w:r w:rsidR="002A2634">
          <w:rPr>
            <w:webHidden/>
          </w:rPr>
          <w:instrText xml:space="preserve"> PAGEREF _Toc85593535 \h </w:instrText>
        </w:r>
        <w:r w:rsidR="002A2634">
          <w:rPr>
            <w:webHidden/>
          </w:rPr>
        </w:r>
        <w:r w:rsidR="002A2634">
          <w:rPr>
            <w:webHidden/>
          </w:rPr>
          <w:fldChar w:fldCharType="separate"/>
        </w:r>
        <w:r w:rsidR="00DE5787">
          <w:rPr>
            <w:webHidden/>
          </w:rPr>
          <w:t>14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6" w:history="1">
        <w:r w:rsidR="002A2634" w:rsidRPr="00712029">
          <w:rPr>
            <w:rStyle w:val="ab"/>
          </w:rPr>
          <w:t>Почему мы синтезировали Генезис с Метагалактическим Синтезом?</w:t>
        </w:r>
        <w:r w:rsidR="002A2634">
          <w:rPr>
            <w:webHidden/>
          </w:rPr>
          <w:tab/>
        </w:r>
        <w:r w:rsidR="002A2634">
          <w:rPr>
            <w:webHidden/>
          </w:rPr>
          <w:fldChar w:fldCharType="begin"/>
        </w:r>
        <w:r w:rsidR="002A2634">
          <w:rPr>
            <w:webHidden/>
          </w:rPr>
          <w:instrText xml:space="preserve"> PAGEREF _Toc85593536 \h </w:instrText>
        </w:r>
        <w:r w:rsidR="002A2634">
          <w:rPr>
            <w:webHidden/>
          </w:rPr>
        </w:r>
        <w:r w:rsidR="002A2634">
          <w:rPr>
            <w:webHidden/>
          </w:rPr>
          <w:fldChar w:fldCharType="separate"/>
        </w:r>
        <w:r w:rsidR="00DE5787">
          <w:rPr>
            <w:webHidden/>
          </w:rPr>
          <w:t>19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7" w:history="1">
        <w:r w:rsidR="002A2634" w:rsidRPr="00712029">
          <w:rPr>
            <w:rStyle w:val="ab"/>
            <w:rFonts w:eastAsia="Calibri"/>
          </w:rPr>
          <w:t xml:space="preserve">Проект Учителя – </w:t>
        </w:r>
        <w:r w:rsidR="002A2634" w:rsidRPr="00712029">
          <w:rPr>
            <w:rStyle w:val="ab"/>
          </w:rPr>
          <w:t>Синтезность</w:t>
        </w:r>
        <w:r w:rsidR="002A2634">
          <w:rPr>
            <w:webHidden/>
          </w:rPr>
          <w:tab/>
        </w:r>
        <w:r w:rsidR="002A2634">
          <w:rPr>
            <w:webHidden/>
          </w:rPr>
          <w:fldChar w:fldCharType="begin"/>
        </w:r>
        <w:r w:rsidR="002A2634">
          <w:rPr>
            <w:webHidden/>
          </w:rPr>
          <w:instrText xml:space="preserve"> PAGEREF _Toc85593537 \h </w:instrText>
        </w:r>
        <w:r w:rsidR="002A2634">
          <w:rPr>
            <w:webHidden/>
          </w:rPr>
        </w:r>
        <w:r w:rsidR="002A2634">
          <w:rPr>
            <w:webHidden/>
          </w:rPr>
          <w:fldChar w:fldCharType="separate"/>
        </w:r>
        <w:r w:rsidR="00DE5787">
          <w:rPr>
            <w:webHidden/>
          </w:rPr>
          <w:t>21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8" w:history="1">
        <w:r w:rsidR="002A2634" w:rsidRPr="00712029">
          <w:rPr>
            <w:rStyle w:val="ab"/>
            <w:rFonts w:eastAsiaTheme="majorEastAsia"/>
          </w:rPr>
          <w:t>В чём эволюция физического тела?</w:t>
        </w:r>
        <w:r w:rsidR="002A2634">
          <w:rPr>
            <w:webHidden/>
          </w:rPr>
          <w:tab/>
        </w:r>
        <w:r w:rsidR="002A2634">
          <w:rPr>
            <w:webHidden/>
          </w:rPr>
          <w:fldChar w:fldCharType="begin"/>
        </w:r>
        <w:r w:rsidR="002A2634">
          <w:rPr>
            <w:webHidden/>
          </w:rPr>
          <w:instrText xml:space="preserve"> PAGEREF _Toc85593538 \h </w:instrText>
        </w:r>
        <w:r w:rsidR="002A2634">
          <w:rPr>
            <w:webHidden/>
          </w:rPr>
        </w:r>
        <w:r w:rsidR="002A2634">
          <w:rPr>
            <w:webHidden/>
          </w:rPr>
          <w:fldChar w:fldCharType="separate"/>
        </w:r>
        <w:r w:rsidR="00DE5787">
          <w:rPr>
            <w:webHidden/>
          </w:rPr>
          <w:t>23</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39" w:history="1">
        <w:r w:rsidR="002A2634" w:rsidRPr="00712029">
          <w:rPr>
            <w:rStyle w:val="ab"/>
            <w:rFonts w:eastAsiaTheme="majorEastAsia"/>
          </w:rPr>
          <w:t>С чего надо начинать, чтобы стать Учителем?</w:t>
        </w:r>
        <w:r w:rsidR="002A2634">
          <w:rPr>
            <w:webHidden/>
          </w:rPr>
          <w:tab/>
        </w:r>
        <w:r w:rsidR="002A2634">
          <w:rPr>
            <w:webHidden/>
          </w:rPr>
          <w:fldChar w:fldCharType="begin"/>
        </w:r>
        <w:r w:rsidR="002A2634">
          <w:rPr>
            <w:webHidden/>
          </w:rPr>
          <w:instrText xml:space="preserve"> PAGEREF _Toc85593539 \h </w:instrText>
        </w:r>
        <w:r w:rsidR="002A2634">
          <w:rPr>
            <w:webHidden/>
          </w:rPr>
        </w:r>
        <w:r w:rsidR="002A2634">
          <w:rPr>
            <w:webHidden/>
          </w:rPr>
          <w:fldChar w:fldCharType="separate"/>
        </w:r>
        <w:r w:rsidR="00DE5787">
          <w:rPr>
            <w:webHidden/>
          </w:rPr>
          <w:t>23</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0" w:history="1">
        <w:r w:rsidR="002A2634" w:rsidRPr="00712029">
          <w:rPr>
            <w:rStyle w:val="ab"/>
          </w:rPr>
          <w:t>Тридцать две организации Изначально Вышестоящего Отца – есмь опыт ИВДИВО</w:t>
        </w:r>
        <w:r w:rsidR="002A2634">
          <w:rPr>
            <w:webHidden/>
          </w:rPr>
          <w:tab/>
        </w:r>
        <w:r w:rsidR="002A2634">
          <w:rPr>
            <w:webHidden/>
          </w:rPr>
          <w:fldChar w:fldCharType="begin"/>
        </w:r>
        <w:r w:rsidR="002A2634">
          <w:rPr>
            <w:webHidden/>
          </w:rPr>
          <w:instrText xml:space="preserve"> PAGEREF _Toc85593540 \h </w:instrText>
        </w:r>
        <w:r w:rsidR="002A2634">
          <w:rPr>
            <w:webHidden/>
          </w:rPr>
        </w:r>
        <w:r w:rsidR="002A2634">
          <w:rPr>
            <w:webHidden/>
          </w:rPr>
          <w:fldChar w:fldCharType="separate"/>
        </w:r>
        <w:r w:rsidR="00DE5787">
          <w:rPr>
            <w:webHidden/>
          </w:rPr>
          <w:t>27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1" w:history="1">
        <w:r w:rsidR="002A2634" w:rsidRPr="00712029">
          <w:rPr>
            <w:rStyle w:val="ab"/>
          </w:rPr>
          <w:t>Такт, Синтагма, Метричность Учителя</w:t>
        </w:r>
        <w:r w:rsidR="002A2634">
          <w:rPr>
            <w:webHidden/>
          </w:rPr>
          <w:tab/>
        </w:r>
        <w:r w:rsidR="002A2634">
          <w:rPr>
            <w:webHidden/>
          </w:rPr>
          <w:fldChar w:fldCharType="begin"/>
        </w:r>
        <w:r w:rsidR="002A2634">
          <w:rPr>
            <w:webHidden/>
          </w:rPr>
          <w:instrText xml:space="preserve"> PAGEREF _Toc85593541 \h </w:instrText>
        </w:r>
        <w:r w:rsidR="002A2634">
          <w:rPr>
            <w:webHidden/>
          </w:rPr>
        </w:r>
        <w:r w:rsidR="002A2634">
          <w:rPr>
            <w:webHidden/>
          </w:rPr>
          <w:fldChar w:fldCharType="separate"/>
        </w:r>
        <w:r w:rsidR="00DE5787">
          <w:rPr>
            <w:webHidden/>
          </w:rPr>
          <w:t>29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2" w:history="1">
        <w:r w:rsidR="002A2634" w:rsidRPr="00712029">
          <w:rPr>
            <w:rStyle w:val="ab"/>
          </w:rPr>
          <w:t>Физичностный Синтез</w:t>
        </w:r>
        <w:r w:rsidR="002A2634">
          <w:rPr>
            <w:webHidden/>
          </w:rPr>
          <w:tab/>
        </w:r>
        <w:r w:rsidR="002A2634">
          <w:rPr>
            <w:webHidden/>
          </w:rPr>
          <w:fldChar w:fldCharType="begin"/>
        </w:r>
        <w:r w:rsidR="002A2634">
          <w:rPr>
            <w:webHidden/>
          </w:rPr>
          <w:instrText xml:space="preserve"> PAGEREF _Toc85593542 \h </w:instrText>
        </w:r>
        <w:r w:rsidR="002A2634">
          <w:rPr>
            <w:webHidden/>
          </w:rPr>
        </w:r>
        <w:r w:rsidR="002A2634">
          <w:rPr>
            <w:webHidden/>
          </w:rPr>
          <w:fldChar w:fldCharType="separate"/>
        </w:r>
        <w:r w:rsidR="00DE5787">
          <w:rPr>
            <w:webHidden/>
          </w:rPr>
          <w:t>31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3" w:history="1">
        <w:r w:rsidR="002A2634" w:rsidRPr="002A2634">
          <w:rPr>
            <w:rStyle w:val="ab"/>
            <w:b/>
          </w:rPr>
          <w:t xml:space="preserve">Практика 1. </w:t>
        </w:r>
        <w:r w:rsidR="002A2634" w:rsidRPr="00712029">
          <w:rPr>
            <w:rStyle w:val="ab"/>
          </w:rPr>
          <w:t>Стяжание Учителя 49-го Синтеза ИВО. Стяжание цельности 4-х курсов Синтеза и преображения Ядер Синтеза на Си-ивдивное явление. Стяжание Плана Синтеза 4-го курса Синтеза ИВО</w:t>
        </w:r>
        <w:r w:rsidR="002A2634">
          <w:rPr>
            <w:webHidden/>
          </w:rPr>
          <w:tab/>
        </w:r>
        <w:r w:rsidR="002A2634">
          <w:rPr>
            <w:webHidden/>
          </w:rPr>
          <w:fldChar w:fldCharType="begin"/>
        </w:r>
        <w:r w:rsidR="002A2634">
          <w:rPr>
            <w:webHidden/>
          </w:rPr>
          <w:instrText xml:space="preserve"> PAGEREF _Toc85593543 \h </w:instrText>
        </w:r>
        <w:r w:rsidR="002A2634">
          <w:rPr>
            <w:webHidden/>
          </w:rPr>
        </w:r>
        <w:r w:rsidR="002A2634">
          <w:rPr>
            <w:webHidden/>
          </w:rPr>
          <w:fldChar w:fldCharType="separate"/>
        </w:r>
        <w:r w:rsidR="00DE5787">
          <w:rPr>
            <w:webHidden/>
          </w:rPr>
          <w:t>33</w:t>
        </w:r>
        <w:r w:rsidR="002A2634">
          <w:rPr>
            <w:webHidden/>
          </w:rPr>
          <w:fldChar w:fldCharType="end"/>
        </w:r>
      </w:hyperlink>
    </w:p>
    <w:p w:rsidR="002A2634" w:rsidRDefault="002A2634">
      <w:pPr>
        <w:pStyle w:val="11"/>
        <w:rPr>
          <w:rStyle w:val="ab"/>
        </w:rPr>
      </w:pPr>
    </w:p>
    <w:p w:rsidR="002A2634" w:rsidRDefault="00B63F2D">
      <w:pPr>
        <w:pStyle w:val="11"/>
        <w:rPr>
          <w:rFonts w:asciiTheme="minorHAnsi" w:eastAsiaTheme="minorEastAsia" w:hAnsiTheme="minorHAnsi" w:cstheme="minorBidi"/>
          <w:b w:val="0"/>
          <w:bCs w:val="0"/>
          <w:iCs w:val="0"/>
          <w:szCs w:val="22"/>
          <w:lang w:eastAsia="ru-RU"/>
        </w:rPr>
      </w:pPr>
      <w:hyperlink w:anchor="_Toc85593544" w:history="1">
        <w:r w:rsidR="002A2634" w:rsidRPr="00712029">
          <w:rPr>
            <w:rStyle w:val="ab"/>
          </w:rPr>
          <w:t>1 день 2 часть</w:t>
        </w:r>
      </w:hyperlink>
    </w:p>
    <w:p w:rsidR="002A2634" w:rsidRDefault="002A2634">
      <w:pPr>
        <w:pStyle w:val="21"/>
        <w:rPr>
          <w:rStyle w:val="ab"/>
        </w:rPr>
      </w:pPr>
    </w:p>
    <w:p w:rsidR="002A2634" w:rsidRDefault="00B63F2D">
      <w:pPr>
        <w:pStyle w:val="21"/>
        <w:rPr>
          <w:rFonts w:asciiTheme="minorHAnsi" w:eastAsiaTheme="minorEastAsia" w:hAnsiTheme="minorHAnsi" w:cstheme="minorBidi"/>
          <w:szCs w:val="22"/>
          <w:lang w:eastAsia="ru-RU" w:bidi="ar-SA"/>
        </w:rPr>
      </w:pPr>
      <w:hyperlink w:anchor="_Toc85593545" w:history="1">
        <w:r w:rsidR="002A2634" w:rsidRPr="00712029">
          <w:rPr>
            <w:rStyle w:val="ab"/>
          </w:rPr>
          <w:t>Ваша помощь и поддержка друг другу</w:t>
        </w:r>
        <w:r w:rsidR="002A2634">
          <w:rPr>
            <w:webHidden/>
          </w:rPr>
          <w:tab/>
        </w:r>
        <w:r w:rsidR="002A2634">
          <w:rPr>
            <w:webHidden/>
          </w:rPr>
          <w:fldChar w:fldCharType="begin"/>
        </w:r>
        <w:r w:rsidR="002A2634">
          <w:rPr>
            <w:webHidden/>
          </w:rPr>
          <w:instrText xml:space="preserve"> PAGEREF _Toc85593545 \h </w:instrText>
        </w:r>
        <w:r w:rsidR="002A2634">
          <w:rPr>
            <w:webHidden/>
          </w:rPr>
        </w:r>
        <w:r w:rsidR="002A2634">
          <w:rPr>
            <w:webHidden/>
          </w:rPr>
          <w:fldChar w:fldCharType="separate"/>
        </w:r>
        <w:r w:rsidR="00DE5787">
          <w:rPr>
            <w:webHidden/>
          </w:rPr>
          <w:t>38</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6" w:history="1">
        <w:r w:rsidR="002A2634" w:rsidRPr="00712029">
          <w:rPr>
            <w:rStyle w:val="ab"/>
          </w:rPr>
          <w:t>Физическое осуществление Учителя Синтеза</w:t>
        </w:r>
        <w:r w:rsidR="002A2634">
          <w:rPr>
            <w:webHidden/>
          </w:rPr>
          <w:tab/>
        </w:r>
        <w:r w:rsidR="002A2634">
          <w:rPr>
            <w:webHidden/>
          </w:rPr>
          <w:fldChar w:fldCharType="begin"/>
        </w:r>
        <w:r w:rsidR="002A2634">
          <w:rPr>
            <w:webHidden/>
          </w:rPr>
          <w:instrText xml:space="preserve"> PAGEREF _Toc85593546 \h </w:instrText>
        </w:r>
        <w:r w:rsidR="002A2634">
          <w:rPr>
            <w:webHidden/>
          </w:rPr>
        </w:r>
        <w:r w:rsidR="002A2634">
          <w:rPr>
            <w:webHidden/>
          </w:rPr>
          <w:fldChar w:fldCharType="separate"/>
        </w:r>
        <w:r w:rsidR="00DE5787">
          <w:rPr>
            <w:webHidden/>
          </w:rPr>
          <w:t>39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7" w:history="1">
        <w:r w:rsidR="002A2634" w:rsidRPr="00712029">
          <w:rPr>
            <w:rStyle w:val="ab"/>
          </w:rPr>
          <w:t>Родился сам – роди другого</w:t>
        </w:r>
        <w:r w:rsidR="002A2634">
          <w:rPr>
            <w:webHidden/>
          </w:rPr>
          <w:tab/>
        </w:r>
        <w:r w:rsidR="002A2634">
          <w:rPr>
            <w:webHidden/>
          </w:rPr>
          <w:fldChar w:fldCharType="begin"/>
        </w:r>
        <w:r w:rsidR="002A2634">
          <w:rPr>
            <w:webHidden/>
          </w:rPr>
          <w:instrText xml:space="preserve"> PAGEREF _Toc85593547 \h </w:instrText>
        </w:r>
        <w:r w:rsidR="002A2634">
          <w:rPr>
            <w:webHidden/>
          </w:rPr>
        </w:r>
        <w:r w:rsidR="002A2634">
          <w:rPr>
            <w:webHidden/>
          </w:rPr>
          <w:fldChar w:fldCharType="separate"/>
        </w:r>
        <w:r w:rsidR="00DE5787">
          <w:rPr>
            <w:webHidden/>
          </w:rPr>
          <w:t>41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8" w:history="1">
        <w:r w:rsidR="002A2634" w:rsidRPr="00712029">
          <w:rPr>
            <w:rStyle w:val="ab"/>
            <w:rFonts w:eastAsia="Calibri"/>
          </w:rPr>
          <w:t>Зачем вам нужен 50-й и любой другой Синтез по итогам месяца работы, чтобы что?</w:t>
        </w:r>
        <w:r w:rsidR="002A2634">
          <w:rPr>
            <w:webHidden/>
          </w:rPr>
          <w:tab/>
        </w:r>
        <w:r w:rsidR="002A2634">
          <w:rPr>
            <w:webHidden/>
          </w:rPr>
          <w:fldChar w:fldCharType="begin"/>
        </w:r>
        <w:r w:rsidR="002A2634">
          <w:rPr>
            <w:webHidden/>
          </w:rPr>
          <w:instrText xml:space="preserve"> PAGEREF _Toc85593548 \h </w:instrText>
        </w:r>
        <w:r w:rsidR="002A2634">
          <w:rPr>
            <w:webHidden/>
          </w:rPr>
        </w:r>
        <w:r w:rsidR="002A2634">
          <w:rPr>
            <w:webHidden/>
          </w:rPr>
          <w:fldChar w:fldCharType="separate"/>
        </w:r>
        <w:r w:rsidR="00DE5787">
          <w:rPr>
            <w:webHidden/>
          </w:rPr>
          <w:t>43</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49" w:history="1">
        <w:r w:rsidR="002A2634" w:rsidRPr="00712029">
          <w:rPr>
            <w:rStyle w:val="ab"/>
          </w:rPr>
          <w:t>Тонкий мир 17-ти архетипического внутреннего мира</w:t>
        </w:r>
        <w:r w:rsidR="002A2634">
          <w:rPr>
            <w:webHidden/>
          </w:rPr>
          <w:tab/>
        </w:r>
        <w:r w:rsidR="002A2634">
          <w:rPr>
            <w:webHidden/>
          </w:rPr>
          <w:fldChar w:fldCharType="begin"/>
        </w:r>
        <w:r w:rsidR="002A2634">
          <w:rPr>
            <w:webHidden/>
          </w:rPr>
          <w:instrText xml:space="preserve"> PAGEREF _Toc85593549 \h </w:instrText>
        </w:r>
        <w:r w:rsidR="002A2634">
          <w:rPr>
            <w:webHidden/>
          </w:rPr>
        </w:r>
        <w:r w:rsidR="002A2634">
          <w:rPr>
            <w:webHidden/>
          </w:rPr>
          <w:fldChar w:fldCharType="separate"/>
        </w:r>
        <w:r w:rsidR="00DE5787">
          <w:rPr>
            <w:webHidden/>
          </w:rPr>
          <w:t>44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0" w:history="1">
        <w:r w:rsidR="002A2634" w:rsidRPr="00712029">
          <w:rPr>
            <w:rStyle w:val="ab"/>
          </w:rPr>
          <w:t>Чего ещё Санкт-Петербургу не хватает?</w:t>
        </w:r>
        <w:r w:rsidR="002A2634">
          <w:rPr>
            <w:webHidden/>
          </w:rPr>
          <w:tab/>
        </w:r>
        <w:r w:rsidR="002A2634">
          <w:rPr>
            <w:webHidden/>
          </w:rPr>
          <w:fldChar w:fldCharType="begin"/>
        </w:r>
        <w:r w:rsidR="002A2634">
          <w:rPr>
            <w:webHidden/>
          </w:rPr>
          <w:instrText xml:space="preserve"> PAGEREF _Toc85593550 \h </w:instrText>
        </w:r>
        <w:r w:rsidR="002A2634">
          <w:rPr>
            <w:webHidden/>
          </w:rPr>
        </w:r>
        <w:r w:rsidR="002A2634">
          <w:rPr>
            <w:webHidden/>
          </w:rPr>
          <w:fldChar w:fldCharType="separate"/>
        </w:r>
        <w:r w:rsidR="00DE5787">
          <w:rPr>
            <w:webHidden/>
          </w:rPr>
          <w:t>44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1" w:history="1">
        <w:r w:rsidR="002A2634" w:rsidRPr="00712029">
          <w:rPr>
            <w:rStyle w:val="ab"/>
            <w:rFonts w:eastAsia="Calibri"/>
          </w:rPr>
          <w:t>Взаимообоюдность сопересечения Синтезов и Огней</w:t>
        </w:r>
        <w:r w:rsidR="002A2634">
          <w:rPr>
            <w:webHidden/>
          </w:rPr>
          <w:tab/>
        </w:r>
        <w:r w:rsidR="002A2634">
          <w:rPr>
            <w:webHidden/>
          </w:rPr>
          <w:fldChar w:fldCharType="begin"/>
        </w:r>
        <w:r w:rsidR="002A2634">
          <w:rPr>
            <w:webHidden/>
          </w:rPr>
          <w:instrText xml:space="preserve"> PAGEREF _Toc85593551 \h </w:instrText>
        </w:r>
        <w:r w:rsidR="002A2634">
          <w:rPr>
            <w:webHidden/>
          </w:rPr>
        </w:r>
        <w:r w:rsidR="002A2634">
          <w:rPr>
            <w:webHidden/>
          </w:rPr>
          <w:fldChar w:fldCharType="separate"/>
        </w:r>
        <w:r w:rsidR="00DE5787">
          <w:rPr>
            <w:webHidden/>
          </w:rPr>
          <w:t>45</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2" w:history="1">
        <w:r w:rsidR="002A2634" w:rsidRPr="00712029">
          <w:rPr>
            <w:rStyle w:val="ab"/>
            <w:rFonts w:eastAsia="Calibri"/>
          </w:rPr>
          <w:t xml:space="preserve">Ввести в Должностную Компетенцию виды Синтеза </w:t>
        </w:r>
        <w:r w:rsidR="002A2634" w:rsidRPr="00712029">
          <w:rPr>
            <w:rStyle w:val="ab"/>
          </w:rPr>
          <w:t>ИВО</w:t>
        </w:r>
        <w:r w:rsidR="002A2634">
          <w:rPr>
            <w:webHidden/>
          </w:rPr>
          <w:tab/>
        </w:r>
        <w:r w:rsidR="002A2634">
          <w:rPr>
            <w:webHidden/>
          </w:rPr>
          <w:fldChar w:fldCharType="begin"/>
        </w:r>
        <w:r w:rsidR="002A2634">
          <w:rPr>
            <w:webHidden/>
          </w:rPr>
          <w:instrText xml:space="preserve"> PAGEREF _Toc85593552 \h </w:instrText>
        </w:r>
        <w:r w:rsidR="002A2634">
          <w:rPr>
            <w:webHidden/>
          </w:rPr>
        </w:r>
        <w:r w:rsidR="002A2634">
          <w:rPr>
            <w:webHidden/>
          </w:rPr>
          <w:fldChar w:fldCharType="separate"/>
        </w:r>
        <w:r w:rsidR="00DE5787">
          <w:rPr>
            <w:webHidden/>
          </w:rPr>
          <w:t>46</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3" w:history="1">
        <w:r w:rsidR="002A2634" w:rsidRPr="00712029">
          <w:rPr>
            <w:rStyle w:val="ab"/>
            <w:rFonts w:eastAsia="Calibri"/>
          </w:rPr>
          <w:t>Два Плана Синтеза на курс</w:t>
        </w:r>
        <w:r w:rsidR="002A2634">
          <w:rPr>
            <w:webHidden/>
          </w:rPr>
          <w:tab/>
        </w:r>
        <w:r w:rsidR="002A2634">
          <w:rPr>
            <w:webHidden/>
          </w:rPr>
          <w:fldChar w:fldCharType="begin"/>
        </w:r>
        <w:r w:rsidR="002A2634">
          <w:rPr>
            <w:webHidden/>
          </w:rPr>
          <w:instrText xml:space="preserve"> PAGEREF _Toc85593553 \h </w:instrText>
        </w:r>
        <w:r w:rsidR="002A2634">
          <w:rPr>
            <w:webHidden/>
          </w:rPr>
        </w:r>
        <w:r w:rsidR="002A2634">
          <w:rPr>
            <w:webHidden/>
          </w:rPr>
          <w:fldChar w:fldCharType="separate"/>
        </w:r>
        <w:r w:rsidR="00DE5787">
          <w:rPr>
            <w:webHidden/>
          </w:rPr>
          <w:t>46</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4" w:history="1">
        <w:r w:rsidR="002A2634" w:rsidRPr="00712029">
          <w:rPr>
            <w:rStyle w:val="ab"/>
          </w:rPr>
          <w:t>Физическое тело живёт законом Правды</w:t>
        </w:r>
        <w:r w:rsidR="002A2634">
          <w:rPr>
            <w:webHidden/>
          </w:rPr>
          <w:tab/>
        </w:r>
        <w:r w:rsidR="002A2634">
          <w:rPr>
            <w:webHidden/>
          </w:rPr>
          <w:fldChar w:fldCharType="begin"/>
        </w:r>
        <w:r w:rsidR="002A2634">
          <w:rPr>
            <w:webHidden/>
          </w:rPr>
          <w:instrText xml:space="preserve"> PAGEREF _Toc85593554 \h </w:instrText>
        </w:r>
        <w:r w:rsidR="002A2634">
          <w:rPr>
            <w:webHidden/>
          </w:rPr>
        </w:r>
        <w:r w:rsidR="002A2634">
          <w:rPr>
            <w:webHidden/>
          </w:rPr>
          <w:fldChar w:fldCharType="separate"/>
        </w:r>
        <w:r w:rsidR="00DE5787">
          <w:rPr>
            <w:webHidden/>
          </w:rPr>
          <w:t>48</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5" w:history="1">
        <w:r w:rsidR="002A2634" w:rsidRPr="002A2634">
          <w:rPr>
            <w:rStyle w:val="ab"/>
            <w:b/>
          </w:rPr>
          <w:t>Практика 2.</w:t>
        </w:r>
        <w:r w:rsidR="002A2634" w:rsidRPr="00712029">
          <w:rPr>
            <w:rStyle w:val="ab"/>
          </w:rPr>
          <w:t xml:space="preserve"> Первостяжание. Стяжание Тонкого внутреннего мира синтезом 11 Тонких миров 11 Метагалактик 17 синтез-архетипично</w:t>
        </w:r>
        <w:r w:rsidR="002A2634">
          <w:rPr>
            <w:webHidden/>
          </w:rPr>
          <w:tab/>
        </w:r>
        <w:r w:rsidR="002A2634">
          <w:rPr>
            <w:webHidden/>
          </w:rPr>
          <w:fldChar w:fldCharType="begin"/>
        </w:r>
        <w:r w:rsidR="002A2634">
          <w:rPr>
            <w:webHidden/>
          </w:rPr>
          <w:instrText xml:space="preserve"> PAGEREF _Toc85593555 \h </w:instrText>
        </w:r>
        <w:r w:rsidR="002A2634">
          <w:rPr>
            <w:webHidden/>
          </w:rPr>
        </w:r>
        <w:r w:rsidR="002A2634">
          <w:rPr>
            <w:webHidden/>
          </w:rPr>
          <w:fldChar w:fldCharType="separate"/>
        </w:r>
        <w:r w:rsidR="00DE5787">
          <w:rPr>
            <w:webHidden/>
          </w:rPr>
          <w:t>49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6" w:history="1">
        <w:r w:rsidR="002A2634" w:rsidRPr="00712029">
          <w:rPr>
            <w:rStyle w:val="ab"/>
          </w:rPr>
          <w:t>Запускаем внутренний процесс</w:t>
        </w:r>
        <w:r w:rsidR="002A2634">
          <w:rPr>
            <w:webHidden/>
          </w:rPr>
          <w:tab/>
        </w:r>
        <w:r w:rsidR="002A2634">
          <w:rPr>
            <w:webHidden/>
          </w:rPr>
          <w:fldChar w:fldCharType="begin"/>
        </w:r>
        <w:r w:rsidR="002A2634">
          <w:rPr>
            <w:webHidden/>
          </w:rPr>
          <w:instrText xml:space="preserve"> PAGEREF _Toc85593556 \h </w:instrText>
        </w:r>
        <w:r w:rsidR="002A2634">
          <w:rPr>
            <w:webHidden/>
          </w:rPr>
        </w:r>
        <w:r w:rsidR="002A2634">
          <w:rPr>
            <w:webHidden/>
          </w:rPr>
          <w:fldChar w:fldCharType="separate"/>
        </w:r>
        <w:r w:rsidR="00DE5787">
          <w:rPr>
            <w:webHidden/>
          </w:rPr>
          <w:t>54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7" w:history="1">
        <w:r w:rsidR="002A2634" w:rsidRPr="00712029">
          <w:rPr>
            <w:rStyle w:val="ab"/>
          </w:rPr>
          <w:t>Мониторинг внутреннего мира</w:t>
        </w:r>
        <w:r w:rsidR="002A2634">
          <w:rPr>
            <w:webHidden/>
          </w:rPr>
          <w:tab/>
        </w:r>
        <w:r w:rsidR="002A2634">
          <w:rPr>
            <w:webHidden/>
          </w:rPr>
          <w:fldChar w:fldCharType="begin"/>
        </w:r>
        <w:r w:rsidR="002A2634">
          <w:rPr>
            <w:webHidden/>
          </w:rPr>
          <w:instrText xml:space="preserve"> PAGEREF _Toc85593557 \h </w:instrText>
        </w:r>
        <w:r w:rsidR="002A2634">
          <w:rPr>
            <w:webHidden/>
          </w:rPr>
        </w:r>
        <w:r w:rsidR="002A2634">
          <w:rPr>
            <w:webHidden/>
          </w:rPr>
          <w:fldChar w:fldCharType="separate"/>
        </w:r>
        <w:r w:rsidR="00DE5787">
          <w:rPr>
            <w:webHidden/>
          </w:rPr>
          <w:t>54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8" w:history="1">
        <w:r w:rsidR="002A2634" w:rsidRPr="002A2634">
          <w:rPr>
            <w:rStyle w:val="ab"/>
            <w:b/>
          </w:rPr>
          <w:t>Практика 3.</w:t>
        </w:r>
        <w:r w:rsidR="002A2634" w:rsidRPr="00712029">
          <w:rPr>
            <w:rStyle w:val="ab"/>
          </w:rPr>
          <w:t xml:space="preserve"> Стяжание Разума ИВО Ми-ИВДИВО Октавы Бытия. Развёртка Телесности Синтеза Изначально Вышестоящего Отца, встраивание и усиление 6</w:t>
        </w:r>
        <w:r w:rsidR="002A2634" w:rsidRPr="00712029">
          <w:rPr>
            <w:rStyle w:val="ab"/>
          </w:rPr>
          <w:noBreakHyphen/>
          <w:t>уровневости Физического Тела данным Синтезом</w:t>
        </w:r>
        <w:r w:rsidR="002A2634">
          <w:rPr>
            <w:webHidden/>
          </w:rPr>
          <w:tab/>
        </w:r>
        <w:r w:rsidR="002A2634">
          <w:rPr>
            <w:webHidden/>
          </w:rPr>
          <w:fldChar w:fldCharType="begin"/>
        </w:r>
        <w:r w:rsidR="002A2634">
          <w:rPr>
            <w:webHidden/>
          </w:rPr>
          <w:instrText xml:space="preserve"> PAGEREF _Toc85593558 \h </w:instrText>
        </w:r>
        <w:r w:rsidR="002A2634">
          <w:rPr>
            <w:webHidden/>
          </w:rPr>
        </w:r>
        <w:r w:rsidR="002A2634">
          <w:rPr>
            <w:webHidden/>
          </w:rPr>
          <w:fldChar w:fldCharType="separate"/>
        </w:r>
        <w:r w:rsidR="00DE5787">
          <w:rPr>
            <w:webHidden/>
          </w:rPr>
          <w:t>55</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59" w:history="1">
        <w:r w:rsidR="002A2634" w:rsidRPr="00712029">
          <w:rPr>
            <w:rStyle w:val="ab"/>
          </w:rPr>
          <w:t>Слово по итогам Дела</w:t>
        </w:r>
        <w:r w:rsidR="002A2634">
          <w:rPr>
            <w:webHidden/>
          </w:rPr>
          <w:tab/>
        </w:r>
        <w:r w:rsidR="002A2634">
          <w:rPr>
            <w:webHidden/>
          </w:rPr>
          <w:fldChar w:fldCharType="begin"/>
        </w:r>
        <w:r w:rsidR="002A2634">
          <w:rPr>
            <w:webHidden/>
          </w:rPr>
          <w:instrText xml:space="preserve"> PAGEREF _Toc85593559 \h </w:instrText>
        </w:r>
        <w:r w:rsidR="002A2634">
          <w:rPr>
            <w:webHidden/>
          </w:rPr>
        </w:r>
        <w:r w:rsidR="002A2634">
          <w:rPr>
            <w:webHidden/>
          </w:rPr>
          <w:fldChar w:fldCharType="separate"/>
        </w:r>
        <w:r w:rsidR="00DE5787">
          <w:rPr>
            <w:webHidden/>
          </w:rPr>
          <w:t>57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0" w:history="1">
        <w:r w:rsidR="002A2634" w:rsidRPr="00712029">
          <w:rPr>
            <w:rStyle w:val="ab"/>
          </w:rPr>
          <w:t>Физическое Тело нужно чем-то насыщать</w:t>
        </w:r>
        <w:r w:rsidR="002A2634">
          <w:rPr>
            <w:webHidden/>
          </w:rPr>
          <w:tab/>
        </w:r>
        <w:r w:rsidR="002A2634">
          <w:rPr>
            <w:webHidden/>
          </w:rPr>
          <w:fldChar w:fldCharType="begin"/>
        </w:r>
        <w:r w:rsidR="002A2634">
          <w:rPr>
            <w:webHidden/>
          </w:rPr>
          <w:instrText xml:space="preserve"> PAGEREF _Toc85593560 \h </w:instrText>
        </w:r>
        <w:r w:rsidR="002A2634">
          <w:rPr>
            <w:webHidden/>
          </w:rPr>
        </w:r>
        <w:r w:rsidR="002A2634">
          <w:rPr>
            <w:webHidden/>
          </w:rPr>
          <w:fldChar w:fldCharType="separate"/>
        </w:r>
        <w:r w:rsidR="00DE5787">
          <w:rPr>
            <w:webHidden/>
          </w:rPr>
          <w:t>61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1" w:history="1">
        <w:r w:rsidR="002A2634" w:rsidRPr="00712029">
          <w:rPr>
            <w:rStyle w:val="ab"/>
          </w:rPr>
          <w:t>Физическое Тело, оно интересно тем, что оно двигается самостоятельно</w:t>
        </w:r>
        <w:r w:rsidR="002A2634">
          <w:rPr>
            <w:webHidden/>
          </w:rPr>
          <w:tab/>
        </w:r>
        <w:r w:rsidR="002A2634">
          <w:rPr>
            <w:webHidden/>
          </w:rPr>
          <w:fldChar w:fldCharType="begin"/>
        </w:r>
        <w:r w:rsidR="002A2634">
          <w:rPr>
            <w:webHidden/>
          </w:rPr>
          <w:instrText xml:space="preserve"> PAGEREF _Toc85593561 \h </w:instrText>
        </w:r>
        <w:r w:rsidR="002A2634">
          <w:rPr>
            <w:webHidden/>
          </w:rPr>
        </w:r>
        <w:r w:rsidR="002A2634">
          <w:rPr>
            <w:webHidden/>
          </w:rPr>
          <w:fldChar w:fldCharType="separate"/>
        </w:r>
        <w:r w:rsidR="00DE5787">
          <w:rPr>
            <w:webHidden/>
          </w:rPr>
          <w:t>62</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2" w:history="1">
        <w:r w:rsidR="002A2634" w:rsidRPr="002A2634">
          <w:rPr>
            <w:rStyle w:val="ab"/>
            <w:b/>
          </w:rPr>
          <w:t>Практика 4.</w:t>
        </w:r>
        <w:r w:rsidR="002A2634" w:rsidRPr="00712029">
          <w:rPr>
            <w:rStyle w:val="ab"/>
          </w:rPr>
          <w:t xml:space="preserve"> </w:t>
        </w:r>
        <w:r w:rsidR="002A2634" w:rsidRPr="00712029">
          <w:rPr>
            <w:rStyle w:val="ab"/>
            <w:rFonts w:eastAsia="Calibri"/>
          </w:rPr>
          <w:t>Стяжание 16-рицы реализаций от Качеств до Компетенций реализацией 17-го архетипа Тонким миром ИВО ростом Могущества ИВО в каждом из нас деятельностью</w:t>
        </w:r>
        <w:r w:rsidR="002A2634">
          <w:rPr>
            <w:webHidden/>
          </w:rPr>
          <w:tab/>
        </w:r>
        <w:r w:rsidR="002A2634">
          <w:rPr>
            <w:webHidden/>
          </w:rPr>
          <w:fldChar w:fldCharType="begin"/>
        </w:r>
        <w:r w:rsidR="002A2634">
          <w:rPr>
            <w:webHidden/>
          </w:rPr>
          <w:instrText xml:space="preserve"> PAGEREF _Toc85593562 \h </w:instrText>
        </w:r>
        <w:r w:rsidR="002A2634">
          <w:rPr>
            <w:webHidden/>
          </w:rPr>
        </w:r>
        <w:r w:rsidR="002A2634">
          <w:rPr>
            <w:webHidden/>
          </w:rPr>
          <w:fldChar w:fldCharType="separate"/>
        </w:r>
        <w:r w:rsidR="00DE5787">
          <w:rPr>
            <w:webHidden/>
          </w:rPr>
          <w:t>62</w:t>
        </w:r>
        <w:r w:rsidR="002A2634">
          <w:rPr>
            <w:webHidden/>
          </w:rPr>
          <w:fldChar w:fldCharType="end"/>
        </w:r>
      </w:hyperlink>
    </w:p>
    <w:p w:rsidR="002A2634" w:rsidRDefault="002A2634">
      <w:pPr>
        <w:pStyle w:val="11"/>
        <w:rPr>
          <w:rStyle w:val="ab"/>
        </w:rPr>
      </w:pPr>
    </w:p>
    <w:p w:rsidR="002A2634" w:rsidRDefault="00B63F2D">
      <w:pPr>
        <w:pStyle w:val="11"/>
        <w:rPr>
          <w:rFonts w:asciiTheme="minorHAnsi" w:eastAsiaTheme="minorEastAsia" w:hAnsiTheme="minorHAnsi" w:cstheme="minorBidi"/>
          <w:b w:val="0"/>
          <w:bCs w:val="0"/>
          <w:iCs w:val="0"/>
          <w:szCs w:val="22"/>
          <w:lang w:eastAsia="ru-RU"/>
        </w:rPr>
      </w:pPr>
      <w:hyperlink w:anchor="_Toc85593563" w:history="1">
        <w:r w:rsidR="002A2634" w:rsidRPr="00712029">
          <w:rPr>
            <w:rStyle w:val="ab"/>
          </w:rPr>
          <w:t>2 день 1 часть</w:t>
        </w:r>
      </w:hyperlink>
    </w:p>
    <w:p w:rsidR="002A2634" w:rsidRDefault="002A2634">
      <w:pPr>
        <w:pStyle w:val="21"/>
        <w:rPr>
          <w:rStyle w:val="ab"/>
        </w:rPr>
      </w:pPr>
    </w:p>
    <w:p w:rsidR="002A2634" w:rsidRDefault="00B63F2D">
      <w:pPr>
        <w:pStyle w:val="21"/>
        <w:rPr>
          <w:rFonts w:asciiTheme="minorHAnsi" w:eastAsiaTheme="minorEastAsia" w:hAnsiTheme="minorHAnsi" w:cstheme="minorBidi"/>
          <w:szCs w:val="22"/>
          <w:lang w:eastAsia="ru-RU" w:bidi="ar-SA"/>
        </w:rPr>
      </w:pPr>
      <w:hyperlink w:anchor="_Toc85593564" w:history="1">
        <w:r w:rsidR="002A2634" w:rsidRPr="00712029">
          <w:rPr>
            <w:rStyle w:val="ab"/>
            <w:lang w:eastAsia="ru-RU"/>
          </w:rPr>
          <w:t>Могущество и простота. Что такое Служение?</w:t>
        </w:r>
        <w:r w:rsidR="002A2634">
          <w:rPr>
            <w:webHidden/>
          </w:rPr>
          <w:tab/>
        </w:r>
        <w:r w:rsidR="002A2634">
          <w:rPr>
            <w:webHidden/>
          </w:rPr>
          <w:fldChar w:fldCharType="begin"/>
        </w:r>
        <w:r w:rsidR="002A2634">
          <w:rPr>
            <w:webHidden/>
          </w:rPr>
          <w:instrText xml:space="preserve"> PAGEREF _Toc85593564 \h </w:instrText>
        </w:r>
        <w:r w:rsidR="002A2634">
          <w:rPr>
            <w:webHidden/>
          </w:rPr>
        </w:r>
        <w:r w:rsidR="002A2634">
          <w:rPr>
            <w:webHidden/>
          </w:rPr>
          <w:fldChar w:fldCharType="separate"/>
        </w:r>
        <w:r w:rsidR="00DE5787">
          <w:rPr>
            <w:webHidden/>
          </w:rPr>
          <w:t>67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5" w:history="1">
        <w:r w:rsidR="002A2634" w:rsidRPr="00712029">
          <w:rPr>
            <w:rStyle w:val="ab"/>
            <w:lang w:eastAsia="ru-RU"/>
          </w:rPr>
          <w:t>Совместное действие с Аватарессами Синтеза</w:t>
        </w:r>
        <w:r w:rsidR="002A2634">
          <w:rPr>
            <w:webHidden/>
          </w:rPr>
          <w:tab/>
        </w:r>
        <w:r w:rsidR="002A2634">
          <w:rPr>
            <w:webHidden/>
          </w:rPr>
          <w:fldChar w:fldCharType="begin"/>
        </w:r>
        <w:r w:rsidR="002A2634">
          <w:rPr>
            <w:webHidden/>
          </w:rPr>
          <w:instrText xml:space="preserve"> PAGEREF _Toc85593565 \h </w:instrText>
        </w:r>
        <w:r w:rsidR="002A2634">
          <w:rPr>
            <w:webHidden/>
          </w:rPr>
        </w:r>
        <w:r w:rsidR="002A2634">
          <w:rPr>
            <w:webHidden/>
          </w:rPr>
          <w:fldChar w:fldCharType="separate"/>
        </w:r>
        <w:r w:rsidR="00DE5787">
          <w:rPr>
            <w:webHidden/>
          </w:rPr>
          <w:t>68</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6" w:history="1">
        <w:r w:rsidR="002A2634" w:rsidRPr="00712029">
          <w:rPr>
            <w:rStyle w:val="ab"/>
            <w:lang w:eastAsia="ru-RU"/>
          </w:rPr>
          <w:t>Ведение Жизни. Пламя и План Синтеза</w:t>
        </w:r>
        <w:r w:rsidR="002A2634">
          <w:rPr>
            <w:webHidden/>
          </w:rPr>
          <w:tab/>
        </w:r>
        <w:r w:rsidR="002A2634">
          <w:rPr>
            <w:webHidden/>
          </w:rPr>
          <w:fldChar w:fldCharType="begin"/>
        </w:r>
        <w:r w:rsidR="002A2634">
          <w:rPr>
            <w:webHidden/>
          </w:rPr>
          <w:instrText xml:space="preserve"> PAGEREF _Toc85593566 \h </w:instrText>
        </w:r>
        <w:r w:rsidR="002A2634">
          <w:rPr>
            <w:webHidden/>
          </w:rPr>
        </w:r>
        <w:r w:rsidR="002A2634">
          <w:rPr>
            <w:webHidden/>
          </w:rPr>
          <w:fldChar w:fldCharType="separate"/>
        </w:r>
        <w:r w:rsidR="00DE5787">
          <w:rPr>
            <w:webHidden/>
          </w:rPr>
          <w:t>70</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7" w:history="1">
        <w:r w:rsidR="002A2634" w:rsidRPr="00712029">
          <w:rPr>
            <w:rStyle w:val="ab"/>
            <w:lang w:eastAsia="ru-RU"/>
          </w:rPr>
          <w:t>Взаимодействие. Простота и упрощенность</w:t>
        </w:r>
        <w:r w:rsidR="002A2634">
          <w:rPr>
            <w:webHidden/>
          </w:rPr>
          <w:tab/>
        </w:r>
        <w:r w:rsidR="002A2634">
          <w:rPr>
            <w:webHidden/>
          </w:rPr>
          <w:fldChar w:fldCharType="begin"/>
        </w:r>
        <w:r w:rsidR="002A2634">
          <w:rPr>
            <w:webHidden/>
          </w:rPr>
          <w:instrText xml:space="preserve"> PAGEREF _Toc85593567 \h </w:instrText>
        </w:r>
        <w:r w:rsidR="002A2634">
          <w:rPr>
            <w:webHidden/>
          </w:rPr>
        </w:r>
        <w:r w:rsidR="002A2634">
          <w:rPr>
            <w:webHidden/>
          </w:rPr>
          <w:fldChar w:fldCharType="separate"/>
        </w:r>
        <w:r w:rsidR="00DE5787">
          <w:rPr>
            <w:webHidden/>
          </w:rPr>
          <w:t>72</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8" w:history="1">
        <w:r w:rsidR="002A2634" w:rsidRPr="00712029">
          <w:rPr>
            <w:rStyle w:val="ab"/>
            <w:lang w:eastAsia="ru-RU"/>
          </w:rPr>
          <w:t>Подготовка к практике вхождения в Члены Иерархии ИВДИВО</w:t>
        </w:r>
        <w:r w:rsidR="002A2634">
          <w:rPr>
            <w:webHidden/>
          </w:rPr>
          <w:tab/>
        </w:r>
        <w:r w:rsidR="002A2634">
          <w:rPr>
            <w:webHidden/>
          </w:rPr>
          <w:fldChar w:fldCharType="begin"/>
        </w:r>
        <w:r w:rsidR="002A2634">
          <w:rPr>
            <w:webHidden/>
          </w:rPr>
          <w:instrText xml:space="preserve"> PAGEREF _Toc85593568 \h </w:instrText>
        </w:r>
        <w:r w:rsidR="002A2634">
          <w:rPr>
            <w:webHidden/>
          </w:rPr>
        </w:r>
        <w:r w:rsidR="002A2634">
          <w:rPr>
            <w:webHidden/>
          </w:rPr>
          <w:fldChar w:fldCharType="separate"/>
        </w:r>
        <w:r w:rsidR="00DE5787">
          <w:rPr>
            <w:webHidden/>
          </w:rPr>
          <w:t>74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69" w:history="1">
        <w:r w:rsidR="002A2634" w:rsidRPr="002A2634">
          <w:rPr>
            <w:rStyle w:val="ab"/>
            <w:b/>
            <w:lang w:eastAsia="ru-RU"/>
          </w:rPr>
          <w:t>Практика 5.</w:t>
        </w:r>
        <w:r w:rsidR="002A2634" w:rsidRPr="00712029">
          <w:rPr>
            <w:rStyle w:val="ab"/>
            <w:lang w:eastAsia="ru-RU"/>
          </w:rPr>
          <w:t xml:space="preserve"> Вхождение в Иерархию ИВДИВО Ми-ИВДИВО Октавы Бытия. Стяжание Дела Иерархии ИВДИВО каждым из нас</w:t>
        </w:r>
        <w:r w:rsidR="002A2634">
          <w:rPr>
            <w:webHidden/>
          </w:rPr>
          <w:tab/>
        </w:r>
        <w:r w:rsidR="002A2634">
          <w:rPr>
            <w:webHidden/>
          </w:rPr>
          <w:fldChar w:fldCharType="begin"/>
        </w:r>
        <w:r w:rsidR="002A2634">
          <w:rPr>
            <w:webHidden/>
          </w:rPr>
          <w:instrText xml:space="preserve"> PAGEREF _Toc85593569 \h </w:instrText>
        </w:r>
        <w:r w:rsidR="002A2634">
          <w:rPr>
            <w:webHidden/>
          </w:rPr>
        </w:r>
        <w:r w:rsidR="002A2634">
          <w:rPr>
            <w:webHidden/>
          </w:rPr>
          <w:fldChar w:fldCharType="separate"/>
        </w:r>
        <w:r w:rsidR="00DE5787">
          <w:rPr>
            <w:webHidden/>
          </w:rPr>
          <w:t>77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0" w:history="1">
        <w:r w:rsidR="002A2634" w:rsidRPr="00712029">
          <w:rPr>
            <w:rStyle w:val="ab"/>
            <w:lang w:eastAsia="ru-RU"/>
          </w:rPr>
          <w:t>О скорости и времени практики</w:t>
        </w:r>
        <w:r w:rsidR="002A2634">
          <w:rPr>
            <w:webHidden/>
          </w:rPr>
          <w:tab/>
        </w:r>
        <w:r w:rsidR="002A2634">
          <w:rPr>
            <w:webHidden/>
          </w:rPr>
          <w:fldChar w:fldCharType="begin"/>
        </w:r>
        <w:r w:rsidR="002A2634">
          <w:rPr>
            <w:webHidden/>
          </w:rPr>
          <w:instrText xml:space="preserve"> PAGEREF _Toc85593570 \h </w:instrText>
        </w:r>
        <w:r w:rsidR="002A2634">
          <w:rPr>
            <w:webHidden/>
          </w:rPr>
        </w:r>
        <w:r w:rsidR="002A2634">
          <w:rPr>
            <w:webHidden/>
          </w:rPr>
          <w:fldChar w:fldCharType="separate"/>
        </w:r>
        <w:r w:rsidR="00DE5787">
          <w:rPr>
            <w:webHidden/>
          </w:rPr>
          <w:t>84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1" w:history="1">
        <w:r w:rsidR="002A2634" w:rsidRPr="00712029">
          <w:rPr>
            <w:rStyle w:val="ab"/>
            <w:lang w:eastAsia="ru-RU"/>
          </w:rPr>
          <w:t>Вести Синтез словом. Иерархическая вменяемость</w:t>
        </w:r>
        <w:r w:rsidR="002A2634">
          <w:rPr>
            <w:webHidden/>
          </w:rPr>
          <w:tab/>
        </w:r>
        <w:r w:rsidR="002A2634">
          <w:rPr>
            <w:webHidden/>
          </w:rPr>
          <w:fldChar w:fldCharType="begin"/>
        </w:r>
        <w:r w:rsidR="002A2634">
          <w:rPr>
            <w:webHidden/>
          </w:rPr>
          <w:instrText xml:space="preserve"> PAGEREF _Toc85593571 \h </w:instrText>
        </w:r>
        <w:r w:rsidR="002A2634">
          <w:rPr>
            <w:webHidden/>
          </w:rPr>
        </w:r>
        <w:r w:rsidR="002A2634">
          <w:rPr>
            <w:webHidden/>
          </w:rPr>
          <w:fldChar w:fldCharType="separate"/>
        </w:r>
        <w:r w:rsidR="00DE5787">
          <w:rPr>
            <w:webHidden/>
          </w:rPr>
          <w:t>85</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2" w:history="1">
        <w:r w:rsidR="002A2634" w:rsidRPr="00712029">
          <w:rPr>
            <w:rStyle w:val="ab"/>
            <w:lang w:eastAsia="ru-RU"/>
          </w:rPr>
          <w:t>Голос Полномочий. Работа с Инструментами. Выгревание</w:t>
        </w:r>
        <w:r w:rsidR="002A2634">
          <w:rPr>
            <w:webHidden/>
          </w:rPr>
          <w:tab/>
        </w:r>
        <w:r w:rsidR="002A2634">
          <w:rPr>
            <w:webHidden/>
          </w:rPr>
          <w:fldChar w:fldCharType="begin"/>
        </w:r>
        <w:r w:rsidR="002A2634">
          <w:rPr>
            <w:webHidden/>
          </w:rPr>
          <w:instrText xml:space="preserve"> PAGEREF _Toc85593572 \h </w:instrText>
        </w:r>
        <w:r w:rsidR="002A2634">
          <w:rPr>
            <w:webHidden/>
          </w:rPr>
        </w:r>
        <w:r w:rsidR="002A2634">
          <w:rPr>
            <w:webHidden/>
          </w:rPr>
          <w:fldChar w:fldCharType="separate"/>
        </w:r>
        <w:r w:rsidR="00DE5787">
          <w:rPr>
            <w:webHidden/>
          </w:rPr>
          <w:t>89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3" w:history="1">
        <w:r w:rsidR="002A2634" w:rsidRPr="00712029">
          <w:rPr>
            <w:rStyle w:val="ab"/>
            <w:lang w:eastAsia="ru-RU"/>
          </w:rPr>
          <w:t>Репутационное состояние</w:t>
        </w:r>
        <w:r w:rsidR="002A2634">
          <w:rPr>
            <w:webHidden/>
          </w:rPr>
          <w:tab/>
        </w:r>
        <w:r w:rsidR="002A2634">
          <w:rPr>
            <w:webHidden/>
          </w:rPr>
          <w:fldChar w:fldCharType="begin"/>
        </w:r>
        <w:r w:rsidR="002A2634">
          <w:rPr>
            <w:webHidden/>
          </w:rPr>
          <w:instrText xml:space="preserve"> PAGEREF _Toc85593573 \h </w:instrText>
        </w:r>
        <w:r w:rsidR="002A2634">
          <w:rPr>
            <w:webHidden/>
          </w:rPr>
        </w:r>
        <w:r w:rsidR="002A2634">
          <w:rPr>
            <w:webHidden/>
          </w:rPr>
          <w:fldChar w:fldCharType="separate"/>
        </w:r>
        <w:r w:rsidR="00DE5787">
          <w:rPr>
            <w:webHidden/>
          </w:rPr>
          <w:t>91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4" w:history="1">
        <w:r w:rsidR="002A2634" w:rsidRPr="00712029">
          <w:rPr>
            <w:rStyle w:val="ab"/>
            <w:lang w:eastAsia="ru-RU"/>
          </w:rPr>
          <w:t>Могущество всегда реально</w:t>
        </w:r>
        <w:r w:rsidR="002A2634">
          <w:rPr>
            <w:webHidden/>
          </w:rPr>
          <w:tab/>
        </w:r>
        <w:r w:rsidR="002A2634">
          <w:rPr>
            <w:webHidden/>
          </w:rPr>
          <w:fldChar w:fldCharType="begin"/>
        </w:r>
        <w:r w:rsidR="002A2634">
          <w:rPr>
            <w:webHidden/>
          </w:rPr>
          <w:instrText xml:space="preserve"> PAGEREF _Toc85593574 \h </w:instrText>
        </w:r>
        <w:r w:rsidR="002A2634">
          <w:rPr>
            <w:webHidden/>
          </w:rPr>
        </w:r>
        <w:r w:rsidR="002A2634">
          <w:rPr>
            <w:webHidden/>
          </w:rPr>
          <w:fldChar w:fldCharType="separate"/>
        </w:r>
        <w:r w:rsidR="00DE5787">
          <w:rPr>
            <w:webHidden/>
          </w:rPr>
          <w:t>93</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5" w:history="1">
        <w:r w:rsidR="002A2634" w:rsidRPr="00712029">
          <w:rPr>
            <w:rStyle w:val="ab"/>
            <w:lang w:eastAsia="ru-RU"/>
          </w:rPr>
          <w:t>Ревизия Мечей. Красота</w:t>
        </w:r>
        <w:r w:rsidR="002A2634">
          <w:rPr>
            <w:webHidden/>
          </w:rPr>
          <w:tab/>
        </w:r>
        <w:r w:rsidR="002A2634">
          <w:rPr>
            <w:webHidden/>
          </w:rPr>
          <w:fldChar w:fldCharType="begin"/>
        </w:r>
        <w:r w:rsidR="002A2634">
          <w:rPr>
            <w:webHidden/>
          </w:rPr>
          <w:instrText xml:space="preserve"> PAGEREF _Toc85593575 \h </w:instrText>
        </w:r>
        <w:r w:rsidR="002A2634">
          <w:rPr>
            <w:webHidden/>
          </w:rPr>
        </w:r>
        <w:r w:rsidR="002A2634">
          <w:rPr>
            <w:webHidden/>
          </w:rPr>
          <w:fldChar w:fldCharType="separate"/>
        </w:r>
        <w:r w:rsidR="00DE5787">
          <w:rPr>
            <w:webHidden/>
          </w:rPr>
          <w:t>94</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6" w:history="1">
        <w:r w:rsidR="002A2634" w:rsidRPr="00712029">
          <w:rPr>
            <w:rStyle w:val="ab"/>
            <w:lang w:eastAsia="ru-RU"/>
          </w:rPr>
          <w:t>Проницательность физического тела</w:t>
        </w:r>
        <w:r w:rsidR="002A2634">
          <w:rPr>
            <w:webHidden/>
          </w:rPr>
          <w:tab/>
        </w:r>
        <w:r w:rsidR="002A2634">
          <w:rPr>
            <w:webHidden/>
          </w:rPr>
          <w:fldChar w:fldCharType="begin"/>
        </w:r>
        <w:r w:rsidR="002A2634">
          <w:rPr>
            <w:webHidden/>
          </w:rPr>
          <w:instrText xml:space="preserve"> PAGEREF _Toc85593576 \h </w:instrText>
        </w:r>
        <w:r w:rsidR="002A2634">
          <w:rPr>
            <w:webHidden/>
          </w:rPr>
        </w:r>
        <w:r w:rsidR="002A2634">
          <w:rPr>
            <w:webHidden/>
          </w:rPr>
          <w:fldChar w:fldCharType="separate"/>
        </w:r>
        <w:r w:rsidR="00DE5787">
          <w:rPr>
            <w:webHidden/>
          </w:rPr>
          <w:t>96</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7" w:history="1">
        <w:r w:rsidR="002A2634" w:rsidRPr="00712029">
          <w:rPr>
            <w:rStyle w:val="ab"/>
            <w:lang w:eastAsia="ru-RU"/>
          </w:rPr>
          <w:t>Время иерархического действия</w:t>
        </w:r>
        <w:r w:rsidR="002A2634">
          <w:rPr>
            <w:webHidden/>
          </w:rPr>
          <w:tab/>
        </w:r>
        <w:r w:rsidR="002A2634">
          <w:rPr>
            <w:webHidden/>
          </w:rPr>
          <w:fldChar w:fldCharType="begin"/>
        </w:r>
        <w:r w:rsidR="002A2634">
          <w:rPr>
            <w:webHidden/>
          </w:rPr>
          <w:instrText xml:space="preserve"> PAGEREF _Toc85593577 \h </w:instrText>
        </w:r>
        <w:r w:rsidR="002A2634">
          <w:rPr>
            <w:webHidden/>
          </w:rPr>
        </w:r>
        <w:r w:rsidR="002A2634">
          <w:rPr>
            <w:webHidden/>
          </w:rPr>
          <w:fldChar w:fldCharType="separate"/>
        </w:r>
        <w:r w:rsidR="00DE5787">
          <w:rPr>
            <w:webHidden/>
          </w:rPr>
          <w:t>97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8" w:history="1">
        <w:r w:rsidR="002A2634" w:rsidRPr="00712029">
          <w:rPr>
            <w:rStyle w:val="ab"/>
            <w:lang w:eastAsia="ru-RU"/>
          </w:rPr>
          <w:t>Форма и внутренний мир</w:t>
        </w:r>
        <w:r w:rsidR="002A2634">
          <w:rPr>
            <w:webHidden/>
          </w:rPr>
          <w:tab/>
        </w:r>
        <w:r w:rsidR="002A2634">
          <w:rPr>
            <w:webHidden/>
          </w:rPr>
          <w:fldChar w:fldCharType="begin"/>
        </w:r>
        <w:r w:rsidR="002A2634">
          <w:rPr>
            <w:webHidden/>
          </w:rPr>
          <w:instrText xml:space="preserve"> PAGEREF _Toc85593578 \h </w:instrText>
        </w:r>
        <w:r w:rsidR="002A2634">
          <w:rPr>
            <w:webHidden/>
          </w:rPr>
        </w:r>
        <w:r w:rsidR="002A2634">
          <w:rPr>
            <w:webHidden/>
          </w:rPr>
          <w:fldChar w:fldCharType="separate"/>
        </w:r>
        <w:r w:rsidR="00DE5787">
          <w:rPr>
            <w:webHidden/>
          </w:rPr>
          <w:t>99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79" w:history="1">
        <w:r w:rsidR="002A2634" w:rsidRPr="00712029">
          <w:rPr>
            <w:rStyle w:val="ab"/>
            <w:lang w:eastAsia="ru-RU"/>
          </w:rPr>
          <w:t>Радость и вдохновение</w:t>
        </w:r>
        <w:r w:rsidR="002A2634">
          <w:rPr>
            <w:webHidden/>
          </w:rPr>
          <w:tab/>
        </w:r>
        <w:r w:rsidR="002A2634">
          <w:rPr>
            <w:webHidden/>
          </w:rPr>
          <w:fldChar w:fldCharType="begin"/>
        </w:r>
        <w:r w:rsidR="002A2634">
          <w:rPr>
            <w:webHidden/>
          </w:rPr>
          <w:instrText xml:space="preserve"> PAGEREF _Toc85593579 \h </w:instrText>
        </w:r>
        <w:r w:rsidR="002A2634">
          <w:rPr>
            <w:webHidden/>
          </w:rPr>
        </w:r>
        <w:r w:rsidR="002A2634">
          <w:rPr>
            <w:webHidden/>
          </w:rPr>
          <w:fldChar w:fldCharType="separate"/>
        </w:r>
        <w:r w:rsidR="00DE5787">
          <w:rPr>
            <w:webHidden/>
          </w:rPr>
          <w:t>100</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0" w:history="1">
        <w:r w:rsidR="002A2634" w:rsidRPr="00712029">
          <w:rPr>
            <w:rStyle w:val="ab"/>
            <w:lang w:eastAsia="ru-RU"/>
          </w:rPr>
          <w:t>Как говорит 191 Часть</w:t>
        </w:r>
        <w:r w:rsidR="002A2634">
          <w:rPr>
            <w:webHidden/>
          </w:rPr>
          <w:tab/>
        </w:r>
        <w:r w:rsidR="002A2634">
          <w:rPr>
            <w:webHidden/>
          </w:rPr>
          <w:fldChar w:fldCharType="begin"/>
        </w:r>
        <w:r w:rsidR="002A2634">
          <w:rPr>
            <w:webHidden/>
          </w:rPr>
          <w:instrText xml:space="preserve"> PAGEREF _Toc85593580 \h </w:instrText>
        </w:r>
        <w:r w:rsidR="002A2634">
          <w:rPr>
            <w:webHidden/>
          </w:rPr>
        </w:r>
        <w:r w:rsidR="002A2634">
          <w:rPr>
            <w:webHidden/>
          </w:rPr>
          <w:fldChar w:fldCharType="separate"/>
        </w:r>
        <w:r w:rsidR="00DE5787">
          <w:rPr>
            <w:webHidden/>
          </w:rPr>
          <w:t>101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1" w:history="1">
        <w:r w:rsidR="002A2634" w:rsidRPr="002A2634">
          <w:rPr>
            <w:rStyle w:val="ab"/>
            <w:b/>
            <w:lang w:eastAsia="ru-RU"/>
          </w:rPr>
          <w:t>Практика 6.</w:t>
        </w:r>
        <w:r w:rsidR="002A2634" w:rsidRPr="00712029">
          <w:rPr>
            <w:rStyle w:val="ab"/>
            <w:lang w:eastAsia="ru-RU"/>
          </w:rPr>
          <w:t xml:space="preserve"> Стяжание Пламени Отца, Пламического Тела и ИВДИВО-тела могущества в Огнях ИВ Аватаров, Аватаресс Синтеза Физическим Телом каждым из нас</w:t>
        </w:r>
        <w:r w:rsidR="002A2634">
          <w:rPr>
            <w:webHidden/>
          </w:rPr>
          <w:tab/>
        </w:r>
        <w:r w:rsidR="002A2634">
          <w:rPr>
            <w:webHidden/>
          </w:rPr>
          <w:fldChar w:fldCharType="begin"/>
        </w:r>
        <w:r w:rsidR="002A2634">
          <w:rPr>
            <w:webHidden/>
          </w:rPr>
          <w:instrText xml:space="preserve"> PAGEREF _Toc85593581 \h </w:instrText>
        </w:r>
        <w:r w:rsidR="002A2634">
          <w:rPr>
            <w:webHidden/>
          </w:rPr>
        </w:r>
        <w:r w:rsidR="002A2634">
          <w:rPr>
            <w:webHidden/>
          </w:rPr>
          <w:fldChar w:fldCharType="separate"/>
        </w:r>
        <w:r w:rsidR="00DE5787">
          <w:rPr>
            <w:webHidden/>
          </w:rPr>
          <w:t>102</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2" w:history="1">
        <w:r w:rsidR="002A2634" w:rsidRPr="00712029">
          <w:rPr>
            <w:rStyle w:val="ab"/>
            <w:lang w:eastAsia="ru-RU"/>
          </w:rPr>
          <w:t>Жесткая разработка с Аватарами Синтеза</w:t>
        </w:r>
        <w:r w:rsidR="002A2634">
          <w:rPr>
            <w:webHidden/>
          </w:rPr>
          <w:tab/>
        </w:r>
        <w:r w:rsidR="002A2634">
          <w:rPr>
            <w:webHidden/>
          </w:rPr>
          <w:fldChar w:fldCharType="begin"/>
        </w:r>
        <w:r w:rsidR="002A2634">
          <w:rPr>
            <w:webHidden/>
          </w:rPr>
          <w:instrText xml:space="preserve"> PAGEREF _Toc85593582 \h </w:instrText>
        </w:r>
        <w:r w:rsidR="002A2634">
          <w:rPr>
            <w:webHidden/>
          </w:rPr>
        </w:r>
        <w:r w:rsidR="002A2634">
          <w:rPr>
            <w:webHidden/>
          </w:rPr>
          <w:fldChar w:fldCharType="separate"/>
        </w:r>
        <w:r w:rsidR="00DE5787">
          <w:rPr>
            <w:webHidden/>
          </w:rPr>
          <w:t>105</w:t>
        </w:r>
        <w:r w:rsidR="002A2634">
          <w:rPr>
            <w:webHidden/>
          </w:rPr>
          <w:fldChar w:fldCharType="end"/>
        </w:r>
      </w:hyperlink>
    </w:p>
    <w:p w:rsidR="002A2634" w:rsidRDefault="002A2634">
      <w:pPr>
        <w:pStyle w:val="11"/>
        <w:rPr>
          <w:rStyle w:val="ab"/>
        </w:rPr>
      </w:pPr>
    </w:p>
    <w:p w:rsidR="002A2634" w:rsidRDefault="00B63F2D">
      <w:pPr>
        <w:pStyle w:val="11"/>
        <w:rPr>
          <w:rFonts w:asciiTheme="minorHAnsi" w:eastAsiaTheme="minorEastAsia" w:hAnsiTheme="minorHAnsi" w:cstheme="minorBidi"/>
          <w:b w:val="0"/>
          <w:bCs w:val="0"/>
          <w:iCs w:val="0"/>
          <w:szCs w:val="22"/>
          <w:lang w:eastAsia="ru-RU"/>
        </w:rPr>
      </w:pPr>
      <w:hyperlink w:anchor="_Toc85593583" w:history="1">
        <w:r w:rsidR="002A2634" w:rsidRPr="00712029">
          <w:rPr>
            <w:rStyle w:val="ab"/>
            <w:lang w:eastAsia="ru-RU"/>
          </w:rPr>
          <w:t>2 день 2 часть</w:t>
        </w:r>
      </w:hyperlink>
    </w:p>
    <w:p w:rsidR="002A2634" w:rsidRDefault="002A2634">
      <w:pPr>
        <w:pStyle w:val="21"/>
        <w:rPr>
          <w:rStyle w:val="ab"/>
        </w:rPr>
      </w:pPr>
    </w:p>
    <w:p w:rsidR="002A2634" w:rsidRDefault="00B63F2D">
      <w:pPr>
        <w:pStyle w:val="21"/>
        <w:rPr>
          <w:rFonts w:asciiTheme="minorHAnsi" w:eastAsiaTheme="minorEastAsia" w:hAnsiTheme="minorHAnsi" w:cstheme="minorBidi"/>
          <w:szCs w:val="22"/>
          <w:lang w:eastAsia="ru-RU" w:bidi="ar-SA"/>
        </w:rPr>
      </w:pPr>
      <w:hyperlink w:anchor="_Toc85593584" w:history="1">
        <w:r w:rsidR="002A2634" w:rsidRPr="00712029">
          <w:rPr>
            <w:rStyle w:val="ab"/>
            <w:lang w:eastAsia="ru-RU"/>
          </w:rPr>
          <w:t>Насколько вкладываемся 49-м Синтезом</w:t>
        </w:r>
        <w:r w:rsidR="002A2634">
          <w:rPr>
            <w:webHidden/>
          </w:rPr>
          <w:tab/>
        </w:r>
        <w:r w:rsidR="002A2634">
          <w:rPr>
            <w:webHidden/>
          </w:rPr>
          <w:fldChar w:fldCharType="begin"/>
        </w:r>
        <w:r w:rsidR="002A2634">
          <w:rPr>
            <w:webHidden/>
          </w:rPr>
          <w:instrText xml:space="preserve"> PAGEREF _Toc85593584 \h </w:instrText>
        </w:r>
        <w:r w:rsidR="002A2634">
          <w:rPr>
            <w:webHidden/>
          </w:rPr>
        </w:r>
        <w:r w:rsidR="002A2634">
          <w:rPr>
            <w:webHidden/>
          </w:rPr>
          <w:fldChar w:fldCharType="separate"/>
        </w:r>
        <w:r w:rsidR="00DE5787">
          <w:rPr>
            <w:webHidden/>
          </w:rPr>
          <w:t>106</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5" w:history="1">
        <w:r w:rsidR="002A2634" w:rsidRPr="00712029">
          <w:rPr>
            <w:rStyle w:val="ab"/>
            <w:lang w:eastAsia="ru-RU"/>
          </w:rPr>
          <w:t>Научиться держать Столп Частей</w:t>
        </w:r>
        <w:r w:rsidR="002A2634">
          <w:rPr>
            <w:webHidden/>
          </w:rPr>
          <w:tab/>
        </w:r>
        <w:r w:rsidR="002A2634">
          <w:rPr>
            <w:webHidden/>
          </w:rPr>
          <w:fldChar w:fldCharType="begin"/>
        </w:r>
        <w:r w:rsidR="002A2634">
          <w:rPr>
            <w:webHidden/>
          </w:rPr>
          <w:instrText xml:space="preserve"> PAGEREF _Toc85593585 \h </w:instrText>
        </w:r>
        <w:r w:rsidR="002A2634">
          <w:rPr>
            <w:webHidden/>
          </w:rPr>
        </w:r>
        <w:r w:rsidR="002A2634">
          <w:rPr>
            <w:webHidden/>
          </w:rPr>
          <w:fldChar w:fldCharType="separate"/>
        </w:r>
        <w:r w:rsidR="00DE5787">
          <w:rPr>
            <w:webHidden/>
          </w:rPr>
          <w:t>107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6" w:history="1">
        <w:r w:rsidR="002A2634" w:rsidRPr="002A2634">
          <w:rPr>
            <w:rStyle w:val="ab"/>
            <w:b/>
            <w:lang w:eastAsia="ru-RU"/>
          </w:rPr>
          <w:t>Практика 7.</w:t>
        </w:r>
        <w:r w:rsidR="002A2634" w:rsidRPr="00712029">
          <w:rPr>
            <w:rStyle w:val="ab"/>
            <w:lang w:eastAsia="ru-RU"/>
          </w:rPr>
          <w:t xml:space="preserve"> Обновление Плана Синтеза Изначально Вышестоящим Отцом 16-ричностью явления Плана Синтеза ИВО 17-архетипично Тонким внутренним миром Ми-ИВДИВО Октавы Бытия. Преображение в явлении ИВДИВО, в явлении Должностной Компетенции, в личной Компетенции каждого из нас, Члена Иерархии ИВДИВО реализацией Дела</w:t>
        </w:r>
        <w:r w:rsidR="002A2634">
          <w:rPr>
            <w:webHidden/>
          </w:rPr>
          <w:tab/>
        </w:r>
        <w:r w:rsidR="002A2634">
          <w:rPr>
            <w:webHidden/>
          </w:rPr>
          <w:fldChar w:fldCharType="begin"/>
        </w:r>
        <w:r w:rsidR="002A2634">
          <w:rPr>
            <w:webHidden/>
          </w:rPr>
          <w:instrText xml:space="preserve"> PAGEREF _Toc85593586 \h </w:instrText>
        </w:r>
        <w:r w:rsidR="002A2634">
          <w:rPr>
            <w:webHidden/>
          </w:rPr>
        </w:r>
        <w:r w:rsidR="002A2634">
          <w:rPr>
            <w:webHidden/>
          </w:rPr>
          <w:fldChar w:fldCharType="separate"/>
        </w:r>
        <w:r w:rsidR="00DE5787">
          <w:rPr>
            <w:webHidden/>
          </w:rPr>
          <w:t>108</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7" w:history="1">
        <w:r w:rsidR="002A2634" w:rsidRPr="00712029">
          <w:rPr>
            <w:rStyle w:val="ab"/>
            <w:lang w:eastAsia="ru-RU"/>
          </w:rPr>
          <w:t>Горение с Отцом</w:t>
        </w:r>
        <w:r w:rsidR="002A2634">
          <w:rPr>
            <w:webHidden/>
          </w:rPr>
          <w:tab/>
        </w:r>
        <w:r w:rsidR="002A2634">
          <w:rPr>
            <w:webHidden/>
          </w:rPr>
          <w:fldChar w:fldCharType="begin"/>
        </w:r>
        <w:r w:rsidR="002A2634">
          <w:rPr>
            <w:webHidden/>
          </w:rPr>
          <w:instrText xml:space="preserve"> PAGEREF _Toc85593587 \h </w:instrText>
        </w:r>
        <w:r w:rsidR="002A2634">
          <w:rPr>
            <w:webHidden/>
          </w:rPr>
        </w:r>
        <w:r w:rsidR="002A2634">
          <w:rPr>
            <w:webHidden/>
          </w:rPr>
          <w:fldChar w:fldCharType="separate"/>
        </w:r>
        <w:r w:rsidR="00DE5787">
          <w:rPr>
            <w:webHidden/>
          </w:rPr>
          <w:t>111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8" w:history="1">
        <w:r w:rsidR="002A2634" w:rsidRPr="002A2634">
          <w:rPr>
            <w:rStyle w:val="ab"/>
            <w:b/>
          </w:rPr>
          <w:t>Практика 8.</w:t>
        </w:r>
        <w:r w:rsidR="002A2634" w:rsidRPr="00712029">
          <w:rPr>
            <w:rStyle w:val="ab"/>
          </w:rPr>
          <w:t xml:space="preserve"> Стяжание третьей ИВДИВО-Должностной Компетенции ИВО. Стяжание Должностной Компетенции ИВО</w:t>
        </w:r>
        <w:r w:rsidR="002A2634">
          <w:rPr>
            <w:webHidden/>
          </w:rPr>
          <w:tab/>
        </w:r>
        <w:r w:rsidR="002A2634">
          <w:rPr>
            <w:webHidden/>
          </w:rPr>
          <w:fldChar w:fldCharType="begin"/>
        </w:r>
        <w:r w:rsidR="002A2634">
          <w:rPr>
            <w:webHidden/>
          </w:rPr>
          <w:instrText xml:space="preserve"> PAGEREF _Toc85593588 \h </w:instrText>
        </w:r>
        <w:r w:rsidR="002A2634">
          <w:rPr>
            <w:webHidden/>
          </w:rPr>
        </w:r>
        <w:r w:rsidR="002A2634">
          <w:rPr>
            <w:webHidden/>
          </w:rPr>
          <w:fldChar w:fldCharType="separate"/>
        </w:r>
        <w:r w:rsidR="00DE5787">
          <w:rPr>
            <w:webHidden/>
          </w:rPr>
          <w:t>113</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89" w:history="1">
        <w:r w:rsidR="002A2634" w:rsidRPr="00712029">
          <w:rPr>
            <w:rStyle w:val="ab"/>
            <w:lang w:eastAsia="ru-RU"/>
          </w:rPr>
          <w:t>Виртуозный Синтез Праматерии. Аватарское Пра</w:t>
        </w:r>
        <w:r w:rsidR="002A2634">
          <w:rPr>
            <w:webHidden/>
          </w:rPr>
          <w:tab/>
        </w:r>
        <w:r w:rsidR="002A2634">
          <w:rPr>
            <w:webHidden/>
          </w:rPr>
          <w:fldChar w:fldCharType="begin"/>
        </w:r>
        <w:r w:rsidR="002A2634">
          <w:rPr>
            <w:webHidden/>
          </w:rPr>
          <w:instrText xml:space="preserve"> PAGEREF _Toc85593589 \h </w:instrText>
        </w:r>
        <w:r w:rsidR="002A2634">
          <w:rPr>
            <w:webHidden/>
          </w:rPr>
        </w:r>
        <w:r w:rsidR="002A2634">
          <w:rPr>
            <w:webHidden/>
          </w:rPr>
          <w:fldChar w:fldCharType="separate"/>
        </w:r>
        <w:r w:rsidR="00DE5787">
          <w:rPr>
            <w:webHidden/>
          </w:rPr>
          <w:t>116</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90" w:history="1">
        <w:r w:rsidR="002A2634" w:rsidRPr="00712029">
          <w:rPr>
            <w:rStyle w:val="ab"/>
            <w:lang w:eastAsia="ru-RU"/>
          </w:rPr>
          <w:t>Мастерство стяжания. Избыточный Синтез</w:t>
        </w:r>
        <w:r w:rsidR="002A2634">
          <w:rPr>
            <w:webHidden/>
          </w:rPr>
          <w:tab/>
        </w:r>
        <w:r w:rsidR="002A2634">
          <w:rPr>
            <w:webHidden/>
          </w:rPr>
          <w:fldChar w:fldCharType="begin"/>
        </w:r>
        <w:r w:rsidR="002A2634">
          <w:rPr>
            <w:webHidden/>
          </w:rPr>
          <w:instrText xml:space="preserve"> PAGEREF _Toc85593590 \h </w:instrText>
        </w:r>
        <w:r w:rsidR="002A2634">
          <w:rPr>
            <w:webHidden/>
          </w:rPr>
        </w:r>
        <w:r w:rsidR="002A2634">
          <w:rPr>
            <w:webHidden/>
          </w:rPr>
          <w:fldChar w:fldCharType="separate"/>
        </w:r>
        <w:r w:rsidR="00DE5787">
          <w:rPr>
            <w:webHidden/>
          </w:rPr>
          <w:t>117</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91" w:history="1">
        <w:r w:rsidR="002A2634" w:rsidRPr="00712029">
          <w:rPr>
            <w:rStyle w:val="ab"/>
            <w:lang w:eastAsia="ru-RU"/>
          </w:rPr>
          <w:t>Пламика выводит на Начала формирования Телесности</w:t>
        </w:r>
        <w:r w:rsidR="002A2634">
          <w:rPr>
            <w:webHidden/>
          </w:rPr>
          <w:tab/>
        </w:r>
        <w:r w:rsidR="002A2634">
          <w:rPr>
            <w:webHidden/>
          </w:rPr>
          <w:fldChar w:fldCharType="begin"/>
        </w:r>
        <w:r w:rsidR="002A2634">
          <w:rPr>
            <w:webHidden/>
          </w:rPr>
          <w:instrText xml:space="preserve"> PAGEREF _Toc85593591 \h </w:instrText>
        </w:r>
        <w:r w:rsidR="002A2634">
          <w:rPr>
            <w:webHidden/>
          </w:rPr>
        </w:r>
        <w:r w:rsidR="002A2634">
          <w:rPr>
            <w:webHidden/>
          </w:rPr>
          <w:fldChar w:fldCharType="separate"/>
        </w:r>
        <w:r w:rsidR="00DE5787">
          <w:rPr>
            <w:webHidden/>
          </w:rPr>
          <w:t>119</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92" w:history="1">
        <w:r w:rsidR="002A2634" w:rsidRPr="002A2634">
          <w:rPr>
            <w:rStyle w:val="ab"/>
            <w:b/>
            <w:lang w:eastAsia="ru-RU"/>
          </w:rPr>
          <w:t xml:space="preserve">Практика 9. </w:t>
        </w:r>
        <w:r w:rsidR="002A2634" w:rsidRPr="00712029">
          <w:rPr>
            <w:rStyle w:val="ab"/>
            <w:lang w:eastAsia="ru-RU"/>
          </w:rPr>
          <w:t>Стяжание Пламического Тела ИВО</w:t>
        </w:r>
        <w:r w:rsidR="002A2634">
          <w:rPr>
            <w:webHidden/>
          </w:rPr>
          <w:tab/>
        </w:r>
        <w:r w:rsidR="002A2634">
          <w:rPr>
            <w:webHidden/>
          </w:rPr>
          <w:fldChar w:fldCharType="begin"/>
        </w:r>
        <w:r w:rsidR="002A2634">
          <w:rPr>
            <w:webHidden/>
          </w:rPr>
          <w:instrText xml:space="preserve"> PAGEREF _Toc85593592 \h </w:instrText>
        </w:r>
        <w:r w:rsidR="002A2634">
          <w:rPr>
            <w:webHidden/>
          </w:rPr>
        </w:r>
        <w:r w:rsidR="002A2634">
          <w:rPr>
            <w:webHidden/>
          </w:rPr>
          <w:fldChar w:fldCharType="separate"/>
        </w:r>
        <w:r w:rsidR="00DE5787">
          <w:rPr>
            <w:webHidden/>
          </w:rPr>
          <w:t>120</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93" w:history="1">
        <w:r w:rsidR="002A2634" w:rsidRPr="002A2634">
          <w:rPr>
            <w:rStyle w:val="ab"/>
            <w:b/>
            <w:lang w:eastAsia="ru-RU"/>
          </w:rPr>
          <w:t xml:space="preserve">Практика 10. </w:t>
        </w:r>
        <w:r w:rsidR="002A2634" w:rsidRPr="00712029">
          <w:rPr>
            <w:rStyle w:val="ab"/>
            <w:lang w:eastAsia="ru-RU"/>
          </w:rPr>
          <w:t>Стяжание Архетипического Пламени Отца ИВО</w:t>
        </w:r>
        <w:r w:rsidR="002A2634">
          <w:rPr>
            <w:webHidden/>
          </w:rPr>
          <w:tab/>
        </w:r>
        <w:r w:rsidR="002A2634">
          <w:rPr>
            <w:webHidden/>
          </w:rPr>
          <w:fldChar w:fldCharType="begin"/>
        </w:r>
        <w:r w:rsidR="002A2634">
          <w:rPr>
            <w:webHidden/>
          </w:rPr>
          <w:instrText xml:space="preserve"> PAGEREF _Toc85593593 \h </w:instrText>
        </w:r>
        <w:r w:rsidR="002A2634">
          <w:rPr>
            <w:webHidden/>
          </w:rPr>
        </w:r>
        <w:r w:rsidR="002A2634">
          <w:rPr>
            <w:webHidden/>
          </w:rPr>
          <w:fldChar w:fldCharType="separate"/>
        </w:r>
        <w:r w:rsidR="00DE5787">
          <w:rPr>
            <w:webHidden/>
          </w:rPr>
          <w:t>121</w:t>
        </w:r>
        <w:r w:rsidR="002A2634">
          <w:rPr>
            <w:webHidden/>
          </w:rPr>
          <w:fldChar w:fldCharType="end"/>
        </w:r>
      </w:hyperlink>
    </w:p>
    <w:p w:rsidR="002A2634" w:rsidRDefault="00B63F2D">
      <w:pPr>
        <w:pStyle w:val="21"/>
        <w:rPr>
          <w:rFonts w:asciiTheme="minorHAnsi" w:eastAsiaTheme="minorEastAsia" w:hAnsiTheme="minorHAnsi" w:cstheme="minorBidi"/>
          <w:szCs w:val="22"/>
          <w:lang w:eastAsia="ru-RU" w:bidi="ar-SA"/>
        </w:rPr>
      </w:pPr>
      <w:hyperlink w:anchor="_Toc85593594" w:history="1">
        <w:r w:rsidR="002A2634" w:rsidRPr="002A2634">
          <w:rPr>
            <w:rStyle w:val="ab"/>
            <w:b/>
            <w:lang w:eastAsia="ru-RU"/>
          </w:rPr>
          <w:t>Практика 11</w:t>
        </w:r>
        <w:r w:rsidR="002A2634" w:rsidRPr="00712029">
          <w:rPr>
            <w:rStyle w:val="ab"/>
            <w:lang w:eastAsia="ru-RU"/>
          </w:rPr>
          <w:t>. Итоговая</w:t>
        </w:r>
        <w:r w:rsidR="002A2634">
          <w:rPr>
            <w:webHidden/>
          </w:rPr>
          <w:tab/>
        </w:r>
        <w:r w:rsidR="002A2634">
          <w:rPr>
            <w:webHidden/>
          </w:rPr>
          <w:fldChar w:fldCharType="begin"/>
        </w:r>
        <w:r w:rsidR="002A2634">
          <w:rPr>
            <w:webHidden/>
          </w:rPr>
          <w:instrText xml:space="preserve"> PAGEREF _Toc85593594 \h </w:instrText>
        </w:r>
        <w:r w:rsidR="002A2634">
          <w:rPr>
            <w:webHidden/>
          </w:rPr>
        </w:r>
        <w:r w:rsidR="002A2634">
          <w:rPr>
            <w:webHidden/>
          </w:rPr>
          <w:fldChar w:fldCharType="separate"/>
        </w:r>
        <w:r w:rsidR="00DE5787">
          <w:rPr>
            <w:webHidden/>
          </w:rPr>
          <w:t>126</w:t>
        </w:r>
        <w:r w:rsidR="002A2634">
          <w:rPr>
            <w:webHidden/>
          </w:rPr>
          <w:fldChar w:fldCharType="end"/>
        </w:r>
      </w:hyperlink>
    </w:p>
    <w:p w:rsidR="000968E0" w:rsidRPr="00590C72" w:rsidRDefault="001E5F9E" w:rsidP="00BD16CC">
      <w:pPr>
        <w:pStyle w:val="0"/>
        <w:tabs>
          <w:tab w:val="left" w:pos="284"/>
          <w:tab w:val="right" w:leader="dot" w:pos="6804"/>
          <w:tab w:val="right" w:leader="dot" w:pos="9498"/>
        </w:tabs>
        <w:ind w:left="284"/>
        <w:jc w:val="left"/>
        <w:rPr>
          <w:b w:val="0"/>
        </w:rPr>
      </w:pPr>
      <w:r w:rsidRPr="00590C72">
        <w:rPr>
          <w:b w:val="0"/>
          <w:lang w:bidi="en-US"/>
        </w:rPr>
        <w:fldChar w:fldCharType="end"/>
      </w:r>
      <w:r w:rsidR="00271C31" w:rsidRPr="00590C72">
        <w:rPr>
          <w:b w:val="0"/>
        </w:rPr>
        <w:br w:type="page"/>
      </w:r>
      <w:bookmarkEnd w:id="0"/>
      <w:bookmarkEnd w:id="1"/>
    </w:p>
    <w:p w:rsidR="002978F8" w:rsidRPr="00CE51A6" w:rsidRDefault="00514A6E" w:rsidP="00CE51A6">
      <w:pPr>
        <w:pStyle w:val="0"/>
      </w:pPr>
      <w:bookmarkStart w:id="7" w:name="_Toc640594"/>
      <w:bookmarkStart w:id="8" w:name="_Toc85593530"/>
      <w:r w:rsidRPr="00CE51A6">
        <w:lastRenderedPageBreak/>
        <w:t>1</w:t>
      </w:r>
      <w:r w:rsidR="006676DF" w:rsidRPr="00CE51A6">
        <w:t xml:space="preserve"> </w:t>
      </w:r>
      <w:r w:rsidRPr="00CE51A6">
        <w:t>день</w:t>
      </w:r>
      <w:r w:rsidR="006676DF" w:rsidRPr="00CE51A6">
        <w:t xml:space="preserve"> </w:t>
      </w:r>
      <w:r w:rsidRPr="00CE51A6">
        <w:t>1</w:t>
      </w:r>
      <w:r w:rsidR="006676DF" w:rsidRPr="00CE51A6">
        <w:t xml:space="preserve"> </w:t>
      </w:r>
      <w:r w:rsidRPr="00CE51A6">
        <w:t>часть</w:t>
      </w:r>
      <w:bookmarkEnd w:id="7"/>
      <w:bookmarkEnd w:id="8"/>
    </w:p>
    <w:p w:rsidR="00FF0B12" w:rsidRPr="00E56024" w:rsidRDefault="00FF0B12" w:rsidP="00FF0B12">
      <w:pPr>
        <w:ind w:firstLine="454"/>
      </w:pPr>
    </w:p>
    <w:p w:rsidR="00CE51A6" w:rsidRPr="00F60873" w:rsidRDefault="00CE51A6" w:rsidP="00CE51A6">
      <w:pPr>
        <w:ind w:firstLine="454"/>
      </w:pPr>
      <w:r>
        <w:t>В</w:t>
      </w:r>
      <w:r w:rsidRPr="00F60873">
        <w:t xml:space="preserve">ам комфортная температура в помещении? Комфортная, да? Если будет холодно, ну, там чуть попозже, мы можем открыть окно, чтобы надышать и повысить немного температуру для комфортности тела. </w:t>
      </w:r>
    </w:p>
    <w:p w:rsidR="00CE51A6" w:rsidRPr="00F60873" w:rsidRDefault="00CE51A6" w:rsidP="00CE51A6">
      <w:pPr>
        <w:ind w:firstLine="454"/>
      </w:pPr>
      <w:r w:rsidRPr="00F60873">
        <w:t>У нас с вами две минуты до готовности. Понятно, что кто-то может ещё дополнять группу. Если вы позволите, мы тогда начнём вот буквально с минутами до.</w:t>
      </w:r>
    </w:p>
    <w:p w:rsidR="00CE51A6" w:rsidRDefault="00CE51A6" w:rsidP="00CE51A6">
      <w:pPr>
        <w:ind w:firstLine="454"/>
      </w:pPr>
      <w:r w:rsidRPr="00F60873">
        <w:t>Доб</w:t>
      </w:r>
      <w:r>
        <w:t>рый день. Мы с вами начинаем в п</w:t>
      </w:r>
      <w:r w:rsidRPr="00F60873">
        <w:t>одразделении ИВДИВО Санкт-Петербург 17 179 869 119 синтез-ивдиво-цельности 4 курс подготовки Изначально Вышестоящего Отца, курс Учителя Изначально Вышестоящего Отца 16-ричным циклом Философских Чтений Синтеза с вхождением в базовое или эталонное начало Синтеза полнотой завершающего объёма 64-м Синтезом всех 64-х Синтезов и полнотой четырёх курсов подготовки.</w:t>
      </w:r>
    </w:p>
    <w:p w:rsidR="00CE51A6" w:rsidRPr="00BD6CF6" w:rsidRDefault="00CE51A6" w:rsidP="00940373">
      <w:pPr>
        <w:pStyle w:val="12"/>
        <w:rPr>
          <w:rFonts w:eastAsia="Calibri"/>
        </w:rPr>
      </w:pPr>
      <w:bookmarkStart w:id="9" w:name="_Toc85593531"/>
      <w:r w:rsidRPr="00BD6CF6">
        <w:rPr>
          <w:rFonts w:eastAsia="Calibri"/>
        </w:rPr>
        <w:t>Вхождение в курс Учителя</w:t>
      </w:r>
      <w:bookmarkEnd w:id="9"/>
    </w:p>
    <w:p w:rsidR="00CE51A6" w:rsidRPr="00F60873" w:rsidRDefault="00CE51A6" w:rsidP="00CE51A6">
      <w:pPr>
        <w:ind w:firstLine="454"/>
      </w:pPr>
      <w:r w:rsidRPr="00F60873">
        <w:t xml:space="preserve">Мы </w:t>
      </w:r>
      <w:r>
        <w:t>начинаем с вами курс Учителя в п</w:t>
      </w:r>
      <w:r w:rsidRPr="00F60873">
        <w:t xml:space="preserve">одразделении ИВДИВО Воли, ну так назовём Санкт-Петербург, как явление Синтеза Воли. И считаем нужным вот в самом начале, прежде, чем мы начнём входить в саму тематику Синтеза, погружаться в какие-то практические и теоретические подходы, просто обобщить несколько позиций. </w:t>
      </w:r>
    </w:p>
    <w:p w:rsidR="00CE51A6" w:rsidRPr="00F60873" w:rsidRDefault="00CE51A6" w:rsidP="00CE51A6">
      <w:pPr>
        <w:ind w:firstLine="454"/>
      </w:pPr>
      <w:r w:rsidRPr="00F60873">
        <w:t xml:space="preserve">Первое и немаловажное, мы должны с вами вспомнить, что Учитель, как явление или существо, носящее собою Любовь, внутренне несёт концентрацию Воли. То есть здесь в плюс в ваше Подразделение то, что, насколько качественно вы встроитесь в выражение курса 4-го подготовкой и сумеете синтезировать одним 4-м курсом Синтез всех 3-х курсов в целое, развернётся или получит бо́льшую практическую применимость сама Воля, которая действует у вас физически территориально. </w:t>
      </w:r>
    </w:p>
    <w:p w:rsidR="00CE51A6" w:rsidRPr="00F60873" w:rsidRDefault="00CE51A6" w:rsidP="00CE51A6">
      <w:pPr>
        <w:ind w:firstLine="454"/>
      </w:pPr>
      <w:r w:rsidRPr="00F60873">
        <w:t xml:space="preserve">То есть мы перед собой ставим задачу, что, если у Учителя основной задачей и есть </w:t>
      </w:r>
      <w:r w:rsidRPr="002B114F">
        <w:t>концентрация эталонности, то задача перед курсом будет следующая. Найти или выработать за 16 Синтезов Эталонность Воли, которая бы переросла в Совершенство Воли, которая переросла бы в Стать явления Воли, которая переросла бы в Синтез явления Воли и развернулась в архетипичность волевых действий Синтеза физического Творения Тела Изначально Вышестоящего Отца.</w:t>
      </w:r>
      <w:r w:rsidRPr="00F60873">
        <w:t xml:space="preserve"> То есть вот такая вот Станца, которую мы фиксируем вам в самом начале без рассусоливаний, просто конкретизируя действия, что мы видим в устремлении, целеполагании, начиная с базовой эталонности каких-то наших подвижек. </w:t>
      </w:r>
    </w:p>
    <w:p w:rsidR="00CE51A6" w:rsidRPr="00F60873" w:rsidRDefault="00CE51A6" w:rsidP="00CE51A6">
      <w:pPr>
        <w:ind w:firstLine="454"/>
      </w:pPr>
      <w:r w:rsidRPr="00F60873">
        <w:t xml:space="preserve">Вы 3-м курсом Ипостасным были разогреты в каких-то видах Творения. В общем-то, есть такой опыт Синтеза, что любой следующий курс, он даёт нам право и возможность апробировать то, что мы стяжали предыдущим курсом. И для вас не будет секретом, если мы скажем, что на курсе Посвящённого – первый курс, который несёт собою Репликацию, собственно сама Репликация начинается со 2-го курса, когда мы имеем право что-то делать. Вот по этой же аналогии </w:t>
      </w:r>
      <w:r w:rsidRPr="00F60873">
        <w:rPr>
          <w:i/>
        </w:rPr>
        <w:t>(вошедшему: – добрый день)</w:t>
      </w:r>
      <w:r w:rsidRPr="00F60873">
        <w:t xml:space="preserve"> мы можем с вами увидеть, что то, что мы наработали на 3-м курсе с точки зрения Ипостасности, а самое главное, чем живёт Ипостась, это – явление Изначально Вышестоящего Отца. Значит апробировать, ввести в физическое тело, ввести в архетипизацию действий, ввести в явление организации Аватаров Синтеза Иосифа и Славии мы сможем с помощью выражения собственно 4-го курса и того Творения, которое наработали за 3-й курс. </w:t>
      </w:r>
    </w:p>
    <w:p w:rsidR="00CE51A6" w:rsidRPr="002B114F" w:rsidRDefault="00CE51A6" w:rsidP="00CE51A6">
      <w:pPr>
        <w:ind w:firstLine="454"/>
      </w:pPr>
      <w:r w:rsidRPr="00F60873">
        <w:t>Это вот одна из первых главных задач, которые мы ставим на курс. Если отойти от задач, чтобы вы вот остались в этой одной задаче, всецело погружаясь в неё, давайте увидим, что 4-й курс, он идёт, как и все курсы, с сентября или с августа месяца в обновлённом режиме. Мы с вами, по Распоряжению вы могли прочитать и увидеть, что на зал фиксируется, ну на этот зал фиксируется зал Изначально Вышестоящего Отца Ми-ИВДИВО. Значит у нас с вами два дня идёт минимальная базовая активация 67 108 800 явлением Аватара Синтеза Кут Хуми или 865</w:t>
      </w:r>
      <w:r w:rsidRPr="00F60873">
        <w:noBreakHyphen/>
        <w:t>ричная Изначально Вышестоящая ИВДИВО-Цельность или Цельности, если мы будем погружаться в глубину</w:t>
      </w:r>
      <w:r>
        <w:t xml:space="preserve"> вот этой вот метричности видов</w:t>
      </w:r>
      <w:r w:rsidRPr="00F60873">
        <w:t xml:space="preserve"> организаций материи во внутреннем действии каждого из нас. Или же просто, ну, как бы укутывает нас среда Синтеза, которая погружает в Ми-Ивдивный рост, и мы с вами базово имеем такую подушку внутреннего, вот, от чего мы можем оттолкнуться для того, чтобы увидеть, что сам Синтез мы фиксируем ракурсом Си-ИВДИВО. И собственно Ядра Синтеза, </w:t>
      </w:r>
      <w:r w:rsidRPr="00F60873">
        <w:lastRenderedPageBreak/>
        <w:t xml:space="preserve">которые мы с вами сегодня будем, ну не могу сказать – переформатировать, мы будем просто обновлять Ядра 3-х курсов на Ядра Синтеза Си-ИВДИВО, входя в цельность 16-ти перспективных Ядер Синтеза, которые у нас будут зафиксированы. Здесь же, кстати, стоит отметить, что у нас с вами года полтора назад была сдвижка Ядер Синтеза, и те из вас, кто проходили соответствующие Синтезы, это был 2-й курс, да, который был поднят в 4-й, вы должны увидеть, что, ну много раз Глава ИВДИВО об этом объяснял, что это были Ядра Синтеза Метагалактики ФА. Сейчас, присутствуя у вас в теле, те, кто имеют эти Ядра Синтеза, у вас идёт двойная нагрузка. Почему она двойная? Вы должны работать </w:t>
      </w:r>
      <w:r w:rsidRPr="002B114F">
        <w:t xml:space="preserve">не только на новое Ядро Си-Ивдивного формирования, ваша нагрузка в том, что вы должны сработаться настолько, чтобы суметь обновить то Ядро Синтеза, допустим, 49-е, которое у вас когда-то было зафиксировано. Поэтому здесь такая у вас идёт, ну, некая ассиметричная полярность, именно полярность ассиметричного действия, когда вы должны успевать и внутренне, и внешне работать над новым, преображая старое. Это очень важно. </w:t>
      </w:r>
    </w:p>
    <w:p w:rsidR="00CE51A6" w:rsidRPr="002B114F" w:rsidRDefault="00CE51A6" w:rsidP="00CE51A6">
      <w:pPr>
        <w:ind w:firstLine="454"/>
      </w:pPr>
      <w:r w:rsidRPr="002B114F">
        <w:t xml:space="preserve">Соответственно, помимо того, что у нас все 16 месяцев мы идём ростом Ми-Ивдивного выражения из зала Изначально Вышестоящего Отца, мы, не ожидая от себя, вот со вчерашнего вечера, просто Марина обозначила, где мы будем. И вот Аватар Синтеза Кут Хуми со вчерашнего вечера фиксирует на данный зал, только послушайте, Столп Синтеза. Как сказал Кут Хуми – и фиксирую Столп Синтеза. Естественно, это Столп Синтеза какого? – 49-го. Значит мы должны с вами понимать, что когда мы включаемся в данный вид Синтеза, помимо того, что Синтез будет опять же идти тем же стилем тренинговой какой-то вашей внутренней, так скажу – модернизации внутреннего мира, когда мы будем повышать какую-то свою внутреннюю оперированность работой. Мы должны понять, что на нас фиксируется Синтез не только индивидуально на каждого, а фиксируется Столп разных видов Синтеза Изначально Вышестоящего Отца, но не тех Синтезов, которые за 49-м, то есть 50-й, 50-й Синтез, 64-й Синтез не фиксируются. Фиксируется Столп Синтезов с 49-го и тех, что ниже Синтезов. То есть это следующий уровень нашей с вами нагрузки, когда помимо преображения Ядер Синтеза, которые у нас действуют, Владыка Кут Хуми нас развивает разновариативностью видов Синтеза. И вот здесь тоже мы должны с вами, даже если вы это забудете там через несколько часов, но будет здорово, если вы запомните, чтобы вы приходили на Синтез, кто решит приходить этот курс, не с целью пройти только этот Синтез, а автоматически быть единомоментно 49-ти Синтезным в той теме, в той практике, в той подготовке, в том каком-то общении, которое фиксируется на нас. Понятно? </w:t>
      </w:r>
    </w:p>
    <w:p w:rsidR="00CE51A6" w:rsidRPr="002B114F" w:rsidRDefault="00CE51A6" w:rsidP="00CE51A6">
      <w:pPr>
        <w:ind w:firstLine="454"/>
      </w:pPr>
      <w:r w:rsidRPr="002B114F">
        <w:t xml:space="preserve">То есть наша задача уйти от некоего такого, я не могу сказать, что вы радуете нас этим явлением, в кавычках, от поверхностного состояния, и найти то, чем строится Тело, то, чем строится Воля. Это всегда действие </w:t>
      </w:r>
      <w:r w:rsidRPr="002B114F">
        <w:rPr>
          <w:i/>
        </w:rPr>
        <w:t>глубины</w:t>
      </w:r>
      <w:r w:rsidRPr="002B114F">
        <w:t>. Понятно, что для каждого из нас глубина бывает разная. И то, что, например, для вас будет полнейшая поверхностность, для меня это будет полная глубина, и наоборот. Вопрос глубины кроется в названии нашего сегодняшнего Синтеза.</w:t>
      </w:r>
    </w:p>
    <w:p w:rsidR="00CE51A6" w:rsidRDefault="00CE51A6" w:rsidP="00CE51A6">
      <w:pPr>
        <w:ind w:firstLine="454"/>
      </w:pPr>
      <w:r w:rsidRPr="002B114F">
        <w:t>Итак, 49 Синтез как первый Синтез, который стимулирует выработку у нас явления Должностной Компетенции, называется – Синтез Должностных Компетенций Изначально Вышестоящего Отца.</w:t>
      </w:r>
      <w:r w:rsidRPr="00F60873">
        <w:t xml:space="preserve"> И всё, что мы будем с вами делать, творить, синтезировать, любить, волевить, мудрить и включать явление разных видов Огней и Синтеза Изначально Вышестоящего Отца, будет проистекать или будет фиксировать собою координацию с 241-й Аватар-Ипостасью Изначально Вышестоящий Человек, синтез-физически как раз идёт</w:t>
      </w:r>
      <w:r>
        <w:t xml:space="preserve"> концентрация Могущества запарал</w:t>
      </w:r>
      <w:r w:rsidRPr="00F60873">
        <w:t>лелен</w:t>
      </w:r>
      <w:r>
        <w:t>н</w:t>
      </w:r>
      <w:r w:rsidRPr="00F60873">
        <w:t xml:space="preserve">ыми условиями с Аватарами Синтеза. </w:t>
      </w:r>
      <w:r>
        <w:t>Как Аватаров зовут? Не надо. Вы мысленно. Зафиксируйте Синтез Серапис Велетте. И вот Синтезом Могущества и Могущества (</w:t>
      </w:r>
      <w:r w:rsidRPr="007126C1">
        <w:rPr>
          <w:i/>
        </w:rPr>
        <w:t xml:space="preserve">Прамогущества – </w:t>
      </w:r>
      <w:r>
        <w:rPr>
          <w:i/>
        </w:rPr>
        <w:t xml:space="preserve">прим. </w:t>
      </w:r>
      <w:r w:rsidRPr="007126C1">
        <w:rPr>
          <w:i/>
        </w:rPr>
        <w:t>ред</w:t>
      </w:r>
      <w:r>
        <w:t>.) мы будем входить в явление.</w:t>
      </w:r>
    </w:p>
    <w:p w:rsidR="00CE51A6" w:rsidRDefault="00CE51A6" w:rsidP="00CE51A6">
      <w:pPr>
        <w:ind w:firstLine="454"/>
      </w:pPr>
      <w:r w:rsidRPr="002B114F">
        <w:t>Вот этот Синтез, чем сложен? Четвёртый курс, чем будет сложен? Мы: а) с вами работаем с Аватар-Ипостасями; б) работаем с Аватарами Синтеза – это нам знакомо по третьему курсу, второму и первому. Но в) мы с вами начинаем координировать</w:t>
      </w:r>
      <w:r>
        <w:t xml:space="preserve">, где мы становимся в центральной точке </w:t>
      </w:r>
      <w:r w:rsidRPr="00481B83">
        <w:rPr>
          <w:b/>
        </w:rPr>
        <w:t>между</w:t>
      </w:r>
      <w:r>
        <w:t xml:space="preserve"> и </w:t>
      </w:r>
      <w:r w:rsidRPr="00481B83">
        <w:rPr>
          <w:b/>
        </w:rPr>
        <w:t>в</w:t>
      </w:r>
      <w:r>
        <w:t xml:space="preserve"> действиях Аватар-Ипостась – Аватары Синтеза. И, если здесь включается работа Человека синтезфизичности и Аватаров Синтеза… не-не, Серапис Велетте, то мы включаемся в Иерархию ИВДИВО ракурсом Сераписа Велетте и в Иерархию Изначально Вышестоящего Отца ракурсом Аватар-Ипостаси Изначально Вышестоящий Человек синтезфизичности. Из этого, вот включения двух этих паритетных явлений, все остальные виды Синтеза Аристарх Глория, все </w:t>
      </w:r>
      <w:r>
        <w:lastRenderedPageBreak/>
        <w:t>остальные виды Синтеза Юлия и Аркадий (</w:t>
      </w:r>
      <w:r w:rsidRPr="007267A9">
        <w:rPr>
          <w:i/>
        </w:rPr>
        <w:t>Август Юлия – прим. ред.</w:t>
      </w:r>
      <w:r>
        <w:t>), они будут проистекать с центровки…</w:t>
      </w:r>
    </w:p>
    <w:p w:rsidR="00CE51A6" w:rsidRPr="007267A9" w:rsidRDefault="00CE51A6" w:rsidP="00CE51A6">
      <w:pPr>
        <w:ind w:firstLine="454"/>
        <w:rPr>
          <w:i/>
        </w:rPr>
      </w:pPr>
      <w:r w:rsidRPr="007267A9">
        <w:rPr>
          <w:i/>
        </w:rPr>
        <w:t>Из зала: – Август Юлия</w:t>
      </w:r>
    </w:p>
    <w:p w:rsidR="00CE51A6" w:rsidRPr="0048695B" w:rsidRDefault="00CE51A6" w:rsidP="00CE51A6">
      <w:pPr>
        <w:ind w:firstLine="454"/>
      </w:pPr>
      <w:r>
        <w:t xml:space="preserve">Август. Будут проистекать с центровки Иерархии Изначально Вышестоящего Отца и Иерархии ИВДИВО. Сразу же забегая вперёд, на основании того, что фиксируется Столп Синтезов, мы можем сказать, что главная внутренняя активация проверки нас с вами не на иерархичность. Проверка на иерархичность она, если и публикуется вовне, она не имеет особо глубокой силы, заключается в том, если без публикации, насколько мы внутренне следуем каким-то рекомендациям, исполняя их внешне и принося пользу окружающей действительности. Ну, в смысле людям, подразделению, территории Санкт-Петербурга, тому делу, которым вы занимаетесь. И вот на основании этого, если у нас с вами включаются все 49 Синтезов – давно вы проходили их, </w:t>
      </w:r>
      <w:r w:rsidRPr="002B114F">
        <w:t xml:space="preserve">недавно – наша с вами задача войти в иерархическую глубину, </w:t>
      </w:r>
      <w:r>
        <w:t xml:space="preserve">чтобы с точки зрения Иерархии ИВДИВО, а это Аватары Синтеза </w:t>
      </w:r>
      <w:r w:rsidR="006A1E32">
        <w:t>–</w:t>
      </w:r>
      <w:r>
        <w:t xml:space="preserve"> 192 пары или и плюс Аватар-Ипостаси Иерархии Изначально Вышестоящего Отца, Синтезами, получая или реализуя какое-то дело. Ну, например, Служение в подразделении – это же дело? – Ещё какое, и оно иногда перекрывает любое другое дело, которым вы занимаетесь. Может быть, что-то взаимодополняться, взаимопересекаться. Но в</w:t>
      </w:r>
      <w:r w:rsidRPr="002B114F">
        <w:t xml:space="preserve">ажный вопрос: насколько мы соблюдаем или исполняем то дело, которое нам поручено. </w:t>
      </w:r>
      <w:r>
        <w:t xml:space="preserve">И вот, погружаясь вот в эту </w:t>
      </w:r>
      <w:r w:rsidRPr="0048695B">
        <w:t xml:space="preserve">массу объёма Огня и Синтеза, в такую толщу внутреннего Синтеза 49-ричного, мы должны понять, что наша одна из задач: это не просто прослушать Синтез, его потом применить или направить на блага каких-то русел вашего действия. А вот в моменте, то, чем занимается Тело – Тело концентрирует собою всегда эффект какого явления? – Эффект Настоящего. Значит, и Иерархия не может, Иерархия ИВДИВО, так назовём, то, за что отвечает Серапис Велетте, не может быть прошлым или будущим, оно всегда моментом </w:t>
      </w:r>
      <w:r w:rsidRPr="0048695B">
        <w:rPr>
          <w:i/>
        </w:rPr>
        <w:t>На Сейчас</w:t>
      </w:r>
      <w:r w:rsidRPr="0048695B">
        <w:t xml:space="preserve">. Значит, когда мы включаемся в 49-й Синтез, у нас активируется моментом </w:t>
      </w:r>
      <w:r w:rsidRPr="0048695B">
        <w:rPr>
          <w:i/>
        </w:rPr>
        <w:t>На Сейчас</w:t>
      </w:r>
      <w:r w:rsidRPr="0048695B">
        <w:t xml:space="preserve"> всё и все – все 49 Синтезов, все темы, все практики, все ваши цели, все ваши устремления, все ваши целеполагания, которые вы уполномочены исполнять иерархической позицией.</w:t>
      </w:r>
    </w:p>
    <w:p w:rsidR="00CE51A6" w:rsidRPr="002B114F" w:rsidRDefault="00CE51A6" w:rsidP="00CE51A6">
      <w:pPr>
        <w:ind w:firstLine="454"/>
      </w:pPr>
      <w:r w:rsidRPr="0048695B">
        <w:t>Соответственно, в этой цели – я не знаю, будет ли ещё у нас прецедент вам это озвучить – но, если вы запомните на все оставшиеся 15 Синтезов, что каждый Синтез</w:t>
      </w:r>
      <w:r w:rsidRPr="002B114F">
        <w:t xml:space="preserve"> вы погружаетесь в 50, в 51 Синтез сразу же </w:t>
      </w:r>
      <w:r w:rsidR="006A1E32">
        <w:t>–</w:t>
      </w:r>
      <w:r w:rsidRPr="002B114F">
        <w:t xml:space="preserve"> будет здорово. </w:t>
      </w:r>
    </w:p>
    <w:p w:rsidR="00CE51A6" w:rsidRDefault="00CE51A6" w:rsidP="00CE51A6">
      <w:pPr>
        <w:ind w:firstLine="454"/>
      </w:pPr>
      <w:r>
        <w:t xml:space="preserve">Соответственно, из этого вы должны увидеть, что, если мы начинаем работать с 49-м Синтезом, он же 1-й ракурсом Человека синтезфизичности, то нас будет интересовать у вас – то есть «нас у вас» – будет интересовать два момента: </w:t>
      </w:r>
      <w:r w:rsidRPr="009B6699">
        <w:t>как вы видите и понимаете Синтез? и саму Физичность?</w:t>
      </w:r>
      <w:r>
        <w:t xml:space="preserve"> Физичность в этом случае вам близка и вам понятна.</w:t>
      </w:r>
    </w:p>
    <w:p w:rsidR="00CE51A6" w:rsidRDefault="00CE51A6" w:rsidP="00CE51A6">
      <w:pPr>
        <w:ind w:firstLine="454"/>
      </w:pPr>
      <w:r>
        <w:t xml:space="preserve">У </w:t>
      </w:r>
      <w:r w:rsidRPr="0097302E">
        <w:t>вас Физическое Тело Изначально Вышестоящего Отца, которое строится Синтезом Воли, Синтезом Праволи Изначально Вышестоящего Отца. Значит</w:t>
      </w:r>
      <w:r>
        <w:t xml:space="preserve">, </w:t>
      </w:r>
      <w:r w:rsidRPr="009B6699">
        <w:t xml:space="preserve">для нас с вами два дня насыщенного Синтеза формируют </w:t>
      </w:r>
      <w:r>
        <w:t>с</w:t>
      </w:r>
      <w:r w:rsidRPr="009B6699">
        <w:t>интезфизичность</w:t>
      </w:r>
      <w:r>
        <w:t>… – дальше продолжать или сами додумаете? – то есть, мы опять же с вами действуем по принципу: мы начинаем – вы Аватаром Синтеза Кут Хуми продолжаете расшифровку. Понятно? Я сейчас закончу эту мысль, но вот эту стилистику, мы не уйдём от неё. Почему? – у нас с вами очень хорошие результаты, хотела сказать «там, в Иерархии», там в ИВДИВО. В плане того, что ваши простройки ментальной свободы сопряжения Синтезом с Кут Хуми дали собою очень хорошие результаты.</w:t>
      </w:r>
    </w:p>
    <w:p w:rsidR="00CE51A6" w:rsidRPr="00CF2087" w:rsidRDefault="00CE51A6" w:rsidP="00CE51A6">
      <w:pPr>
        <w:ind w:firstLine="454"/>
        <w:rPr>
          <w:i/>
        </w:rPr>
      </w:pPr>
      <w:r w:rsidRPr="00CF2087">
        <w:rPr>
          <w:i/>
        </w:rPr>
        <w:t>Из зала: (по диктофону) – Что вы сделали, если…</w:t>
      </w:r>
    </w:p>
    <w:p w:rsidR="00CE51A6" w:rsidRPr="009B6699" w:rsidRDefault="00CE51A6" w:rsidP="00CE51A6">
      <w:pPr>
        <w:ind w:firstLine="454"/>
      </w:pPr>
      <w:r>
        <w:t xml:space="preserve">«Что вы сделали, если…»? То есть внутренне… Да, понятно, что это случайность, но обычно случайности – это всегда закономерности. И вот получается, что ваше состояние доработки каких-то посылов, хорошо стимулируют: первое – ваше восприятие, которое начинает расширяться, допустим, на 49 Синтезов; начинает стимулировать вашу позицию наблюдателя. Нам это на руку, или нам это на Дом Отца в плюсе. Почему? – Если мы говорим о синтезфизичности в единственном числе, которая формируется, минимум, двумя видами Синтеза: Аватаром Синтеза и Аватарессой Синтеза, то, собственно, то, что включается в активацию позиции наблюдателя, является отправной точкой роста нашей с вами Субъектности. И когда мы с вами на летнем Съезде говорили о том, что тенденция ИВДИВО начинает менять свой вектор развития с принципа «начни с себя» или «сделай сам», хотя «начни с себя» – это один из самых таких положительных законов Иерархии. Вот это вот «начни с себя» очень хорошо, не «хорошо», а благотворно влияет, именно с точки зрения Творения, на Учителя. Когда Учитель говорит: «Начни с себя – и тысячи изменятся»,– Учитель начинает </w:t>
      </w:r>
      <w:r>
        <w:lastRenderedPageBreak/>
        <w:t xml:space="preserve">работать над собой как над Человеком. И </w:t>
      </w:r>
      <w:r w:rsidRPr="009B6699">
        <w:t>что, прежде всего, меняется в Учителе, чтобы поменялись тысячи, которым он собою что-то несёт?</w:t>
      </w:r>
    </w:p>
    <w:p w:rsidR="00CE51A6" w:rsidRDefault="00CE51A6" w:rsidP="00CE51A6">
      <w:pPr>
        <w:ind w:firstLine="454"/>
      </w:pPr>
      <w:r>
        <w:t>Вы ещё не забыли, что мы с вами общаемся диалогом: то есть вопрос в зал – ответ, пусть даже ментальный, но на группе. Но я думаю, нам с вами раскачиваться не имеет смысла. Зачем тратить время, 3-4 часа на активацию Синтеза, вы и так уже в нужной концентрации. Вот, понимаете, нам с вами не нужно ждать, когда мы сконцентрируем Синтез.</w:t>
      </w:r>
    </w:p>
    <w:p w:rsidR="00CE51A6" w:rsidRPr="0054413F" w:rsidRDefault="00CE51A6" w:rsidP="00CE51A6">
      <w:pPr>
        <w:pStyle w:val="12"/>
      </w:pPr>
      <w:bookmarkStart w:id="10" w:name="_Toc85593532"/>
      <w:r w:rsidRPr="0054413F">
        <w:t>Мах – метагалактическая единица движения</w:t>
      </w:r>
      <w:bookmarkEnd w:id="10"/>
    </w:p>
    <w:p w:rsidR="00CE51A6" w:rsidRPr="002B114F" w:rsidRDefault="00CE51A6" w:rsidP="00CE51A6">
      <w:pPr>
        <w:ind w:firstLine="454"/>
      </w:pPr>
      <w:r>
        <w:t xml:space="preserve">Физическое Тело имеет одну особенность: оно не концентрирует, оно действует тем, что есть, а по мере действия нарабатывает состояние и скорости, и метрики, и времени, и пространства. То есть, оно начинает включать собою что? – </w:t>
      </w:r>
      <w:r w:rsidRPr="00F77A43">
        <w:rPr>
          <w:i/>
        </w:rPr>
        <w:t>Махи</w:t>
      </w:r>
      <w:r>
        <w:t xml:space="preserve">. </w:t>
      </w:r>
      <w:r w:rsidRPr="00F77A43">
        <w:rPr>
          <w:i/>
        </w:rPr>
        <w:t>Мах</w:t>
      </w:r>
      <w:r>
        <w:t xml:space="preserve"> – это космически-метагалактическая единица движения, ну так это назовём, я думаю, Оксана Рудольфовна поправит, как правильно. Но назову своим словом, своим языком назову, тоже хорошо сказано. И вот получается, что </w:t>
      </w:r>
      <w:r w:rsidRPr="002B114F">
        <w:t xml:space="preserve">Тело нарабатывает определённое состояние Маха, входя в условия этой физичности. </w:t>
      </w:r>
      <w:r>
        <w:t>И то, насколько вы концентрируете собою: «в чём же меняется Учитель?» – то сказывается и на Человеке. Человек синтезфизичности. Значит, что мы с вами начнём закладывать темами данного Синтеза, однозначно отразится на наше учительское существование. И с точки зрения Синтез-Должностной Компетенции, чем занимается Иерархия в ИВДИВО? – с нашими Должностями. Она занимается с нами</w:t>
      </w:r>
      <w:r w:rsidR="0048695B">
        <w:t>,</w:t>
      </w:r>
      <w:r>
        <w:t xml:space="preserve"> как с Учителями. То есть, когда мы с вами начинаем заниматься служением, так это назовём, нашей Должностной Компетенцией, фактически мы внутри себя куём кадры для ИВДИВО и для Иерархии. Вот вы должны это чётко понимать и чётко воспринимать это действие. Из этого Иерархия, являясь кузницей кадров, имеет параллели: Человек – Учитель. </w:t>
      </w:r>
    </w:p>
    <w:p w:rsidR="00CE51A6" w:rsidRPr="002B114F" w:rsidRDefault="00CE51A6" w:rsidP="00CE51A6">
      <w:pPr>
        <w:ind w:firstLine="454"/>
      </w:pPr>
      <w:r w:rsidRPr="002B114F">
        <w:t xml:space="preserve">Вопрос к вам, который был задан чуть раньше. Чем всё-таки специфичен Учитель? И чем он занимается в своей физичности </w:t>
      </w:r>
      <w:r w:rsidR="006A1E32">
        <w:t>–</w:t>
      </w:r>
      <w:r w:rsidRPr="002B114F">
        <w:t xml:space="preserve"> то, чем мы сами должны будем расти в течение 16</w:t>
      </w:r>
      <w:r w:rsidRPr="00AD0BE8">
        <w:rPr>
          <w:b/>
        </w:rPr>
        <w:t xml:space="preserve"> </w:t>
      </w:r>
      <w:r w:rsidRPr="0054413F">
        <w:t>месяцев?</w:t>
      </w:r>
      <w:r>
        <w:rPr>
          <w:b/>
        </w:rPr>
        <w:t xml:space="preserve"> </w:t>
      </w:r>
      <w:r>
        <w:t>Чтобы это сказалось по принципу «изменись сам – и тысячи изменятся» на Человека, чтобы вот это вот явление роста у нас с вами Человека синтезфизичности стало не просто красивой формулировкой, а стало таким практическим действием. Подскажете? Могу сказать: это несложно, но вы вот … если сами выскажете это вовне, вопрос не в том, что там будет плюсик или минус. Нет. Вы поймёте, что такое, когда Физическое Тело, говоря правильный смысл, обретает внутреннюю опору.</w:t>
      </w:r>
    </w:p>
    <w:p w:rsidR="00CE51A6" w:rsidRPr="002B114F" w:rsidRDefault="00CE51A6" w:rsidP="00CE51A6">
      <w:pPr>
        <w:ind w:firstLine="454"/>
      </w:pPr>
      <w:r w:rsidRPr="002B114F">
        <w:t>Вот, как вы думаете, чем укрепляется Физическое Тело?</w:t>
      </w:r>
    </w:p>
    <w:p w:rsidR="00CE51A6" w:rsidRDefault="00CE51A6" w:rsidP="00CE51A6">
      <w:pPr>
        <w:ind w:firstLine="454"/>
      </w:pPr>
      <w:r>
        <w:t>Пока вы будете думать, чем оно укрепляется, мы с вами должны взять вектор. Мы, по-моему, на третьем курсе этим не занимались. Мы проходили просто Синтез тренингами и не делали упор на Физическое Тело. А вот на 4-м курсе, с точки зрения Учителя, научности, Ока, синтезности, мы б всё-таки вас немножко так вот «погрели» разными сторонами Любви, чтобы мы на каждом Синтезе любую тему рассматривали с точки зрения Физического Тела.</w:t>
      </w:r>
    </w:p>
    <w:p w:rsidR="00CE51A6" w:rsidRDefault="00CE51A6" w:rsidP="00CE51A6">
      <w:pPr>
        <w:ind w:firstLine="454"/>
      </w:pPr>
      <w:r>
        <w:t>Так вот к вам вопрос: что необходимо Физическому Телу, и что оно получает, когда оно даёт правильный ответ и получает результат какой-то? Как думаете?</w:t>
      </w:r>
    </w:p>
    <w:p w:rsidR="00CE51A6" w:rsidRDefault="00CE51A6" w:rsidP="00CE51A6">
      <w:pPr>
        <w:ind w:firstLine="454"/>
      </w:pPr>
      <w:r>
        <w:t>Вот от вас теперь два ответа. Первый – специфика Учителя, чем он живёт? Ребята, раскачивайтесь! Пробуждайтесь. Вы знаете эти слова. Они не сверх какие-то сложные. Чтобы измениться самому и тысячи изменились, что Учитель должен собою носить, и почему это сказывается на человека? Учитель носит собою? – Эталон. Замечательно? То есть, если вы увидите, что каждым Синтезом мы входим, поэтому мы и сказали вначале: эталонная Воля. Мы не можем говорить о базовой Воле. Почему б</w:t>
      </w:r>
      <w:r w:rsidR="00525449">
        <w:t>азовую Волю мы не упоминаем? – П</w:t>
      </w:r>
      <w:r>
        <w:t>отому что базовая Воля фиксирует собою два явления: это «свобода Воли» и свобода действия. Мы с вами об этом уже говорили. Поэтому мы не рассматриваем, так как это присутствует у нас с вами и так, как наша что? – свободное своеобразное проявление наших человеческих возможностей.</w:t>
      </w:r>
    </w:p>
    <w:p w:rsidR="00CE51A6" w:rsidRDefault="00CE51A6" w:rsidP="00CE51A6">
      <w:pPr>
        <w:ind w:firstLine="454"/>
      </w:pPr>
      <w:r>
        <w:t>Если мы с вами начинаем это нивелировать само это явление Воли по принципу чего? – с вышестоящего принципа работы. Например, с уровня Посвящённого или с уровня Служащего, или с уровня Ипостаси, и тем более с уровня Учителя, проще проработать или закрыть какие-то знаки вопросов, если они существуют в нас, как в выражении Человеком.</w:t>
      </w:r>
    </w:p>
    <w:p w:rsidR="00CE51A6" w:rsidRDefault="00CE51A6" w:rsidP="00CE51A6">
      <w:pPr>
        <w:ind w:firstLine="454"/>
      </w:pPr>
      <w:r>
        <w:t xml:space="preserve">И вот здесь очень важна вторая, такая неизменная составляющая Учителя: то, что мы с вами </w:t>
      </w:r>
      <w:r w:rsidRPr="002B114F">
        <w:t>должны наработать курсом помимо эталонности, мы должны для синтезфизичности наработать такое явление, как избыточность, или, с точки зрения Учителя, сверхпассионарность.</w:t>
      </w:r>
    </w:p>
    <w:p w:rsidR="00CE51A6" w:rsidRDefault="00CE51A6" w:rsidP="00CE51A6">
      <w:pPr>
        <w:ind w:firstLine="454"/>
      </w:pPr>
      <w:r>
        <w:lastRenderedPageBreak/>
        <w:t xml:space="preserve">Можем убрать слово </w:t>
      </w:r>
      <w:r w:rsidRPr="00257B92">
        <w:rPr>
          <w:i/>
        </w:rPr>
        <w:t>сверх-</w:t>
      </w:r>
      <w:r>
        <w:t xml:space="preserve">. И просто оставить </w:t>
      </w:r>
      <w:r w:rsidRPr="00257B92">
        <w:rPr>
          <w:i/>
        </w:rPr>
        <w:t>пассионарность</w:t>
      </w:r>
      <w:r>
        <w:t xml:space="preserve">, которая, с одной стороны, созвучна Воле. И мы это знаем, как сверхпассионарность. С другой стороны, мы можем сюда поставить Синтез и огнепассионарность, Синтез и огнеизбыточность или избыточность Любви, избыточность там Мудрости, как некое содержание внутренних действий Учителя, которыми он, исследуя Метагалактику, исследуя архетипичность её отстройки, фактически собою начинает разрабатывать, в вашем случае, Часть Физическое Тело. Или в вашем случае начинает разрабатывать какой-то эталон. </w:t>
      </w:r>
    </w:p>
    <w:p w:rsidR="00CE51A6" w:rsidRDefault="00CE51A6" w:rsidP="00CE51A6">
      <w:pPr>
        <w:ind w:firstLine="454"/>
      </w:pPr>
      <w:r>
        <w:t>Вот из этого, если вы читали Распоряжение 8-е, то там каждый объём Синтеза он настолько насыщенный: там, в общем-то, 16 минимум тем, которые мы должны с вами поднять на каждом Синтезе. Но, самое интересное, что каждая из тематик, которая прописана от ИВДИВО и ниже, фокусирует собою выдачу тем ракурсом той или иной Организации. Но суть сейчас не в этом.</w:t>
      </w:r>
    </w:p>
    <w:p w:rsidR="00CE51A6" w:rsidRPr="002B114F" w:rsidRDefault="00CE51A6" w:rsidP="00CE51A6">
      <w:pPr>
        <w:ind w:firstLine="454"/>
      </w:pPr>
      <w:r>
        <w:t xml:space="preserve">Суть заключается в том, что, когда мы начинаем действовать Учителем, у нас у Учителя включается одна интересная особенность. </w:t>
      </w:r>
      <w:r w:rsidRPr="002B114F">
        <w:t>Учитель, помимо того, что он носит эталоны, он их собою что должен научиться делать? – Он должен собою их научиться реплицировать. А чтобы уметь реплицировать, нужно овладеть одной универсальной единицей или одной универсальной штукой. Вы с этим сталкиваетесь каждый раз несколько раз по дню, но не особо мы этому придаём значение. Это называется одним простым обывательским словом – мы должны научиться стяжать. Стяжать.</w:t>
      </w:r>
    </w:p>
    <w:p w:rsidR="00CE51A6" w:rsidRPr="002B114F" w:rsidRDefault="00CE51A6" w:rsidP="00CE51A6">
      <w:pPr>
        <w:ind w:firstLine="454"/>
      </w:pPr>
      <w:r w:rsidRPr="002B114F">
        <w:t xml:space="preserve">То есть, каждый раз, когда вы делаете практику, вы говорите: и я там стяжаю, я синтезируюсь. Вот это вот слово </w:t>
      </w:r>
      <w:r w:rsidRPr="002B114F">
        <w:rPr>
          <w:i/>
        </w:rPr>
        <w:t>стяжать</w:t>
      </w:r>
      <w:r w:rsidRPr="002B114F">
        <w:t xml:space="preserve"> мы с вами на этих 16-ти Синтезах должны пересмотреть. И из слова, которое иногда у нас является таким табуированным явлением: «Если я проговорил, что я стяжаю, значит, я это получил», – мы должны из этого постапокалиптического действия выйти и научиться, вот именно проникать, с точки зрения данного Синтеза, в иерархическую глубину стяжания синтезфизичностью Могущества. </w:t>
      </w:r>
    </w:p>
    <w:p w:rsidR="00CE51A6" w:rsidRPr="00525449" w:rsidRDefault="00CE51A6" w:rsidP="00CE51A6">
      <w:pPr>
        <w:ind w:firstLine="454"/>
      </w:pPr>
      <w:r w:rsidRPr="002B114F">
        <w:t xml:space="preserve">И получается такой красивый ромб – иерархическая синтезфизичность Могущества стяжанием. Получается </w:t>
      </w:r>
      <w:r w:rsidRPr="00525449">
        <w:t>ромб. Внутри начинают пахтаться некие условия или самого ИВДИВО Санкт-Петербург, или ИВДИВО территории, или мы начинаем синтезировать третий вид ИВДИВО – ИВДИВО Изначально Вышестоящего Отца, как явление общей сферы ИВДИВО на каждом из нас, или включается ИВДИВО каждого. То есть, мы должны с вами подойти к самому стяжанию и пересмотреть подход, чтобы… вот послушайте: Физическое Тело, как Часть, научить самому стяжанию.</w:t>
      </w:r>
    </w:p>
    <w:p w:rsidR="00CE51A6" w:rsidRDefault="00CE51A6" w:rsidP="00CE51A6">
      <w:pPr>
        <w:ind w:firstLine="454"/>
      </w:pPr>
      <w:r w:rsidRPr="00525449">
        <w:t>То есть, у нас это не будет являться главной целью. Но одной из целей мы ставим на этот Синтез. Мы не так давно увидели эту проблему. В общем, там всё, что не кажется нам существенным. Если мы начинаем к этому присматриваться, на самом деле, это большая проблематика. Как в своё время мы на вашем же Синтезе обкатывали тематику: что вы вкладываете в понятие Столпа? Да? Или многие</w:t>
      </w:r>
      <w:r>
        <w:t xml:space="preserve"> как бы желая себя усилить какой-то концентрацией, просто говорят: «Я входил в Столп Отца» или там «Я входил в Столп Аватаров и этим усилялся». Мы с вами разбирали, что сказать это, конечно, хорошо. Но на самом деле явить собою Столп – это дорогого стоит или много трат нужно вот развернуть условиями практики, чтобы сложилось само творение Столпа Изначально Вышестоящего Отца, где бы Отец в вашем теле присутствовал.</w:t>
      </w:r>
    </w:p>
    <w:p w:rsidR="00CE51A6" w:rsidRDefault="00CE51A6" w:rsidP="00CE51A6">
      <w:pPr>
        <w:ind w:firstLine="454"/>
      </w:pPr>
      <w:r>
        <w:t xml:space="preserve">И вот для нас с вами для 49-го Синтеза актуальность присутствия Отца очень простым явлением – вот если здесь фиксируется Столп Синтеза. Мы тогда сейчас с вами по отношению к Аватарам Синтеза Кут Хуми Фаинь и к Изначально Вышестоящему Отцу выходим или выявляемся как кто? Или являемся чем? С точки зрения субъектности это как кто? – как Учителя Синтеза в росте определённых компетенций и полномочий с учётом тематики Синтеза, а явлением объектности вот внутреннего принципа </w:t>
      </w:r>
      <w:r w:rsidRPr="00B34336">
        <w:t>мы можем быть рассмотрены как Ядра Синтеза.</w:t>
      </w:r>
      <w:r>
        <w:t xml:space="preserve"> И это, кстати, правильный взгляд. И соответственно, из здесь 50-ти присутствующих, приблизительно, у нас 50 Ядер Синтеза, которые внешне фиксируют собою концентрацию Синтеза. И помимо фиксации переводят фиксацию на исполнение и применение.</w:t>
      </w:r>
    </w:p>
    <w:p w:rsidR="00CE51A6" w:rsidRPr="0048695B" w:rsidRDefault="00CE51A6" w:rsidP="00CE51A6">
      <w:pPr>
        <w:pStyle w:val="12"/>
        <w:rPr>
          <w:b w:val="0"/>
        </w:rPr>
      </w:pPr>
      <w:bookmarkStart w:id="11" w:name="_Toc85593533"/>
      <w:r w:rsidRPr="00A70CB0">
        <w:t>Принципы умения стяжать</w:t>
      </w:r>
      <w:bookmarkEnd w:id="11"/>
    </w:p>
    <w:p w:rsidR="00CE51A6" w:rsidRPr="0048695B" w:rsidRDefault="00CE51A6" w:rsidP="00CE51A6">
      <w:pPr>
        <w:ind w:firstLine="454"/>
      </w:pPr>
      <w:r w:rsidRPr="0048695B">
        <w:t xml:space="preserve">В этом, кстати, и заключается один из принципов </w:t>
      </w:r>
      <w:r w:rsidRPr="0048695B">
        <w:rPr>
          <w:i/>
        </w:rPr>
        <w:t>уметь стяжать</w:t>
      </w:r>
      <w:r w:rsidRPr="0048695B">
        <w:t xml:space="preserve">. Не просто заявиться на что-то, а ещё войти в состояние, чтобы сложить операционность огня, духа, света, энергии – всей </w:t>
      </w:r>
      <w:r w:rsidRPr="0048695B">
        <w:lastRenderedPageBreak/>
        <w:t>четверицы в том запросе, на который вы устремляетесь у Отца или у Аватаров Синтеза. Я думаю, об этом мы дадим должное внимание, когда будем работать с Аватарессами Синтеза.</w:t>
      </w:r>
    </w:p>
    <w:p w:rsidR="00CE51A6" w:rsidRDefault="00CE51A6" w:rsidP="00CE51A6">
      <w:pPr>
        <w:ind w:firstLine="454"/>
        <w:rPr>
          <w:b/>
        </w:rPr>
      </w:pPr>
      <w:r w:rsidRPr="0048695B">
        <w:t>Соответственно, как только мы понимаем, что Учитель Синтеза, мы на этом курсе должны увидеть, что Должностная Компетенция у нас – это взращивание или взрастание Учителем Синтеза. Соответственно, сам Учитель Синтеза становится какой? – иерархической единицей. Значит, когда мы начинаем погружаться в 49 Синтез вот этими минутами или первым часом, мы должны понять, что наша задача вначале настроиться на Иерархию</w:t>
      </w:r>
      <w:r>
        <w:t xml:space="preserve"> Изначально Вышестоящего Дома Изначально Вышестоящего Отца. Вспоминаем старые тематики </w:t>
      </w:r>
      <w:r w:rsidRPr="00AA6F33">
        <w:t>иерархические. Иерархия всегда занималась чем? Только выше нос. Не надо смущаться. Чем занималась всегда Иерархия?</w:t>
      </w:r>
    </w:p>
    <w:p w:rsidR="00CE51A6" w:rsidRDefault="00CE51A6" w:rsidP="00CE51A6">
      <w:pPr>
        <w:ind w:firstLine="454"/>
      </w:pPr>
      <w:r>
        <w:t>Иерархия всегда занималась двумя явлениями: огнём и материей. Да? Чем же занимается тогда явление Иерархии Изначально Вышестоящего Отца? – Синтезом и Огнём. И если Иерархия ИВДИВО, которой управляют Аватары Синтеза Синтезом Могущества, куда мы с вами будем входить сегодня, это оперирование и по б</w:t>
      </w:r>
      <w:r w:rsidRPr="00AA5340">
        <w:rPr>
          <w:b/>
          <w:i/>
        </w:rPr>
        <w:t>о</w:t>
      </w:r>
      <w:r>
        <w:t>льшей степени наше с вами, вот послушайте, обучение. Обучение. Пер</w:t>
      </w:r>
      <w:r w:rsidR="00525449">
        <w:t>евоспитание, такой внутренний ап</w:t>
      </w:r>
      <w:r>
        <w:t>грейд. Это техническое слово, но, тем не менее, иногда Учителю для смены эталонности требуется иерархический пересмотр своих действий.</w:t>
      </w:r>
    </w:p>
    <w:p w:rsidR="00CE51A6" w:rsidRDefault="00CE51A6" w:rsidP="00CE51A6">
      <w:pPr>
        <w:ind w:firstLine="454"/>
      </w:pPr>
      <w:r>
        <w:t>Вот поэтому этот Синтез, он ключевой. И очень важный на том простом основании: насколько вы погрузитесь не в тематики синтезирования 49-го Ядра, как сложения Синтеза и Огня, а во внутреннем состоянии успевания исполнения предложенной темы в получении сразу же неделимого опыта во внутреннем и во внешнем мире.</w:t>
      </w:r>
      <w:r w:rsidRPr="00F60873">
        <w:t xml:space="preserve"> </w:t>
      </w:r>
      <w:r>
        <w:t>Пусть даже сейчас сказанное не всегда понятное, как вы физически осуществляете, но давайте увидим так, что наш с вами Синтез рассчитан на только лишь физическое понимани</w:t>
      </w:r>
      <w:r w:rsidR="00525449">
        <w:t>е. И многие из вас были в преце</w:t>
      </w:r>
      <w:r>
        <w:t>денте такого явления, когда заведомо до слов ведущего, не успев заснуть (поэтому не засыпаем. Молодец.), вы успевали расшифровывать. Просто от вас важны «горящие глаза». Я не понимаю, почему я горю, вы – нет. Это неправильно. Когда мы с вами горим, у нас включается какая избыточность? Вот вы зря, вы же Синтез-философия. С точки зрения филосо</w:t>
      </w:r>
      <w:r w:rsidR="00525449">
        <w:t>ф</w:t>
      </w:r>
      <w:r>
        <w:t xml:space="preserve">ского подхода и с точки зрения парадигмального действа, у вас такая вилка внутренней работы? Вы должны чётко понимать, если я горю на что-то, значит, у меня включается огнеизбыточность внутреннего горения. Даже, если вы там устали, не доспали, сегодня суббота, вы два месяца отдыхали и опять пришли. У вас должно включиться не второе-десятое, а 49 дыхание Синтеза, как слиянность с источником Синтеза Изначально Вышестоящего Отца. Всё это автоматически реплицируется аматизацией. </w:t>
      </w:r>
    </w:p>
    <w:p w:rsidR="00CE51A6" w:rsidRDefault="00CE51A6" w:rsidP="00CE51A6">
      <w:pPr>
        <w:ind w:firstLine="454"/>
      </w:pPr>
      <w:r w:rsidRPr="00AA6F33">
        <w:t>Почему репликация к аматизации сейчас была привязана?</w:t>
      </w:r>
      <w:r>
        <w:t xml:space="preserve"> С одной стороны, аматичность меняет мои эталонные какие-то матрицы там, позиции, взгляды. С другой стороны, как только обновилось состояние первичной вот этой эталонной аматизации, Отец («я сливаюсь с Отцом или с Аватарами Синтеза») тут же мне реплицирует своё эталонное явление, к 49-му, предположим, Синтезу, к 50 Синтезу, и у меня включается 49-ричное Изначально Вышестоящее Отцовское прохождение физического Синтеза, минимум Ми-ИВДИВО Метагалактики, да? С Изначально Вышестоящим Отцом внутри (я специально с паузами, чтобы вы успели это сделать) с внешней актуализацией всего лишь энного количества, ну, при всём уважении, незначительно небольших тем, физически пройденных нами, для соприкосновения в явлении Аватара Синтеза Кут Хуми между нами и Изначально Вышестоящего Отца внутри. Представляете, какими вы будете, ну, так скажу, выходить после Синтеза, если вот это вот состояние будет у вас не просто, как сейчас было сказано красивой формулировкой. А красота – это уровень Творения. А Творение – это разработанность Хум. И не останется где-то там, в аналогах хумных оболочек одних из сфер каких-то Частей, которые на это включились. Идите дальше, идите. Просто поднимайтесь и идите. Идите внутренним Синтезом. И вы сможете перевести одни работоспособные Части, какие-то там первые на больший объём работоспособных Частей. Обычно Отец </w:t>
      </w:r>
      <w:r w:rsidR="0048695B">
        <w:t xml:space="preserve">и Владыка работает принципом 50% + </w:t>
      </w:r>
      <w:r>
        <w:t>1. Если показатели личные начинают интегрировать дальше, а не стагнировать вниз, усиляется из 50 % в 100% плюс.</w:t>
      </w:r>
    </w:p>
    <w:p w:rsidR="00CE51A6" w:rsidRDefault="00CE51A6" w:rsidP="00CE51A6">
      <w:pPr>
        <w:ind w:firstLine="454"/>
      </w:pPr>
      <w:r>
        <w:t xml:space="preserve">И допустим, если вы были в тонусе 49 Части, ИВДИВО-тела могущества, ну, допустим, и Отец увидел, что у вас внутри слиянность с ним, как с Источником Синтеза достигла внутреннего пика Синтеза, Репликация начинает идти в 100 раз больше и у вас включается 149 Часть. Какая? Как называется 149 Часть? Ну чего так тихо? Как называется 149 Часть? Престол, Полномочия – мы </w:t>
      </w:r>
      <w:r>
        <w:lastRenderedPageBreak/>
        <w:t>услышали 2 версии. А правильная из них какая? Ну, в общем, какая-то. Сегодня у вас будет стимул посмотреть, как называется 149 Часть. Вопрос не в 149 Части.</w:t>
      </w:r>
    </w:p>
    <w:p w:rsidR="00CE51A6" w:rsidRDefault="00CE51A6" w:rsidP="00CE51A6">
      <w:pPr>
        <w:ind w:firstLine="454"/>
      </w:pPr>
      <w:r>
        <w:t xml:space="preserve">Вопрос, что, если у кого-то сейчас работало 49 Частей в сфере оболочки Хум, вот, во внутренней сфере. Вспомните, там у нас внутри, хотя мы сейчас обновили явление Чаш, и у нас в Чашах раньше стояло Око Чаши Хум. По итогам летнего Съезда, когда мы достигли 22-рицы Чаш – пошла фиксация Огня-Синтеза в каждой Чаше. Мы должны чётко понимать, что, как только мы начинаем упоминать имена Частей вовне. Ну, Хум – это имя Части. </w:t>
      </w:r>
      <w:r w:rsidR="00525449">
        <w:t>То есть, это некое состояние сущ</w:t>
      </w:r>
      <w:r>
        <w:t>ествительного процесса Творения Физического Синтеза, которое происходит где? – В физическом Теле. И тут вы попали на самое ценное и самое дорогое, что у вас есть. Это ваша незабвенная, с трепетом любящаяся во все частности Физическое Тело Изначально Вышестоящего Отца. Я так вот немного с подходом, с подстёбом, потому что, с одной стороны, Тело – это единственное, что фиксирует нас здесь и сейчас. С другой стороны, вот мы, когда общались с Владыкой к вашему Синтезу, почему Владыка Кут Хуми и с Иосифом намекали или говорили полноценно на то, что необходимо на каждом Синтезе сделать упор на Физическое Тело по нескольким проблемам или по нескольким вопросам.</w:t>
      </w:r>
    </w:p>
    <w:p w:rsidR="00CE51A6" w:rsidRPr="0048695B" w:rsidRDefault="00CE51A6" w:rsidP="00CE51A6">
      <w:pPr>
        <w:ind w:firstLine="454"/>
      </w:pPr>
      <w:r>
        <w:t xml:space="preserve">Первое. Время всегда очень ожесточённо относится к Физическому Телу. Соответственно, а Время – это частность, которая включает Огонь в Физическом Теле. Если время упущено –продолжать дальше, почему ожесточённо относится, – вы упускаете Время не только в Огне и не только в </w:t>
      </w:r>
      <w:r w:rsidRPr="0048695B">
        <w:t xml:space="preserve">Аматичности, вместе с Добрыней и Радой вы никак не поддержите нужное горение Огня, если время упущено. Поэтому в Иерархии у Посвящённых предыдущей эпохи был какой принцип? – </w:t>
      </w:r>
      <w:r w:rsidRPr="0048695B">
        <w:rPr>
          <w:i/>
        </w:rPr>
        <w:t>Спонтанности</w:t>
      </w:r>
      <w:r w:rsidRPr="0048695B">
        <w:t>. И, если тебе спонтанно что-то предлагают, ты берёшь и делаешь. Это самое хорошее, такая вот иерархически, с одной стороны, проверка, с другой стороны, проба на твои «могу». У нас же Синтез Могущества. Значит, всё, что мы будем затрагивать по принципу «могу», мы будем акцентироваться на состояние Бытия, как минимально базового Генези</w:t>
      </w:r>
      <w:r w:rsidR="00525449" w:rsidRPr="0048695B">
        <w:t>с</w:t>
      </w:r>
      <w:r w:rsidRPr="0048695B">
        <w:t>а для Физического Тела. И если Генезисом в Физическом Теле становится определённое состояние разрядности Воли, Тело ни в коем случае не должно упускать Время, которое Отец, Иерархия, Аватары Синтеза, Аватар-Ипостаси выделяют на какой-то период становления тела в том или ином выражении.</w:t>
      </w:r>
    </w:p>
    <w:p w:rsidR="00CE51A6" w:rsidRDefault="00CE51A6" w:rsidP="00CE51A6">
      <w:pPr>
        <w:ind w:firstLine="454"/>
      </w:pPr>
      <w:r w:rsidRPr="0048695B">
        <w:t>У нас с вами более усложнённый процесс задач. Почему? У нас с вами физическое тело должно быть рассмотрено с точки зрения 6-ричного подхода. Начиная от базового Физического Тела Изначально Вышестоящего</w:t>
      </w:r>
      <w:r>
        <w:t xml:space="preserve"> Отца, кончая Архетипическим Телом Изначально Вышестоящего Отца. Помимо этого, мы должны ещё с вами углубиться в состояние Миротворённости Тел, где в каждом Мире своё Тело. Пусть оно не физическое. Пусть оно Мировое, Тонкое, Метагалактическое. Ну хотя, есть и Физическое Мировое – оно фиксируется в нашем теле. Фактически, у нас ещё 16 полноценно действующих разных вариаций тел.</w:t>
      </w:r>
    </w:p>
    <w:p w:rsidR="00CE51A6" w:rsidRDefault="00CE51A6" w:rsidP="00CE51A6">
      <w:pPr>
        <w:ind w:firstLine="454"/>
      </w:pPr>
      <w:r>
        <w:t>И вот на то, насколько мы с вами как Учителя подойдём к этому вопросу, то, насколько мы будем не игнорировать какие-то там действия, не игнорировать то, что мы слышим от Аватаров, не игнорировать те линейные или нелинейные намёки, в которые мы будем входить, будет зависеть та скорость, которой тело не просто развивается. Понимаете, развитие Тела – это всего лишь уровень кого? Человека. Вот, ракурсом Человека Изначально Вышестоящего Отца, где Части – это развитие Тела. Уже с точки зрения Посвящённого, Физическое Тело будет реагировать совсем по-другому. Поэтому-то мы и включили состояние Репликационности, чтобы показать вам, что как только Аматичность практикования в Теле начинает достигает определённой кульминации, сразу же, с точки зрения Посвящённого, в Физическом Теле Отец включает свою прямую Репликацию Синтеза, в вашем случае, прямую Репликацию Воли, и вы начинаете включаться в какое-то Творение Изначально Вышестоящего Отца.</w:t>
      </w:r>
    </w:p>
    <w:p w:rsidR="00CE51A6" w:rsidRDefault="00CE51A6" w:rsidP="00CE51A6">
      <w:pPr>
        <w:ind w:firstLine="454"/>
      </w:pPr>
      <w:r>
        <w:t xml:space="preserve">Я вот сейчас специально просто </w:t>
      </w:r>
      <w:r w:rsidRPr="0048695B">
        <w:t xml:space="preserve">крупными мазками, очень крупными мазками без каких-то деталей, просто штрихуем какие-то общие позиции, чтобы вы, как всегда, знаете, что в себе физически нашли? Погружённость не просто в состояние потоковости Синтеза – это вы уже отшлифовали в себе. Вы должны погрузиться не в течение Синтеза, а в сам процесс, как становление, что вы являетесь его прямым Со-Творцом. И вот это важно, когда Учитель Синтеза соведёт Творение Синтеза. Не знаю, насколько можно ли, корректно ли, правильно ли назвать нас Со-Творцами, наверное, это иерархически неверно, и надо уйти с этой позиции. Ну вот с позиции </w:t>
      </w:r>
      <w:r w:rsidRPr="0048695B">
        <w:lastRenderedPageBreak/>
        <w:t>Учителя Синтеза стоит и следует остаться, и увидеть, что именно Учителя Синтеза – это та кузня кадров, которая куётся для Иерархии ИВДИВО и для Иерархии Изначально</w:t>
      </w:r>
      <w:r w:rsidRPr="0023483B">
        <w:t xml:space="preserve"> Вышестоящего Отца.</w:t>
      </w:r>
    </w:p>
    <w:p w:rsidR="00CE51A6" w:rsidRPr="0023483B" w:rsidRDefault="00CE51A6" w:rsidP="00CE51A6">
      <w:pPr>
        <w:ind w:firstLine="454"/>
      </w:pPr>
      <w:r w:rsidRPr="0023483B">
        <w:t>Если с этим понятно, опять же повторюсь. Наша задача погруз</w:t>
      </w:r>
      <w:r>
        <w:t>иться, наша задача подгрузиться.</w:t>
      </w:r>
      <w:r w:rsidRPr="0023483B">
        <w:t xml:space="preserve"> </w:t>
      </w:r>
      <w:r>
        <w:t>Почему? П</w:t>
      </w:r>
      <w:r w:rsidRPr="0023483B">
        <w:t>отому что, вот когда мы говорили о горении и говорили, что это огнеизбыточность</w:t>
      </w:r>
      <w:r>
        <w:t>. Е</w:t>
      </w:r>
      <w:r w:rsidRPr="0023483B">
        <w:t xml:space="preserve">сть </w:t>
      </w:r>
      <w:r>
        <w:t>такое состояние, что от того, на</w:t>
      </w:r>
      <w:r w:rsidRPr="0023483B">
        <w:t>сколько горите вы, ну допустим</w:t>
      </w:r>
      <w:r>
        <w:t>, разгоритесь 49-</w:t>
      </w:r>
      <w:r w:rsidRPr="0023483B">
        <w:t>м Синтезом, насколько хватит вашего горения? Вопрос очень такой специфическ</w:t>
      </w:r>
      <w:r>
        <w:t>ий, его может хватить на неделю.</w:t>
      </w:r>
      <w:r w:rsidRPr="0023483B">
        <w:t xml:space="preserve"> Хо</w:t>
      </w:r>
      <w:r>
        <w:t>тите прикол? Конечно же, хотите.</w:t>
      </w:r>
      <w:r w:rsidRPr="0023483B">
        <w:t xml:space="preserve"> Чего же вы сюда пришли? Вам должно хватить горения 49-</w:t>
      </w:r>
      <w:r>
        <w:t>го Синтеза, предложите варианты.</w:t>
      </w:r>
    </w:p>
    <w:p w:rsidR="00CE51A6" w:rsidRDefault="00CE51A6" w:rsidP="00CE51A6">
      <w:pPr>
        <w:ind w:firstLine="454"/>
      </w:pPr>
      <w:r w:rsidRPr="0023483B">
        <w:rPr>
          <w:i/>
        </w:rPr>
        <w:t>Из зала:</w:t>
      </w:r>
      <w:r w:rsidRPr="009E3DCC">
        <w:t xml:space="preserve"> </w:t>
      </w:r>
      <w:r>
        <w:t xml:space="preserve">– </w:t>
      </w:r>
      <w:r w:rsidRPr="0023483B">
        <w:rPr>
          <w:i/>
        </w:rPr>
        <w:t>На все 16 месяцев</w:t>
      </w:r>
      <w:r w:rsidRPr="0023483B">
        <w:t xml:space="preserve">. </w:t>
      </w:r>
    </w:p>
    <w:p w:rsidR="00CE51A6" w:rsidRPr="0023483B" w:rsidRDefault="00CE51A6" w:rsidP="00CE51A6">
      <w:pPr>
        <w:ind w:firstLine="454"/>
      </w:pPr>
      <w:r w:rsidRPr="0023483B">
        <w:t>Молодец! То есть, горения каждого Синтеза должно хватить на все 16 месяцев. Вы скажете, а как же к 64-ому? А там не к одному Синтезу, а опять на 16, но уже не профессиональной подготовки или там следующие курсы Синтеза, а на усвоение и действие теми Синтезами, которые были пройдены, то есть с 64-го к 49-ому. То есть это всегда будет рассматриваться золотой серединой. Поэтому на то или так, или тем выражением, которые вы в себе внутренне рас</w:t>
      </w:r>
      <w:r>
        <w:t>пал</w:t>
      </w:r>
      <w:r w:rsidRPr="0023483B">
        <w:t>яете горением, зависит ваша внутренняя Воля Огня.</w:t>
      </w:r>
    </w:p>
    <w:p w:rsidR="00CE51A6" w:rsidRPr="00AA6F33" w:rsidRDefault="00CE51A6" w:rsidP="00CE51A6">
      <w:pPr>
        <w:ind w:firstLine="454"/>
      </w:pPr>
      <w:r w:rsidRPr="0023483B">
        <w:t xml:space="preserve">Кстати, мы вам когда-то уже </w:t>
      </w:r>
      <w:r w:rsidRPr="00AA6F33">
        <w:t>ставили задачу: разобрать разные виды Воли. Вот не знаю, подошли ли вы к формированию определения, что такое Воля Огня?</w:t>
      </w:r>
      <w:r>
        <w:t xml:space="preserve"> И</w:t>
      </w:r>
      <w:r w:rsidRPr="00AA6F33">
        <w:t>ли выработали ли вы, что такое Воля Огня? и вообще, сколько видов Воли есть у Огня? Вот скажу просто: их минимум 192 по количеству Аватаресс Синтеза, если они в материи ИВДИВО, значит, от каждой Аватарессы в Огонь Цельности идёт свой вид Воли. Понятно?</w:t>
      </w:r>
    </w:p>
    <w:p w:rsidR="00CE51A6" w:rsidRDefault="00CE51A6" w:rsidP="00CE51A6">
      <w:pPr>
        <w:ind w:firstLine="454"/>
      </w:pPr>
      <w:r w:rsidRPr="00AA6F33">
        <w:t>То есть, вот и в такой вариации мы с вами должны продолжить действия, опять же повторюсь, это такие крупные наброски, нам важно просто запустить этот процесс, чтобы сам Синтез был вам интересен с точки зрения самого подхода метода Синтеза. Когда Синтез начинает действовать познанием, изучением, распознанием, анализом для того, чтобы из частных случаев прийти к единому целому. И вот вопрос: к какому единому целому мы с вами приходим?</w:t>
      </w:r>
    </w:p>
    <w:p w:rsidR="00CE51A6" w:rsidRPr="00A70CB0" w:rsidRDefault="00CE51A6" w:rsidP="00CE51A6">
      <w:pPr>
        <w:pStyle w:val="12"/>
        <w:rPr>
          <w:rFonts w:eastAsia="Calibri"/>
        </w:rPr>
      </w:pPr>
      <w:bookmarkStart w:id="12" w:name="_Toc85593534"/>
      <w:r w:rsidRPr="00A70CB0">
        <w:rPr>
          <w:rFonts w:eastAsia="Calibri"/>
        </w:rPr>
        <w:t>Иерархия ИВО и Иерархия ИВДИВО</w:t>
      </w:r>
      <w:bookmarkEnd w:id="12"/>
    </w:p>
    <w:p w:rsidR="00CE51A6" w:rsidRPr="0023483B" w:rsidRDefault="00CE51A6" w:rsidP="00CE51A6">
      <w:pPr>
        <w:ind w:firstLine="454"/>
      </w:pPr>
      <w:r w:rsidRPr="0023483B">
        <w:t>И вот я всё время хочу вернуться к Иерархии Изначально Вышестоящего Отца, и опять отвлекаюсь. Но всё-таки, если Иерархия ИВДИВО – это материя и Огонь, и это больше воспитание и обучение нас у Аватаров Синтеза, ну сами понимаете, то Иерархия Изначально Вышестоящего Отца – это уже наши с вами результаты конкретных итоговых действий, когда нас не обучают, не перевоспитывают, а самое важное – не объясняют, как делать, вообще не объясняют.</w:t>
      </w:r>
    </w:p>
    <w:p w:rsidR="00CE51A6" w:rsidRPr="0023483B" w:rsidRDefault="00CE51A6" w:rsidP="00CE51A6">
      <w:pPr>
        <w:ind w:firstLine="454"/>
      </w:pPr>
      <w:r w:rsidRPr="0023483B">
        <w:t>Вот ты стяжал там что-то, да, вот сейчас, кстати, поручение у нас на уровне Человека–Ипостаси, да? Значит, включается внутреннее у нас, что с вами, у Человека-Ипостаси? Ну мало-мальски</w:t>
      </w:r>
      <w:r>
        <w:t>, С</w:t>
      </w:r>
      <w:r w:rsidRPr="0023483B">
        <w:t xml:space="preserve">лужение какое-то и, правильно же, то есть четвёрка. И если у нас внутренне начинает активироваться </w:t>
      </w:r>
      <w:r>
        <w:t>С</w:t>
      </w:r>
      <w:r w:rsidRPr="0023483B">
        <w:t>лужение на какое-то действие, то</w:t>
      </w:r>
      <w:r>
        <w:t>, уже</w:t>
      </w:r>
      <w:r w:rsidRPr="0023483B">
        <w:t xml:space="preserve"> входя в Иерархию Изначально Вышестоящего Отца, если мы приняты ею, и у нас есть в Должностной Компетенции какие-то исполнения наших обязанностей, нам не будут объяснять, как мы должны это делать, мы просто начинаем это делать.</w:t>
      </w:r>
    </w:p>
    <w:p w:rsidR="00CE51A6" w:rsidRPr="00AA6F33" w:rsidRDefault="00CE51A6" w:rsidP="00CE51A6">
      <w:pPr>
        <w:ind w:firstLine="454"/>
      </w:pPr>
      <w:r w:rsidRPr="0023483B">
        <w:t>Кстати</w:t>
      </w:r>
      <w:r>
        <w:t>,</w:t>
      </w:r>
      <w:r w:rsidRPr="0023483B">
        <w:t xml:space="preserve"> чтобы вам физически пока</w:t>
      </w:r>
      <w:r>
        <w:t>зать, как вы</w:t>
      </w:r>
      <w:r w:rsidRPr="0023483B">
        <w:t xml:space="preserve"> как подразделение сталкиваетесь с двумя видами Иерархии, просто приведу пример. У вас есть иерархическая отстройка Иерархией ИВДИВО, это внутренняя компетенция подразделения, то есть то, чем вы занимаетесь в организациях на местах с Аватарами Синтеза, правильно? И есть состояние вашего внешнего участия в ведении Служения в Изначально Вышестоящем Доме Изначально Вышестоящего Отца, </w:t>
      </w:r>
      <w:r w:rsidRPr="00AA6F33">
        <w:t>тоже правильно.</w:t>
      </w:r>
    </w:p>
    <w:p w:rsidR="00CE51A6" w:rsidRDefault="00CE51A6" w:rsidP="00CE51A6">
      <w:pPr>
        <w:ind w:firstLine="454"/>
      </w:pPr>
      <w:r w:rsidRPr="00AA6F33">
        <w:t>Скажите, пожалуйста, что усиляет, только внимание, ваши лидирующие позиции среди других подразделений в Изначально Вышестоящем Доме Изначально Вышестоящего Отца, ракурсом Иерархии ИВО, Изначально Вышестоящего Отца?</w:t>
      </w:r>
    </w:p>
    <w:p w:rsidR="00CE51A6" w:rsidRPr="0023483B" w:rsidRDefault="00CE51A6" w:rsidP="00CE51A6">
      <w:pPr>
        <w:ind w:firstLine="454"/>
      </w:pPr>
      <w:r w:rsidRPr="0023483B">
        <w:t>А ну-ка, сдавайтесь, и Ладога, сдавайтесь, и Питер, сдавайтесь, и все, сдавайтесь! Что усиляет два явления, они субъектны, эти явления, сразу подскажу, чтобы вы не бежали во что-</w:t>
      </w:r>
      <w:r>
        <w:t>т</w:t>
      </w:r>
      <w:r w:rsidRPr="0023483B">
        <w:t>о прострационное, я не знаю, я вообще к этой теме не готовилась. Всё, что вы сейчас слышите, это вообще не из подготовки того, что там надо же что-то.</w:t>
      </w:r>
    </w:p>
    <w:p w:rsidR="00CE51A6" w:rsidRPr="00AA6F33" w:rsidRDefault="00CE51A6" w:rsidP="00CE51A6">
      <w:pPr>
        <w:ind w:firstLine="454"/>
      </w:pPr>
      <w:r w:rsidRPr="0023483B">
        <w:t>А ну-ка, давайте, гулять выходите! Уже всё, ёлочка поставлена, уже игрушки расставлены, ядра… Ёлка – это символ нового, любая игрушка в виде шари</w:t>
      </w:r>
      <w:r>
        <w:t>ка там или ещё какого-то домика –</w:t>
      </w:r>
      <w:r w:rsidRPr="0023483B">
        <w:t xml:space="preserve"> это </w:t>
      </w:r>
      <w:r w:rsidRPr="0023483B">
        <w:lastRenderedPageBreak/>
        <w:t>огнеобраз. Чем больше внутри напахтается условий, тем Рождественские стяжания становятся ярче.</w:t>
      </w:r>
      <w:r>
        <w:t xml:space="preserve"> </w:t>
      </w:r>
      <w:r w:rsidRPr="0023483B">
        <w:t>Поэтому, если вы в своём подразделении ни разу не устанавливали на Новый год, Рождество ёлку, вы очень много упускали субьядерных и огнеобразных возможностей, даже просто во внутренней радости для себя как для Человека.</w:t>
      </w:r>
      <w:r>
        <w:t xml:space="preserve"> </w:t>
      </w:r>
      <w:r w:rsidRPr="0023483B">
        <w:t>Я не шучу. То есть глаз радуется, значит</w:t>
      </w:r>
      <w:r>
        <w:t>,</w:t>
      </w:r>
      <w:r w:rsidRPr="0023483B">
        <w:t xml:space="preserve"> Взгляд ловит правильные смыслы новизны. У меня, например, ёлка 6 лет подряд стоит в доме, не шучу, вот Оксана знает, Марина тоже. 6 лет подряд и</w:t>
      </w:r>
      <w:r>
        <w:t>ли</w:t>
      </w:r>
      <w:r w:rsidRPr="0023483B">
        <w:t xml:space="preserve"> даже 7 стоит ёлка, даже не убираю. На неё просто пыль не садится, она же всё время в Рождественском состоянии, она не может быть, запылённая вре</w:t>
      </w:r>
      <w:r>
        <w:t>менем! Честное слово.</w:t>
      </w:r>
      <w:r w:rsidRPr="0023483B">
        <w:t xml:space="preserve"> Ну, правда, фонарики не мигают, потому что электричество не нужно на это тратить. Она выполняет свой инструментальный долг. Она держит ИВДИВО физическое в нужном Рождественском состоянии по принци</w:t>
      </w:r>
      <w:r w:rsidRPr="00AA6F33">
        <w:t>пу: если что, мы готовы!</w:t>
      </w:r>
    </w:p>
    <w:p w:rsidR="00CE51A6" w:rsidRPr="00AA6F33" w:rsidRDefault="00CE51A6" w:rsidP="00CE51A6">
      <w:pPr>
        <w:ind w:firstLine="454"/>
      </w:pPr>
      <w:r w:rsidRPr="00AA6F33">
        <w:t>Знаете, какой это принцип? Это принцип Части Физическое Тело. Если что, мы готовы! Чтобы не было режима: «сейчас, сейчас, сейчас! Мне ещё надо тут собрать, т</w:t>
      </w:r>
      <w:r>
        <w:t>ам собрать, тут воз</w:t>
      </w:r>
      <w:r w:rsidRPr="00AA6F33">
        <w:t>жечься, там перестроиться, здесь стяжать, простяжать».</w:t>
      </w:r>
    </w:p>
    <w:p w:rsidR="00CE51A6" w:rsidRPr="00AA6F33" w:rsidRDefault="00CE51A6" w:rsidP="00CE51A6">
      <w:pPr>
        <w:ind w:firstLine="454"/>
      </w:pPr>
      <w:r w:rsidRPr="00AA6F33">
        <w:t>Кстати, 15 числа вышло одно из самых главных распоряжений ИВДИВО. Называется Обновление Абсолютного Огня. Есть такое дело? Подымите руку, кто обновил Абсолют? Раз, 2, 3, 4, 5, 6, 7 из 50-ти! Скорости понятны? Если что, мы готовы! И вот, я прошу прощения, вот те, кто подняли руки, это я просто стимулировала вас на вызов. Это был просто вызов: бросание перчатки, вы ответили. (</w:t>
      </w:r>
      <w:r w:rsidRPr="00AA6F33">
        <w:rPr>
          <w:i/>
        </w:rPr>
        <w:t>смеётся</w:t>
      </w:r>
      <w:r w:rsidRPr="00AA6F33">
        <w:t>). Те, кто подняли руки, вот вы готовы, вы даже, может быть, сами не понимаете, к чему вы готовы, но прежде всего, вы своим исполнительством готовы к осуществлению того, что вам или поручат, или уже поручили. Это вот к вопросу, что же с точки зрения Иерархии Изначально Вышестоящего Отца, вы собою стимулируете.</w:t>
      </w:r>
    </w:p>
    <w:p w:rsidR="00CE51A6" w:rsidRPr="00AA6F33" w:rsidRDefault="00CE51A6" w:rsidP="00CE51A6">
      <w:pPr>
        <w:ind w:firstLine="454"/>
      </w:pPr>
      <w:r w:rsidRPr="00AA6F33">
        <w:t>Итак, скажите, ну, просто, хотя бы вариации набросков и потом пойдем в Учителя, чтобы углубить синтез-физичность, ребята. Уважаемые Учителя Синтеза, не стесняемся, раскрываем свои внутренние возможности: к чему вы готовы? – Ну, по меньшей мере, исполняя свою прямую обязанность, вы готовы к исполнению и выражению Аватара-Ипостаси Аватара Изначально Вышестоящего Отца, кто-то из вас подумал об этом? Идём общим голосованием поднятия рук.</w:t>
      </w:r>
    </w:p>
    <w:p w:rsidR="00CE51A6" w:rsidRPr="0023483B" w:rsidRDefault="00CE51A6" w:rsidP="00CE51A6">
      <w:pPr>
        <w:ind w:firstLine="454"/>
      </w:pPr>
      <w:r w:rsidRPr="00AA6F33">
        <w:t>Вы знаете, в чём, хотела сказать: коммуникативность, нет, в чём конфедератизм внутреннего служения в Должностной Компетенции? В том</w:t>
      </w:r>
      <w:r w:rsidRPr="0023483B">
        <w:t>, что</w:t>
      </w:r>
      <w:r>
        <w:t>,</w:t>
      </w:r>
      <w:r w:rsidRPr="0023483B">
        <w:t xml:space="preserve"> если Иерархия и Око действуют принципом состояния голоса, ну вот, физическая речь, поэтому тут язык во </w:t>
      </w:r>
      <w:r>
        <w:t>взгляде действует, очень важно. То с точки зрения Созидания и К</w:t>
      </w:r>
      <w:r w:rsidRPr="0023483B">
        <w:t>онфедеративности в отстройке Служащего</w:t>
      </w:r>
      <w:r>
        <w:t>,</w:t>
      </w:r>
      <w:r w:rsidRPr="0023483B">
        <w:t xml:space="preserve"> всего лишь второй курс подготовки, который с вами обкатывался на курсе Ипостаси</w:t>
      </w:r>
      <w:r>
        <w:t>,</w:t>
      </w:r>
      <w:r w:rsidRPr="0023483B">
        <w:t xml:space="preserve"> и вы учились созидать, будучи введёнными в Творение.</w:t>
      </w:r>
    </w:p>
    <w:p w:rsidR="00CE51A6" w:rsidRPr="00AA6F33" w:rsidRDefault="00CE51A6" w:rsidP="00CE51A6">
      <w:pPr>
        <w:ind w:firstLine="454"/>
      </w:pPr>
      <w:r w:rsidRPr="00AA6F33">
        <w:t>А теперь вдумайтесь: учились созидать, будучи введёнными в Творение. Значит сейчас на курсе Учителя вы будете учиться творить, будучи введёнными в какое явление? Сами это скажите! Любовь. Абсолютно верно. И вот Любви должно хватить на каждую степень, именно степень иерархического управления Огня в материи, Синтеза в осуществлении, где это отголосок идёт по вашим Частям, по вашим Синтезам 32-х всех компетенций, то есть, чтобы сейчас не проговаривать, мы за собою оставляем право предполагать, что мы будем правильно понятыми вами, потому что вы понимаете ну, какие-то наши с вами и терминологические, и определенческие, любые другие контексты, касающихся синтезных знаний, стандартов и умений.</w:t>
      </w:r>
    </w:p>
    <w:p w:rsidR="00CE51A6" w:rsidRPr="00AA6F33" w:rsidRDefault="00CE51A6" w:rsidP="00CE51A6">
      <w:pPr>
        <w:ind w:firstLine="454"/>
      </w:pPr>
      <w:r w:rsidRPr="00AA6F33">
        <w:t>Если мы говорим о стандарте: Стандартам нас обучают, какие Аватары Синтеза? –Теодор Дарида. При всём уважении к Аватару Синтеза Теодору, это явление больше уже требующее стандарт, Аватары, они всегда больше требуют, Аватарессы больше обучают.</w:t>
      </w:r>
    </w:p>
    <w:p w:rsidR="00CE51A6" w:rsidRPr="00AA6F33" w:rsidRDefault="00CE51A6" w:rsidP="00CE51A6">
      <w:pPr>
        <w:ind w:firstLine="454"/>
      </w:pPr>
      <w:r w:rsidRPr="00AA6F33">
        <w:t>И вот мы должны тут увидеть такую нелинейную грань, что весь иньский состав Изначально Вышестоящего Дома Изначально Вышестоящего Отца от Аватарессы Синтеза Фаинь до Мир</w:t>
      </w:r>
      <w:r>
        <w:t>р</w:t>
      </w:r>
      <w:r w:rsidRPr="00AA6F33">
        <w:t>ы, это и представители, обучающие, воспитывающие: Иерархия ИВДИВО. То есть те, кто действует в материи, чем? Чем строится Должностная Компетенция? А ну-ка, Владислав, скажите?</w:t>
      </w:r>
    </w:p>
    <w:p w:rsidR="00CE51A6" w:rsidRPr="00AA6F33" w:rsidRDefault="00CE51A6" w:rsidP="00CE51A6">
      <w:pPr>
        <w:tabs>
          <w:tab w:val="left" w:pos="3000"/>
        </w:tabs>
        <w:ind w:firstLine="454"/>
        <w:rPr>
          <w:i/>
        </w:rPr>
      </w:pPr>
      <w:r w:rsidRPr="00AA6F33">
        <w:rPr>
          <w:i/>
        </w:rPr>
        <w:t xml:space="preserve">Из зала: </w:t>
      </w:r>
      <w:r w:rsidRPr="00AA6F33">
        <w:t>–</w:t>
      </w:r>
      <w:r w:rsidRPr="00AA6F33">
        <w:rPr>
          <w:i/>
        </w:rPr>
        <w:t xml:space="preserve"> Огнём!</w:t>
      </w:r>
    </w:p>
    <w:p w:rsidR="00CE51A6" w:rsidRPr="00AA6F33" w:rsidRDefault="00CE51A6" w:rsidP="00CE51A6">
      <w:pPr>
        <w:ind w:firstLine="454"/>
      </w:pPr>
      <w:r w:rsidRPr="00AA6F33">
        <w:t>Вот тебе.</w:t>
      </w:r>
    </w:p>
    <w:p w:rsidR="00CE51A6" w:rsidRPr="00AA6F33" w:rsidRDefault="00CE51A6" w:rsidP="00CE51A6">
      <w:pPr>
        <w:ind w:firstLine="454"/>
        <w:rPr>
          <w:i/>
        </w:rPr>
      </w:pPr>
      <w:r w:rsidRPr="00AA6F33">
        <w:rPr>
          <w:i/>
        </w:rPr>
        <w:t>Из зала: – Синтезом.</w:t>
      </w:r>
    </w:p>
    <w:p w:rsidR="00CE51A6" w:rsidRPr="00AA6F33" w:rsidRDefault="00CE51A6" w:rsidP="00CE51A6">
      <w:pPr>
        <w:ind w:firstLine="454"/>
      </w:pPr>
      <w:r w:rsidRPr="00AA6F33">
        <w:t>Да, ты что!</w:t>
      </w:r>
    </w:p>
    <w:p w:rsidR="00CE51A6" w:rsidRPr="00AA6F33" w:rsidRDefault="00CE51A6" w:rsidP="00CE51A6">
      <w:pPr>
        <w:ind w:firstLine="454"/>
      </w:pPr>
      <w:r w:rsidRPr="00AA6F33">
        <w:t>Виртуозным Синтезом Праматерии строится Должностная Компетенция.</w:t>
      </w:r>
    </w:p>
    <w:p w:rsidR="00CE51A6" w:rsidRPr="00AA6F33" w:rsidRDefault="00CE51A6" w:rsidP="00CE51A6">
      <w:pPr>
        <w:ind w:firstLine="454"/>
      </w:pPr>
      <w:r w:rsidRPr="00AA6F33">
        <w:lastRenderedPageBreak/>
        <w:t xml:space="preserve">Из этого мы сделаем выводы, что Иерархия ИВДИВО, это обучающее действие у Аватаресс Синтеза, где Аватарессы обучают и двигают Синтез. Именно движение Синтеза. А слово </w:t>
      </w:r>
      <w:r w:rsidRPr="00AA6F33">
        <w:rPr>
          <w:i/>
        </w:rPr>
        <w:t>Движение Синтеза</w:t>
      </w:r>
      <w:r w:rsidRPr="00AA6F33">
        <w:t>, где вы видите в Распоряжении №2 Изначально Вышестоящего Отца? Движение Синтеза?</w:t>
      </w:r>
    </w:p>
    <w:p w:rsidR="00CE51A6" w:rsidRPr="00AA6F33" w:rsidRDefault="00CE51A6" w:rsidP="00CE51A6">
      <w:pPr>
        <w:ind w:firstLine="454"/>
      </w:pPr>
      <w:r w:rsidRPr="00AA6F33">
        <w:t>Да, на горизонте каждой Части, каждой позиции Иерархии, то есть, соответственно, 256 синтез-движений Пра-, стимулирующих иерархическое явление, при этом, потом уже, когда мы это вырабатываем, включаются Аватары Синтеза, в данном случае, включается Теодор, и из того стандарта, которым мы учились действовать им с Аватарессой Синтеза Даридой, уже включается Аватар Синтеза и на стандарт в своей организации. Организация как у Аватаров Синтеза называется? Это у них Огонь и действие. Какой у них стандарт? Оль, какой у них стандарт, какая организация? Кстати, найдите параллельное слово, которое бы, что? Кто-то назвал организацию? Что-то у них такое там высокое! 8-го Горизонта или 16-го Горизонта? – Восьмого. Что-то там, связано с чем-то, с чем-то. С Прасинтезностью чего-то там или с Прасинтезной чего-то там реализации. К вам же Курск не зря приезжал на 40-й Синтез.</w:t>
      </w:r>
    </w:p>
    <w:p w:rsidR="00CE51A6" w:rsidRPr="00AA6F33" w:rsidRDefault="00CE51A6" w:rsidP="00CE51A6">
      <w:pPr>
        <w:ind w:firstLine="454"/>
      </w:pPr>
      <w:r w:rsidRPr="00AA6F33">
        <w:rPr>
          <w:i/>
        </w:rPr>
        <w:t>Из зала:</w:t>
      </w:r>
      <w:r w:rsidR="0048695B">
        <w:rPr>
          <w:i/>
        </w:rPr>
        <w:t xml:space="preserve"> </w:t>
      </w:r>
      <w:r w:rsidR="0048695B" w:rsidRPr="00AA6F33">
        <w:t>–</w:t>
      </w:r>
      <w:r w:rsidRPr="00AA6F33">
        <w:rPr>
          <w:i/>
        </w:rPr>
        <w:t xml:space="preserve"> С Прасинтезной Компетенцией.</w:t>
      </w:r>
    </w:p>
    <w:p w:rsidR="00CE51A6" w:rsidRPr="00AA6F33" w:rsidRDefault="00CE51A6" w:rsidP="00CE51A6">
      <w:pPr>
        <w:ind w:firstLine="454"/>
      </w:pPr>
      <w:r w:rsidRPr="00AA6F33">
        <w:t>Ну, что-то такое, да, с Прасинтезной Компетенцией.</w:t>
      </w:r>
    </w:p>
    <w:p w:rsidR="00CE51A6" w:rsidRPr="00AA6F33" w:rsidRDefault="00CE51A6" w:rsidP="00CE51A6">
      <w:pPr>
        <w:ind w:firstLine="454"/>
      </w:pPr>
      <w:r w:rsidRPr="00AA6F33">
        <w:t>Так вот и получается, что потом включается Аватар Синтеза, и уже Аватарами Синтеза включается процесс Иерархии Изначально Вышестоящего Отца.</w:t>
      </w:r>
    </w:p>
    <w:p w:rsidR="00CE51A6" w:rsidRPr="00AA6F33" w:rsidRDefault="00CE51A6" w:rsidP="00CE51A6">
      <w:pPr>
        <w:ind w:firstLine="454"/>
      </w:pPr>
      <w:r w:rsidRPr="00AA6F33">
        <w:t xml:space="preserve">Соответственно, если вернуться к нашему начальному разговору, то Иерархия Изначально Вышестоящего Отца на подразделении ИВДИВО Санкт-Петербург фиксируется вашей выразимостью Аватар-Ипостаси Изначально Вышестоящий Аватар Изначально Вышестоящего Отца. </w:t>
      </w:r>
    </w:p>
    <w:p w:rsidR="00CE51A6" w:rsidRPr="00AA6F33" w:rsidRDefault="00CE51A6" w:rsidP="00CE51A6">
      <w:pPr>
        <w:ind w:firstLine="454"/>
      </w:pPr>
      <w:r w:rsidRPr="00AA6F33">
        <w:t xml:space="preserve">А вторая тенденция, которая отражается ростом Иерархии ИВО, в чём у вас фиксируется? </w:t>
      </w:r>
    </w:p>
    <w:p w:rsidR="00CE51A6" w:rsidRPr="0023483B" w:rsidRDefault="00CE51A6" w:rsidP="00CE51A6">
      <w:pPr>
        <w:ind w:firstLine="454"/>
      </w:pPr>
      <w:r w:rsidRPr="00AA6F33">
        <w:t>Что-то мы о стандарте заговорили, все побежали</w:t>
      </w:r>
      <w:r w:rsidRPr="0023483B">
        <w:t xml:space="preserve"> в воспоминания организаций, и мы потеряли этот запал. Надо опять маховик накручивать.</w:t>
      </w:r>
    </w:p>
    <w:p w:rsidR="00CE51A6" w:rsidRDefault="00CE51A6" w:rsidP="00CE51A6">
      <w:pPr>
        <w:ind w:firstLine="454"/>
      </w:pPr>
      <w:r>
        <w:t>Ну, в чём отражается помимо Аватар-</w:t>
      </w:r>
      <w:r w:rsidRPr="0023483B">
        <w:t xml:space="preserve">Ипостаси? </w:t>
      </w:r>
      <w:r>
        <w:t xml:space="preserve">– </w:t>
      </w:r>
      <w:r w:rsidRPr="0023483B">
        <w:t>В вашем проекте, чтоб вы долго не думали. И вот, соответственно, то, насколько вы соблюдаете развитие и своё участие</w:t>
      </w:r>
      <w:r>
        <w:t xml:space="preserve"> в направлении Института Синтез-</w:t>
      </w:r>
      <w:r w:rsidRPr="0023483B">
        <w:t>Философии</w:t>
      </w:r>
      <w:r>
        <w:t>,</w:t>
      </w:r>
      <w:r w:rsidRPr="0023483B">
        <w:t xml:space="preserve"> самого Проекта, в этом и есть ваша прямая обязанность физического исполнения действия Иерархии Изначально Вышестоящего Отца.</w:t>
      </w:r>
    </w:p>
    <w:p w:rsidR="00CE51A6" w:rsidRPr="0023483B" w:rsidRDefault="00CE51A6" w:rsidP="00CE51A6">
      <w:pPr>
        <w:ind w:firstLine="454"/>
      </w:pPr>
      <w:r w:rsidRPr="0023483B">
        <w:t>И вот, если мы возьмём с вами каки</w:t>
      </w:r>
      <w:r>
        <w:t>е-то тематики Человека синтез</w:t>
      </w:r>
      <w:r w:rsidRPr="0023483B">
        <w:t xml:space="preserve">физичности, то само состояние Синтеза, это умение методологично синтезировать или </w:t>
      </w:r>
      <w:r>
        <w:t>совмещать разные виды физичностей</w:t>
      </w:r>
      <w:r w:rsidRPr="0023483B">
        <w:t>. Вот это вот состояние физичности, может быть, ещё раз повторюсь, но это важно. Это все виды физик, которые собою концентрируют Физическое Тело, и без Физического Тела синтез-физичность не возможна по определению. Не на что будет включать состояние телесности, а от этого не на что будет фиксировать или не на кого, так корректнее сказать, не на кого будет фиксировать Изначально Вышестоящий Дом Изначально Вышестоящего Отца, потому что в центре Дома стоит Человек.</w:t>
      </w:r>
    </w:p>
    <w:p w:rsidR="00CE51A6" w:rsidRDefault="00CE51A6" w:rsidP="00CE51A6">
      <w:pPr>
        <w:ind w:firstLine="454"/>
      </w:pPr>
      <w:r w:rsidRPr="0023483B">
        <w:t xml:space="preserve">Вот от этого мы должны с вами отталкиваться и понимать, что на этом курсе, какие бы мы там темы не проходили, как бы мы себя не стимулировали тренингами там практиками, мираклями, мы всё равно будем, нет, не будем отходить от Физического Тела, не будем отходить от Аватара с явлением там разных видов до Человека, то есть, будем задействовать всю организацию. И будем фиксироваться на то, чтобы у нас с вами удалось всё-таки, так скажу: примирить, не значит, что они в конфликте, нет, это просто для красного словца, примирить Око и Физического Тело. Потому что, сами по себе они очень хорошо, мирно сосуществуют, когда одно начинает сближаться с другим – Физическое Тело убегает от Ока, потому что оно в Любви, Физическое Тело </w:t>
      </w:r>
      <w:r>
        <w:t>–</w:t>
      </w:r>
      <w:r w:rsidRPr="0023483B">
        <w:t xml:space="preserve"> в Воле.</w:t>
      </w:r>
    </w:p>
    <w:p w:rsidR="00CE51A6" w:rsidRPr="007A4C59" w:rsidRDefault="00CE51A6" w:rsidP="00CE51A6">
      <w:pPr>
        <w:pStyle w:val="12"/>
        <w:rPr>
          <w:rFonts w:eastAsia="Calibri"/>
        </w:rPr>
      </w:pPr>
      <w:bookmarkStart w:id="13" w:name="_Toc85593535"/>
      <w:r w:rsidRPr="007A4C59">
        <w:rPr>
          <w:rFonts w:eastAsia="Calibri"/>
        </w:rPr>
        <w:t>Обнуление Учителя</w:t>
      </w:r>
      <w:bookmarkEnd w:id="13"/>
    </w:p>
    <w:p w:rsidR="00CE51A6" w:rsidRPr="00DC660F" w:rsidRDefault="00CE51A6" w:rsidP="00CE51A6">
      <w:pPr>
        <w:ind w:firstLine="454"/>
      </w:pPr>
      <w:r w:rsidRPr="0023483B">
        <w:t xml:space="preserve">И, для того, чтобы было сочетание сопряжённости Любви и Ока, вернее, Физического Тела и Ока, необходима как </w:t>
      </w:r>
      <w:r w:rsidRPr="00DC660F">
        <w:t>раз концентрация Любви. Вот ради этого, мы с вами должны понять, что курсом Учителя мы будем нарабатывать Эталоны. И, самое важное, чем должен владеть Учитель – Учитель должен хоть иногда, но обновлять свои Эталоны. И обновление Эталонов у Учителя называется обнуление.</w:t>
      </w:r>
    </w:p>
    <w:p w:rsidR="00CE51A6" w:rsidRPr="00DC660F" w:rsidRDefault="00CE51A6" w:rsidP="00CE51A6">
      <w:pPr>
        <w:ind w:firstLine="454"/>
      </w:pPr>
      <w:r w:rsidRPr="00DC660F">
        <w:t xml:space="preserve">В принципе, мы можем увидеть, что перед каждым Синтезом мы обнуляемся от предыдущих видов Синтеза, но есть обнуления, которые нами поставлены с вами в состояние реального </w:t>
      </w:r>
      <w:r w:rsidRPr="00DC660F">
        <w:lastRenderedPageBreak/>
        <w:t xml:space="preserve">вхождения, и они находятся в префиците, то есть их всегда много, и мы рады, когда есть состояние обнулённости. </w:t>
      </w:r>
    </w:p>
    <w:p w:rsidR="00CE51A6" w:rsidRPr="00DC660F" w:rsidRDefault="00CE51A6" w:rsidP="00CE51A6">
      <w:pPr>
        <w:ind w:firstLine="454"/>
      </w:pPr>
      <w:r w:rsidRPr="00DC660F">
        <w:t xml:space="preserve">А есть, я правильно назвала? Когда префицит – это, когда много? </w:t>
      </w:r>
    </w:p>
    <w:p w:rsidR="00CE51A6" w:rsidRPr="00DC660F" w:rsidRDefault="00CE51A6" w:rsidP="00CE51A6">
      <w:pPr>
        <w:ind w:firstLine="454"/>
      </w:pPr>
      <w:r w:rsidRPr="00DC660F">
        <w:rPr>
          <w:i/>
        </w:rPr>
        <w:t>Из зала:</w:t>
      </w:r>
      <w:r w:rsidR="00DC660F" w:rsidRPr="00DC660F">
        <w:rPr>
          <w:i/>
        </w:rPr>
        <w:t xml:space="preserve"> </w:t>
      </w:r>
      <w:r w:rsidR="00DC660F" w:rsidRPr="00DC660F">
        <w:t>–</w:t>
      </w:r>
      <w:r w:rsidRPr="00DC660F">
        <w:rPr>
          <w:i/>
        </w:rPr>
        <w:t xml:space="preserve"> Профицит</w:t>
      </w:r>
      <w:r w:rsidRPr="00DC660F">
        <w:t xml:space="preserve">. </w:t>
      </w:r>
    </w:p>
    <w:p w:rsidR="00CE51A6" w:rsidRPr="0023483B" w:rsidRDefault="00CE51A6" w:rsidP="00CE51A6">
      <w:pPr>
        <w:ind w:firstLine="454"/>
      </w:pPr>
      <w:r w:rsidRPr="0023483B">
        <w:t xml:space="preserve">А, профицит. </w:t>
      </w:r>
    </w:p>
    <w:p w:rsidR="00CE51A6" w:rsidRPr="0023483B" w:rsidRDefault="00CE51A6" w:rsidP="00CE51A6">
      <w:pPr>
        <w:ind w:firstLine="454"/>
      </w:pPr>
      <w:r w:rsidRPr="0023483B">
        <w:t>Пр</w:t>
      </w:r>
      <w:r>
        <w:t>е</w:t>
      </w:r>
      <w:r w:rsidRPr="0023483B">
        <w:t xml:space="preserve">фицит – это, когда вот мало. И вот, когда нам важно увидеть, что? </w:t>
      </w:r>
    </w:p>
    <w:p w:rsidR="00CE51A6" w:rsidRPr="0023483B" w:rsidRDefault="00CE51A6" w:rsidP="00CE51A6">
      <w:pPr>
        <w:ind w:firstLine="454"/>
      </w:pPr>
      <w:r w:rsidRPr="0023483B">
        <w:rPr>
          <w:i/>
        </w:rPr>
        <w:t>Из зала:</w:t>
      </w:r>
      <w:r w:rsidR="00DC660F">
        <w:rPr>
          <w:i/>
        </w:rPr>
        <w:t xml:space="preserve"> </w:t>
      </w:r>
      <w:r w:rsidR="00DC660F" w:rsidRPr="00AA6F33">
        <w:t>–</w:t>
      </w:r>
      <w:r w:rsidRPr="0023483B">
        <w:rPr>
          <w:i/>
        </w:rPr>
        <w:t xml:space="preserve"> Дефицит</w:t>
      </w:r>
      <w:r w:rsidRPr="0023483B">
        <w:t xml:space="preserve">. </w:t>
      </w:r>
    </w:p>
    <w:p w:rsidR="00CE51A6" w:rsidRPr="0023483B" w:rsidRDefault="00CE51A6" w:rsidP="00CE51A6">
      <w:pPr>
        <w:ind w:firstLine="454"/>
      </w:pPr>
      <w:r w:rsidRPr="0023483B">
        <w:t>А, или дефицит. Вот, и нам важно увидеть, что профицит – это, когда преувеличение объёма физичности в обнулении, и префицит или дефицит, когда у нас этого обнуления не хватает. Не придирайтесь к этому слову. Главное, что вы понимаете, есть либо интеграция, либо деградация.</w:t>
      </w:r>
    </w:p>
    <w:p w:rsidR="00CE51A6" w:rsidRPr="0023483B" w:rsidRDefault="00CE51A6" w:rsidP="00CE51A6">
      <w:pPr>
        <w:ind w:firstLine="454"/>
      </w:pPr>
      <w:r w:rsidRPr="0023483B">
        <w:t>Вот у Учителя, если он не обновляет Эталоны, наступает очень быстро, ну, это не называется деградация, это называется состояние ступора. То есть,</w:t>
      </w:r>
      <w:r>
        <w:t xml:space="preserve"> когда дальше Учитель не растёт </w:t>
      </w:r>
      <w:r w:rsidRPr="0023483B">
        <w:t>ни в Компетенциях, ни в возможностях, ни в реализациях, ни в к</w:t>
      </w:r>
      <w:r>
        <w:t>аких-то последующих тенденциях.</w:t>
      </w:r>
    </w:p>
    <w:p w:rsidR="00CE51A6" w:rsidRPr="0023483B" w:rsidRDefault="00CE51A6" w:rsidP="00CE51A6">
      <w:pPr>
        <w:ind w:firstLine="454"/>
      </w:pPr>
      <w:r w:rsidRPr="0023483B">
        <w:t>Вопрос к вам? Что вы видите или, что вы понимаете, можно задействовать или применить для нас с вами, чтобы мы начали с вами входить в состояние обновления?</w:t>
      </w:r>
    </w:p>
    <w:p w:rsidR="00CE51A6" w:rsidRPr="00AA6F33" w:rsidRDefault="00CE51A6" w:rsidP="00CE51A6">
      <w:pPr>
        <w:ind w:firstLine="454"/>
      </w:pPr>
      <w:r w:rsidRPr="0023483B">
        <w:t xml:space="preserve">Вот, что касается тем Синтеза, мы </w:t>
      </w:r>
      <w:r w:rsidRPr="00AA6F33">
        <w:t>разными видами стяжаний, осмыслениями, какими-то действиями будем входить в обновления. Вы должны подумать сами, индивидуально с Аватаром Синтеза, как найти вам, вашему внутреннему миру ключик подхода, чтобы вы умели обновляться? Может быть, по-человечески, вы обновляетесь. С точки зрения биологического тела мы обновляемся каждое утро. Мы с вами просыпаемся и уже, фактически, мы в следующем виде Пробуждённости находимся.</w:t>
      </w:r>
    </w:p>
    <w:p w:rsidR="00CE51A6" w:rsidRPr="00AA6F33" w:rsidRDefault="00CE51A6" w:rsidP="00CE51A6">
      <w:pPr>
        <w:ind w:firstLine="454"/>
      </w:pPr>
      <w:r w:rsidRPr="00AA6F33">
        <w:t xml:space="preserve">Соответственно, удастся у нас день или не удастся это ещё не известно, но по итогам дня мы либо входим в Воскрешение, либо так и засыпаем только лишь уровнем Пробуждённости. И вот это вот состояние перехода из одного цикла в другой задействует у нас только два подхода: либо семь-восемь, либо восемь-семь: Пробуждение – Воскрешение. </w:t>
      </w:r>
    </w:p>
    <w:p w:rsidR="00CE51A6" w:rsidRPr="00AA6F33" w:rsidRDefault="00CE51A6" w:rsidP="00CE51A6">
      <w:pPr>
        <w:ind w:firstLine="454"/>
      </w:pPr>
      <w:r w:rsidRPr="00AA6F33">
        <w:t>Вот наша с вами задача, чтобы вы нашли для себя, как вы умеете перезагрузиться, как вы умеете, с точки зрения Эталонов обнулиться? Не обновиться, а обнулиться, потому что обновляемся мы каждый раз, когда стяжаем у Изначально Вышестоящего Отца или у Аватара Синтеза Кут Хуми, что? Просто Синтез на преображение.</w:t>
      </w:r>
    </w:p>
    <w:p w:rsidR="00CE51A6" w:rsidRPr="00AA6F33" w:rsidRDefault="00CE51A6" w:rsidP="00CE51A6">
      <w:pPr>
        <w:ind w:firstLine="454"/>
      </w:pPr>
      <w:r w:rsidRPr="00AA6F33">
        <w:t>И вот, смотрите, иногда степень критичности Синтеза и Огня обновления нарастает до такой степени, высокое в вышестоящем выражении, что не всегда доходит до физического осуществления и у нас с вами наступает кризис. Вот как раз, Учитель, с точки зрения вот этого действия Ока, нарабатывает не просто правильный Взгляд, а нарабатывает Взгляд Синтеза, ну, так скажу сразу: 192-х Аватаров Синтеза.</w:t>
      </w:r>
    </w:p>
    <w:p w:rsidR="00CE51A6" w:rsidRPr="00AA6F33" w:rsidRDefault="00CE51A6" w:rsidP="00CE51A6">
      <w:pPr>
        <w:ind w:firstLine="454"/>
      </w:pPr>
      <w:r w:rsidRPr="00AA6F33">
        <w:t>И вот задача 16-ти Синтезов, это не вопрос 16-ти месяцев, где мы с вами там каждый месяц будем проходить по энному количеству Аватаров Синтеза. Мы не сможем это сделать. То есть, какая-то ваша должна быть работа, индивидуальная подготовка, где вы будете себя стимулировать для того, чтобы Эталон получил определённую следующую матричность, но в каких-то целях и задачах.</w:t>
      </w:r>
    </w:p>
    <w:p w:rsidR="00CE51A6" w:rsidRPr="00AA6F33" w:rsidRDefault="00CE51A6" w:rsidP="00CE51A6">
      <w:pPr>
        <w:ind w:firstLine="454"/>
      </w:pPr>
      <w:r w:rsidRPr="00AA6F33">
        <w:t xml:space="preserve">Из этого, из этого нам важно понять две тенденции: внутреннюю и внешнюю. Внешняя тенденция заключается в простом: </w:t>
      </w:r>
      <w:r>
        <w:t>любой курс Синтеза должен быть</w:t>
      </w:r>
      <w:r w:rsidRPr="00AA6F33">
        <w:t xml:space="preserve"> ознаменован во имя чего-то. Ну, не просто для того, чтобы в подразделении прошёл этот курс Синтеза. Это и так понятно. А это говорит о том, что у подразделения должны быть конкретные существенные цели и задачи на курс Синтеза. Эти цели и задачи не должны стоять перед ведущим. Тут я себя так немножко, даю себе возможность свободы действия. Эти задачи вы ставите перед собой на этом курсе. То есть фактически, вот, сколько подразделений здесь участвует, ну допустим два, значит у Ладоги свой План Синтеза на курс, на все 16 месяцев, если вы ходите и тоже нарабатываете Ядра Синтеза, как индивидуально, так и для подразделения. И у Санкт-Петербурга свой План Синтеза на все 16 месяцев.</w:t>
      </w:r>
    </w:p>
    <w:p w:rsidR="00CE51A6" w:rsidRPr="00AA6F33" w:rsidRDefault="00CE51A6" w:rsidP="00CE51A6">
      <w:pPr>
        <w:ind w:firstLine="454"/>
      </w:pPr>
      <w:r w:rsidRPr="00AA6F33">
        <w:t xml:space="preserve">Для этого вы должны были позаботиться за эти два месяца над тем, чтобы на Советах Изначально Вышестоящего Отца, фактически, принять решение не для чего вам этот курс, это понятно, это вы сразу же найдёте ответ, для чего он вам нужен. Вам необходимо прописать некое состояние планирования Синтеза, где по итогам любое планирование приходит к очень классной </w:t>
      </w:r>
      <w:r w:rsidRPr="00AA6F33">
        <w:lastRenderedPageBreak/>
        <w:t>штуке. Ка</w:t>
      </w:r>
      <w:r>
        <w:t>кой, ребята? К чему приходит П</w:t>
      </w:r>
      <w:r w:rsidRPr="00AA6F33">
        <w:t>лан Синтеза всегда? План Синтеза всегда приходит к стратегии. То есть к некому долгосрочному перспективному делу. И фактически мы можем сказать, что любое действие эталонами – это всегда про вопрос масштаба внутренних и внешних действий. Вот внутреннее действие – это ваше личное планирование. То есть если у подразделения есть План Синтеза на курс, то и у вас, когда вы идёте на Синтез, должен быть какой-то План Синтеза. Ну «какой-то» это не в ущемление возможностей Плана Синтеза. Это, просто лишь, в нагнетение ситуации, что он должен быть. И если его нет, то фактически проходя Синтез</w:t>
      </w:r>
      <w:r w:rsidR="006A1E32">
        <w:t xml:space="preserve"> – </w:t>
      </w:r>
      <w:r w:rsidRPr="00AA6F33">
        <w:t>мы проходим Синтез по целям, которые просто общие на нас включаются, но нет конкретизации. Почему нам это важно?</w:t>
      </w:r>
    </w:p>
    <w:p w:rsidR="00CE51A6" w:rsidRPr="00AA6F33" w:rsidRDefault="00CE51A6" w:rsidP="00CE51A6">
      <w:pPr>
        <w:ind w:firstLine="454"/>
      </w:pPr>
      <w:r w:rsidRPr="00AA6F33">
        <w:t>Если вы посмотрите 64-рицу Человека, то с 49-го Синтеза по 64-ый начинаются самые интересные названия видов роста человека. Да? На этом Синтезе мы с вами сталкиваемся с Индивидом, как с тем внутренним явлением, над которым мы должны разрабатываться. Что стимулирует нашу индивидность подхода? Индивидность подхода стимулирует Совершенный Физичностный синтез как инструмент. Поэтому чтобы Совершенный Физичностный синтез получил, вот послушайте, синтез-физичность Физического тела ракурсом Пламени Отца, успели синтезировать? Вам необходимо иметь План Синтеза минимум на 8 позиций, то есть дотянуть его до Аматики, чтобы на Аматичность включалась Репликация.</w:t>
      </w:r>
    </w:p>
    <w:p w:rsidR="00CE51A6" w:rsidRPr="00AA6F33" w:rsidRDefault="00CE51A6" w:rsidP="00CE51A6">
      <w:pPr>
        <w:ind w:firstLine="454"/>
      </w:pPr>
      <w:r w:rsidRPr="00AA6F33">
        <w:t>Вы скажете: «Почему вы не говорите о Жизни?» Проблема в том, что жизнью, или с жизнью разбирается человек. Если мы с вами начинаем работать Учителем, понятно, что по ключу 5</w:t>
      </w:r>
      <w:r>
        <w:t>/</w:t>
      </w:r>
      <w:r w:rsidRPr="00AA6F33">
        <w:t>1 Учитель фиксируется и управляет Человеком. Поэтому мы с вами до этого говорили, чем должен, чем мы должны обладать как Учителя Синтеза, чтобы развернуться в этом курсе? И мы с вами вспомнили про действие эталонов, которые должны фиксироваться у нас с вами. И вот для того, чтобы мы начинали развиваться с точки зрения Репликации и у нас шло управление Посвящённым – мы должны с вами включаться физически Учителями Синтеза в физичность Владыческого осуществления. Понятно?</w:t>
      </w:r>
    </w:p>
    <w:p w:rsidR="00CE51A6" w:rsidRPr="00AA6F33" w:rsidRDefault="00CE51A6" w:rsidP="00CE51A6">
      <w:pPr>
        <w:ind w:firstLine="454"/>
      </w:pPr>
      <w:r w:rsidRPr="00AA6F33">
        <w:t>То есть на курсе Учителя, но мы, чтобы наработать синтез-физичность и Физическое Тело должны идти чуть-чуть на шаг выше, а значит фокусироваться на физику Владыки. Соответственно мы даже иногда с вами в обиходе Аватара Синтеза Кут Хуми называем Владыкой. То есть, фактически, мы подтягиваемся по Огню и, вот здесь осуществляя какое-то внутреннее действие, мы должны понять, что Репликация усиляет в нас действие Мудрости того вида Синтеза, на который мы включаемся. Кстати, если мы публикуем, что у нас есть только один Парадигмальный курс Синтеза, который сейчас ведёт Глава ИВДИВО, а все остальные курсы Философские, как раз, находясь на Философском курсе, мы с вами, будучи Учителем Синтеза, всё равно стыкуемся с явлением Владыки и Высшей Школы Синтеза.</w:t>
      </w:r>
    </w:p>
    <w:p w:rsidR="00CE51A6" w:rsidRPr="00AA6F33" w:rsidRDefault="00CE51A6" w:rsidP="00CE51A6">
      <w:pPr>
        <w:ind w:firstLine="454"/>
      </w:pPr>
      <w:r w:rsidRPr="00AA6F33">
        <w:t>Это просто такие параллели и сопересечения, чтобы вы расширились на масштаб Изначально Вышестоящего Дома Изначально Вышестоящего Отца. И</w:t>
      </w:r>
      <w:r>
        <w:t xml:space="preserve"> то, о чём мы вам задавали тот </w:t>
      </w:r>
      <w:r w:rsidRPr="00AA6F33">
        <w:t>вопрос, который задавали. Какие лидирующие позиции вы занимаете в ИВДИВО? Вот я сейчас обращаюсь больше к Санкт-Петербургу, потому что вы второе подразделение в Изначально Вышестоящем Доме Изначально Вышестоящего Отца. Из этого вы должны поставить в одном из пунктов Плана Синтеза какие-то степени осуществления или цели, чтобы фактически найти или осуществить найденное для Изначально Вышестоящего Дома Изначально Вышестоящего Отца.</w:t>
      </w:r>
    </w:p>
    <w:p w:rsidR="00CE51A6" w:rsidRPr="000F4340" w:rsidRDefault="00CE51A6" w:rsidP="00CE51A6">
      <w:pPr>
        <w:ind w:firstLine="454"/>
      </w:pPr>
      <w:r w:rsidRPr="000F4340">
        <w:t xml:space="preserve">Соответственно идём дальше. Если Учитель это, помните, сын или дочь там, парадоксов чего-то там, это полное состояние внутреннего дзена. То есть Учитель, он владеет помимо эталонности свободно </w:t>
      </w:r>
      <w:r>
        <w:t xml:space="preserve">любым видом Огня и любым видом </w:t>
      </w:r>
      <w:r w:rsidRPr="000F4340">
        <w:t>Синтеза. И наша с вами задача не развить магнитностью огне</w:t>
      </w:r>
      <w:r>
        <w:t>-</w:t>
      </w:r>
      <w:r w:rsidRPr="000F4340">
        <w:t xml:space="preserve"> и синтезспособности. Вот это важно. То есть у нас нет задачи развить магнитом, повторю медленно</w:t>
      </w:r>
      <w:r>
        <w:t>,</w:t>
      </w:r>
      <w:r w:rsidRPr="000F4340">
        <w:t xml:space="preserve"> огне</w:t>
      </w:r>
      <w:r>
        <w:t>-</w:t>
      </w:r>
      <w:r w:rsidRPr="000F4340">
        <w:t xml:space="preserve"> и синтезспособности. Потому что именно магнит даёт нам возможность развить состояние концентрации Синтеза и Огня. Мы предполагаем, что вы эту практику, которая очень ценная, очень важная, она фактически меняет решение любой задачи. И отсутствие магнитности, кстати, очень плачевно влияет на концентрацию Воли. Как вы думаете, по средствам чего мы можем, вот есть такое хорошее слово или «навитиить Волю», Вити</w:t>
      </w:r>
      <w:r>
        <w:t>и</w:t>
      </w:r>
      <w:r w:rsidRPr="000F4340">
        <w:t>кой, просто навитиить Волю. Витиика идёт в какую часть? Витиика идёт в какую часть? Помогай. Витиика идёт в какую часть? Это какой вид организации материи? Какой?</w:t>
      </w:r>
    </w:p>
    <w:p w:rsidR="00CE51A6" w:rsidRPr="000F4340" w:rsidRDefault="00CE51A6" w:rsidP="00CE51A6">
      <w:pPr>
        <w:ind w:firstLine="454"/>
        <w:rPr>
          <w:i/>
        </w:rPr>
      </w:pPr>
      <w:r>
        <w:rPr>
          <w:i/>
        </w:rPr>
        <w:t>Из зала</w:t>
      </w:r>
      <w:r w:rsidRPr="000F4340">
        <w:rPr>
          <w:i/>
        </w:rPr>
        <w:t xml:space="preserve">: </w:t>
      </w:r>
      <w:r>
        <w:t>–</w:t>
      </w:r>
      <w:r w:rsidRPr="000F4340">
        <w:rPr>
          <w:i/>
        </w:rPr>
        <w:t xml:space="preserve"> 42-й.</w:t>
      </w:r>
    </w:p>
    <w:p w:rsidR="00CE51A6" w:rsidRPr="000F4340" w:rsidRDefault="0048695B" w:rsidP="00CE51A6">
      <w:pPr>
        <w:ind w:firstLine="454"/>
      </w:pPr>
      <w:r>
        <w:lastRenderedPageBreak/>
        <w:t>42-</w:t>
      </w:r>
      <w:r w:rsidR="00CE51A6" w:rsidRPr="000F4340">
        <w:t>й. Витиика. Она сейчас какая часть? ИВДИВО-тело знания. Значит</w:t>
      </w:r>
      <w:r w:rsidR="00CE51A6">
        <w:t>,</w:t>
      </w:r>
      <w:r w:rsidR="00CE51A6" w:rsidRPr="000F4340">
        <w:t xml:space="preserve"> на курсе Философских чтений мы занимаемся с вами, помните с курса Посвящённого, знаниями внутренним содержанием. И вот мы Волю должны не, тут вопрос знаний, не просто узнать или познать и навитиить её. А мы должны Волю намагнитить на что? </w:t>
      </w:r>
      <w:r w:rsidR="00CE51A6" w:rsidRPr="00AA6F33">
        <w:t>На что магнитится Воля?</w:t>
      </w:r>
      <w:r w:rsidR="00CE51A6" w:rsidRPr="000F4340">
        <w:t xml:space="preserve"> Чтобы она развернулась. Воля магнитится на, вы не поверите, на стопроцентную Мудрость. И, это то</w:t>
      </w:r>
      <w:r w:rsidR="00CE51A6">
        <w:t>,</w:t>
      </w:r>
      <w:r w:rsidR="00CE51A6" w:rsidRPr="000F4340">
        <w:t xml:space="preserve"> что мы говорили внизу, и если у вас не достаточно развито стопроцентное состояние Мудрости –</w:t>
      </w:r>
      <w:r w:rsidR="00CE51A6">
        <w:t xml:space="preserve"> </w:t>
      </w:r>
      <w:r w:rsidR="00CE51A6" w:rsidRPr="000F4340">
        <w:t xml:space="preserve">Воля никогда не придёт как кульминационное явление по итогам Мудрости. То есть Воля -это итоги Мудрости. Синтез </w:t>
      </w:r>
      <w:r w:rsidR="00CE51A6">
        <w:t>–</w:t>
      </w:r>
      <w:r w:rsidR="00CE51A6" w:rsidRPr="000F4340">
        <w:t xml:space="preserve"> это итоги Воли. Синтез никогда не придёт, когда не будет стопроцентного явления Воли. Поэтому мы можем с вами проводить Синтезы, Советы, программы, школы, тут волево всех строить, стимулировать, всех там на конях кого-то останавливать, но</w:t>
      </w:r>
      <w:r w:rsidR="00CE51A6">
        <w:t>,</w:t>
      </w:r>
      <w:r w:rsidR="00CE51A6" w:rsidRPr="000F4340">
        <w:t xml:space="preserve"> если не будет по итогам в планировании Синтеза цели</w:t>
      </w:r>
      <w:r w:rsidR="00CE51A6">
        <w:t>,</w:t>
      </w:r>
      <w:r w:rsidR="00CE51A6" w:rsidRPr="000F4340">
        <w:t xml:space="preserve"> на что мы направляем стяжаемый Синтез внутри </w:t>
      </w:r>
      <w:r w:rsidR="00CE51A6">
        <w:t xml:space="preserve">– </w:t>
      </w:r>
      <w:r w:rsidR="00CE51A6" w:rsidRPr="000F4340">
        <w:t xml:space="preserve">у Воли не будет стимула достигать стопроцентного явления. К вам вопрос. Есть ли у вас внутренне, </w:t>
      </w:r>
      <w:r w:rsidR="00CE51A6">
        <w:t>е</w:t>
      </w:r>
      <w:r w:rsidR="00CE51A6" w:rsidRPr="000F4340">
        <w:t>ст</w:t>
      </w:r>
      <w:r w:rsidR="00CE51A6">
        <w:t xml:space="preserve">ь ли у вас внутренне состояние </w:t>
      </w:r>
      <w:r w:rsidR="00CE51A6" w:rsidRPr="0073365A">
        <w:rPr>
          <w:b/>
          <w:i/>
        </w:rPr>
        <w:t>дотянуться до стопроцентной Воли</w:t>
      </w:r>
      <w:r w:rsidR="00CE51A6" w:rsidRPr="000F4340">
        <w:t>, чтобы войти в Синтез? И вот здесь вопрос к внутренним, как это правильно называется, намер</w:t>
      </w:r>
      <w:r w:rsidR="00CE51A6" w:rsidRPr="005D7ADD">
        <w:t>е́</w:t>
      </w:r>
      <w:r w:rsidR="00CE51A6" w:rsidRPr="000F4340">
        <w:t>ниям или нам</w:t>
      </w:r>
      <w:r w:rsidR="00CE51A6">
        <w:t>е</w:t>
      </w:r>
      <w:r w:rsidR="00CE51A6" w:rsidRPr="005D7ADD">
        <w:t>́</w:t>
      </w:r>
      <w:r w:rsidR="00CE51A6" w:rsidRPr="000F4340">
        <w:t>рениям? Как ударение поставишь?</w:t>
      </w:r>
    </w:p>
    <w:p w:rsidR="00CE51A6" w:rsidRPr="000F4340" w:rsidRDefault="00CE51A6" w:rsidP="00CE51A6">
      <w:pPr>
        <w:ind w:firstLine="454"/>
        <w:rPr>
          <w:i/>
        </w:rPr>
      </w:pPr>
      <w:r>
        <w:rPr>
          <w:i/>
        </w:rPr>
        <w:t>Из зала</w:t>
      </w:r>
      <w:r w:rsidRPr="000F4340">
        <w:rPr>
          <w:i/>
        </w:rPr>
        <w:t xml:space="preserve">: </w:t>
      </w:r>
      <w:r>
        <w:t>–</w:t>
      </w:r>
      <w:r w:rsidRPr="000F4340">
        <w:rPr>
          <w:i/>
        </w:rPr>
        <w:t xml:space="preserve"> Нам</w:t>
      </w:r>
      <w:r w:rsidRPr="005D7ADD">
        <w:rPr>
          <w:i/>
        </w:rPr>
        <w:t>е</w:t>
      </w:r>
      <w:r w:rsidRPr="003F6ADB">
        <w:rPr>
          <w:i/>
        </w:rPr>
        <w:t>́</w:t>
      </w:r>
      <w:r w:rsidRPr="000F4340">
        <w:rPr>
          <w:i/>
        </w:rPr>
        <w:t>рением.</w:t>
      </w:r>
    </w:p>
    <w:p w:rsidR="00CE51A6" w:rsidRPr="00AA6F33" w:rsidRDefault="00CE51A6" w:rsidP="00CE51A6">
      <w:pPr>
        <w:ind w:firstLine="454"/>
      </w:pPr>
      <w:r w:rsidRPr="000F4340">
        <w:t>Нам</w:t>
      </w:r>
      <w:r w:rsidRPr="005D7ADD">
        <w:t>е́</w:t>
      </w:r>
      <w:r w:rsidRPr="000F4340">
        <w:t>рением. Или намер</w:t>
      </w:r>
      <w:r w:rsidRPr="005D7ADD">
        <w:t>е́</w:t>
      </w:r>
      <w:r w:rsidRPr="000F4340">
        <w:t>нием. Ну, вопрос не русского языка. Вопрос ударения в вашем Могуществе. Вот кстати, чем интересен я</w:t>
      </w:r>
      <w:r>
        <w:t xml:space="preserve">зык у Филиппа Марины? Вы знаете, </w:t>
      </w:r>
      <w:r w:rsidRPr="000F4340">
        <w:t>в чём его сила? Его сила в ударении. И то</w:t>
      </w:r>
      <w:r>
        <w:t>,</w:t>
      </w:r>
      <w:r w:rsidRPr="000F4340">
        <w:t xml:space="preserve"> о</w:t>
      </w:r>
      <w:r>
        <w:t>т чего, или от кого будет зависе</w:t>
      </w:r>
      <w:r w:rsidRPr="000F4340">
        <w:t xml:space="preserve">ть ударение, вот </w:t>
      </w:r>
      <w:r>
        <w:t>«</w:t>
      </w:r>
      <w:r w:rsidRPr="000F4340">
        <w:t>от чего</w:t>
      </w:r>
      <w:r>
        <w:t>?»</w:t>
      </w:r>
      <w:r w:rsidRPr="000F4340">
        <w:t xml:space="preserve"> и </w:t>
      </w:r>
      <w:r>
        <w:t>«</w:t>
      </w:r>
      <w:r w:rsidRPr="000F4340">
        <w:t>от кого</w:t>
      </w:r>
      <w:r>
        <w:t>?» зависит ударение. «О</w:t>
      </w:r>
      <w:r w:rsidRPr="000F4340">
        <w:t>т кого</w:t>
      </w:r>
      <w:r>
        <w:t>?» как от С</w:t>
      </w:r>
      <w:r w:rsidRPr="000F4340">
        <w:t xml:space="preserve">убъекта. От того, от состояния этого субъекта будет зависеть Могущество и любой другой вид Синтеза. Ведь это же круто. И вопрос не в </w:t>
      </w:r>
      <w:r w:rsidRPr="00AA6F33">
        <w:t>знании русского, английского, французского языка. Вопрос в носителе того источника, субъектом которого ты являешься. Вы являетесь Субъектом Изначально Вышестоящего Отца?</w:t>
      </w:r>
    </w:p>
    <w:p w:rsidR="00CE51A6" w:rsidRPr="0023483B" w:rsidRDefault="00CE51A6" w:rsidP="00CE51A6">
      <w:pPr>
        <w:ind w:firstLine="454"/>
      </w:pPr>
      <w:r w:rsidRPr="0023483B">
        <w:t>Это надо просто заснять на скрытую камеру! У меня</w:t>
      </w:r>
      <w:r>
        <w:t>,</w:t>
      </w:r>
      <w:r w:rsidRPr="0023483B">
        <w:t xml:space="preserve"> аж</w:t>
      </w:r>
      <w:r>
        <w:t>, глаз дёргается. Успокойся, п</w:t>
      </w:r>
      <w:r w:rsidRPr="0023483B">
        <w:t xml:space="preserve">равое веко! О как начинает пульсировать. Шучу. Это Марина начинает стимулировать наше взрастание любовью. То правильно. </w:t>
      </w:r>
    </w:p>
    <w:p w:rsidR="00CE51A6" w:rsidRPr="00DC660F" w:rsidRDefault="00CE51A6" w:rsidP="00CE51A6">
      <w:pPr>
        <w:ind w:firstLine="454"/>
      </w:pPr>
      <w:r w:rsidRPr="0023483B">
        <w:t>И если вы не видите, что вы сейчас субъектны Аватару Синтеза Кут Хуми, Филиппу, М</w:t>
      </w:r>
      <w:r>
        <w:t xml:space="preserve">арине, Иосифу, Славии, то есть, </w:t>
      </w:r>
      <w:r w:rsidRPr="0023483B">
        <w:t>это вот</w:t>
      </w:r>
      <w:r>
        <w:t>,</w:t>
      </w:r>
      <w:r w:rsidRPr="0023483B">
        <w:t xml:space="preserve"> как раз</w:t>
      </w:r>
      <w:r>
        <w:t>,</w:t>
      </w:r>
      <w:r w:rsidRPr="0023483B">
        <w:t xml:space="preserve"> к горизонту Учителя, ваше</w:t>
      </w:r>
      <w:r>
        <w:t>му подразделению,</w:t>
      </w:r>
      <w:r w:rsidRPr="0023483B">
        <w:t xml:space="preserve"> Кут Хуми Фаинь как цельность выражения и в кульминации Изначально Вышестоящий Отец с Аватар-Ипостасью Человек Синтезфизичности. Мы минимум насчитали сколько? Пять позиций Синтеза. Соответственно, вопрос: куда вы развиваете состояние Воли? Поэтому, ребята, вот давайте так: у вас не слишком большая занятость или нагрузка в </w:t>
      </w:r>
      <w:r w:rsidRPr="00DC660F">
        <w:t xml:space="preserve">подразделении. Вообще вы себя очень…, так легко держите. Нет, вам кажется, что вы супер запруженные, что вы перегружены. Но если эту перегрузку посмотреть, с точки зрения призмы ИВДИВО – ну такой взять бинокль ивдивный и посмотреть, то вы, фактически, находитесь в состоянии того же атома. Это, завершая Индивида. А знаете почему? Потому что с точки зрения латыни в переводе с греческого </w:t>
      </w:r>
      <w:r w:rsidRPr="00DC660F">
        <w:rPr>
          <w:i/>
        </w:rPr>
        <w:t>Индивид</w:t>
      </w:r>
      <w:r w:rsidRPr="00DC660F">
        <w:t xml:space="preserve"> – это «атом». Прогуглите – сами увидите. Так вот интересно, как вы думаете, атом состоит и строится из чего? Это к индивиду. Атом на 99 и 9 (99,9) процентов состоит из?</w:t>
      </w:r>
    </w:p>
    <w:p w:rsidR="00CE51A6" w:rsidRPr="00DC660F" w:rsidRDefault="00CE51A6" w:rsidP="00CE51A6">
      <w:pPr>
        <w:ind w:firstLine="454"/>
        <w:rPr>
          <w:i/>
        </w:rPr>
      </w:pPr>
      <w:r w:rsidRPr="00DC660F">
        <w:rPr>
          <w:i/>
        </w:rPr>
        <w:t xml:space="preserve">Из зала: </w:t>
      </w:r>
      <w:r w:rsidRPr="00DC660F">
        <w:t>–</w:t>
      </w:r>
      <w:r w:rsidRPr="00DC660F">
        <w:rPr>
          <w:i/>
        </w:rPr>
        <w:t xml:space="preserve"> Из частиц.</w:t>
      </w:r>
    </w:p>
    <w:p w:rsidR="00CE51A6" w:rsidRPr="0023483B" w:rsidRDefault="00CE51A6" w:rsidP="00CE51A6">
      <w:pPr>
        <w:ind w:firstLine="454"/>
      </w:pPr>
      <w:r w:rsidRPr="00DC660F">
        <w:t>Правильно, из частиц, то есть из состояния энергии. То есть это первичное состояние кого? Учителя Синтеза. Атомно-молекулярная абсолютность. Поэтому мы и</w:t>
      </w:r>
      <w:r>
        <w:t xml:space="preserve"> о Синтезе Абсолютном вас спросили. Связали, почему так? </w:t>
      </w:r>
      <w:r w:rsidRPr="0023483B">
        <w:t>Вот как мы зашли с Учителя Синтеза, вошли на дейс</w:t>
      </w:r>
      <w:r>
        <w:t>твие атома, включили состояние И</w:t>
      </w:r>
      <w:r w:rsidRPr="0023483B">
        <w:t>ндивида, чтобы эту позицию возвести в субъектность к Изначально Вышестоящему Отцу Си-ИВДИВО. И то, от</w:t>
      </w:r>
      <w:r>
        <w:t xml:space="preserve"> </w:t>
      </w:r>
      <w:r w:rsidRPr="0023483B">
        <w:t>того, насколько эти связки внутри вас прорастают, именно прорастают, зависят какие-то дела, которые вы свершаете не для территориальной значимости, а для Изначально Вышестоящего Дома Изначально Вышестоящего Отца.</w:t>
      </w:r>
    </w:p>
    <w:p w:rsidR="00CE51A6" w:rsidRPr="0023483B" w:rsidRDefault="00CE51A6" w:rsidP="00CE51A6">
      <w:pPr>
        <w:ind w:firstLine="454"/>
      </w:pPr>
      <w:r w:rsidRPr="0023483B">
        <w:t xml:space="preserve">У нас </w:t>
      </w:r>
      <w:r>
        <w:t>назревает такой проект в ИВДИВО</w:t>
      </w:r>
      <w:r w:rsidRPr="0023483B">
        <w:t xml:space="preserve"> как проект самого ИВДИВО. Только ИВДИВО территории. Ну, может быть</w:t>
      </w:r>
      <w:r>
        <w:t>,</w:t>
      </w:r>
      <w:r w:rsidRPr="0023483B">
        <w:t xml:space="preserve"> вы слышали. Мы как-то пару раз с вами об этом на Синтезе говорили, когда есть территориальное явление Санкт-Петербурга. И мы это называем просто: ИВДИВО Санкт-Петербург, ИВДИВО территории или там Ладоги. А есть ИВДИВО с номером 17 миллиардов там трам-па</w:t>
      </w:r>
      <w:r>
        <w:t>м</w:t>
      </w:r>
      <w:r w:rsidRPr="0023483B">
        <w:t xml:space="preserve">-пам 190 </w:t>
      </w:r>
      <w:r w:rsidRPr="0023483B">
        <w:rPr>
          <w:i/>
        </w:rPr>
        <w:t>(119 – прим. ред.)</w:t>
      </w:r>
      <w:r w:rsidRPr="0023483B">
        <w:t xml:space="preserve"> синтез-ивдиво цельности. Это уже ивдиво-синтеза, которое фиксируется архетипически в выражениях.</w:t>
      </w:r>
    </w:p>
    <w:p w:rsidR="00CE51A6" w:rsidRPr="00DC660F" w:rsidRDefault="00CE51A6" w:rsidP="00CE51A6">
      <w:pPr>
        <w:ind w:firstLine="454"/>
      </w:pPr>
      <w:r w:rsidRPr="0023483B">
        <w:lastRenderedPageBreak/>
        <w:t>И вот, когда мы с вами говори</w:t>
      </w:r>
      <w:r>
        <w:t>м о каком-то действии, физического</w:t>
      </w:r>
      <w:r w:rsidRPr="0023483B">
        <w:t xml:space="preserve"> служения, давайте просто вот сейчас увидим и просто себе признаем, что наших действий вот каких-то внешних, мы больше осуществляем для ИВДИВО территории, нежели для ИВДИВО 17 миллиардов 179 миллионов 869 тыся</w:t>
      </w:r>
      <w:r>
        <w:t>ч 119-й синтез-ивдиво-</w:t>
      </w:r>
      <w:r w:rsidRPr="0023483B">
        <w:t>цельности. Почему мы так категоричны? Ну, предположим, у вас сегодня 49-й Синтез. Здание вы сформировали. Сформировали: у вас оно стоит. Всё хорошо. Ладога то же самое. Как вы думаете, есть принцип: ночь пред Рождеством. Есть? – есть. Вспомните, за эти сутки вы, с точки зрения 49-го Синтеза, ходили ли в здание подразделения? – раз. В здание частно-служебное? Поднимали ли все объёмы Синтезов курсов? Все объёмы Синтеза всех пройденных Синтезов? Входили ли в подготовку всем подразделением к курсу Аватара Синтеза Кут Хуми? Понимаете? То есть</w:t>
      </w:r>
      <w:r>
        <w:t>,</w:t>
      </w:r>
      <w:r w:rsidRPr="0023483B">
        <w:t xml:space="preserve"> есть конструктивно важные моменты, которые мы должны осуществлять. Почему? Учитель Синтеза – он реплицирует собою что? – из этого примером. А ну-ка, что реплицирует </w:t>
      </w:r>
      <w:r w:rsidRPr="00DC660F">
        <w:t>собою Учитель? Учитель всегда… хотела сказать: ныне и присно, и во веки всех веков, несёт собою такое явление, ну хоть посмеялись, – Традиции. Я что ли зря о ёлке говорила? Это традиция.</w:t>
      </w:r>
    </w:p>
    <w:p w:rsidR="00CE51A6" w:rsidRPr="003F6ADB" w:rsidRDefault="00CE51A6" w:rsidP="00CE51A6">
      <w:pPr>
        <w:ind w:firstLine="454"/>
      </w:pPr>
      <w:r w:rsidRPr="00DC660F">
        <w:t>То есть, если у вас в подразделении не будут выработаны традиции, причём у каждой Организации своя традиция, или к каждому празднику своя традиция. В чём традиция праздника? Сегодня праздник. Да? Поздравляем вас. Традиция праздника заключается в том: не как вы его проводите, а как вы подготавливаетесь. А самое интересное: выходите из этого праздника. То есть вот, само празднование оно пройдёт, знаете, как? На уровне вашей привычки и умений. А у Могущества есть принцип – преодоление пяти</w:t>
      </w:r>
      <w:r w:rsidRPr="00AA6F33">
        <w:t xml:space="preserve"> букв П: привязки, привычки, подвохи, подходы и принципы. 5 принципов – 5 действий. То есть, когда мы входим в Могущество, чтобы традиция была устойчива, мы должны преодолеть 5 принципов. В буддизме это есть состояние там пяти шагов, дела. Вы можете много чего найти. Вопрос не в этом. Вопрос в прецеденте.</w:t>
      </w:r>
    </w:p>
    <w:p w:rsidR="00CE51A6" w:rsidRPr="00AA6F33" w:rsidRDefault="00CE51A6" w:rsidP="00CE51A6">
      <w:pPr>
        <w:ind w:firstLine="454"/>
      </w:pPr>
      <w:r w:rsidRPr="00AA6F33">
        <w:t>Вот подготовки подразделения к… И когда мы говорим об этой подготовке, мы чаще всего видим реализацию вот внешней действительности, которая отображена на красивых ваших фотопроектах: печати, фотографии. Вопрос: что мы делаем вот там. И вот наша задача с вами Планом Синтеза, а у нас 120 видов Синтеза, и в каждый Синтез несёт собой свой План Синтеза, разработаться в таком явлении, чтобы, вот послушайте, План Синтеза сложил Вершение каждым Синтезом конкретно для каждого из нас. Мы не просто вошли в Стандарт Изначально Вышестоящего Отца и 49-е Ядро синтезом 16-ти Ядер с 32-я ядрышками вокруг, стало в нашем позвоночнике, стало в Должностной Компетенции, стало на территории Столпа подразделения Санкт-Петербурга, Ладоги. Суть в этом, но! – нужно идти дальше.</w:t>
      </w:r>
    </w:p>
    <w:p w:rsidR="00CE51A6" w:rsidRPr="00AA6F33" w:rsidRDefault="00CE51A6" w:rsidP="00CE51A6">
      <w:pPr>
        <w:ind w:firstLine="454"/>
      </w:pPr>
      <w:r w:rsidRPr="00AA6F33">
        <w:t>И вот идти дальше – это исключительно внешняя иерархическая действительность, которая строится Синтезом наших с вами Должностных Компетенций.</w:t>
      </w:r>
    </w:p>
    <w:p w:rsidR="00CE51A6" w:rsidRPr="00DC660F" w:rsidRDefault="00CE51A6" w:rsidP="00CE51A6">
      <w:pPr>
        <w:ind w:firstLine="454"/>
      </w:pPr>
      <w:r w:rsidRPr="0023483B">
        <w:t xml:space="preserve">Поэтому, когда мы говорим о Человеке синтезфизичности, я вас настоятельно отправляю на 105-й Синтез в </w:t>
      </w:r>
      <w:r>
        <w:t xml:space="preserve">июле месяце ставропольский. Это, как раз, чистый Синтез </w:t>
      </w:r>
      <w:r w:rsidRPr="0023483B">
        <w:t>это</w:t>
      </w:r>
      <w:r>
        <w:t>го Аватар-Ипостаси</w:t>
      </w:r>
      <w:r w:rsidRPr="0023483B">
        <w:t xml:space="preserve"> Изначально Вышестоящий Человек Синтезфизичности, и там есть много материалов, которые вы можете почерпнуть для именно работы с Человеком Синтезфизичности. Но по большому счёту вы должны понять одно явление, что это всегда нелинейное действие преодоления или слома тенденций постоянных каких-то действий, которые вошли в состояние нормы. Вот поэтому здесь усиляет Человека </w:t>
      </w:r>
      <w:r w:rsidRPr="00DC660F">
        <w:t>Синтезфизичности в нашем с вами развитии Учитель Синтеза Изначально Вышестоящего Отца.</w:t>
      </w:r>
    </w:p>
    <w:p w:rsidR="00CE51A6" w:rsidRPr="00DC660F" w:rsidRDefault="00CE51A6" w:rsidP="00CE51A6">
      <w:pPr>
        <w:ind w:firstLine="454"/>
      </w:pPr>
      <w:r w:rsidRPr="00DC660F">
        <w:t>Потому что Учитель Синтеза помимо концентрации эталонности – это умение, ну хотя бы, вот послушайте, с какой-то периодичностью входить в разные виды Ока Изначально Вышестоящего Отца.</w:t>
      </w:r>
    </w:p>
    <w:p w:rsidR="00CE51A6" w:rsidRPr="00AA6F33" w:rsidRDefault="00CE51A6" w:rsidP="00CE51A6">
      <w:pPr>
        <w:ind w:firstLine="454"/>
      </w:pPr>
      <w:r w:rsidRPr="00DC660F">
        <w:t>И вот, когда мы с вами осуществляем любое действие, сейчас объясню, какие виды Ока, когда мы с вами осуществляем любое действие, мы должны понять, что это действие мы осуществляем: а) синтезфизично и б) Физическим Телом. Как бы мы его ни называли: ипостасным, учительским, синтезтелом. Что там у нас ещё есть? В общем, и другие виды тел даже не вспоминаются. Вопрос в том, что всегда идёт включённость Физического Тела. Вы скажете: как же, это же</w:t>
      </w:r>
      <w:r w:rsidR="00DC660F">
        <w:t xml:space="preserve"> разные Части. Соглашусь. Но вы-</w:t>
      </w:r>
      <w:r w:rsidRPr="00DC660F">
        <w:t>то при этом остались в Физическом Теле? – остались. Значит в какое бы вы Тело ни входили: в мировое, в Образ-тип, в тело Трансвизора, в тела синтез-телесности какой-то, в тело Ипостасное, в Тело Учителя, вы идёте туда Физическим</w:t>
      </w:r>
      <w:r w:rsidRPr="00AA6F33">
        <w:t xml:space="preserve"> Телом.</w:t>
      </w:r>
    </w:p>
    <w:p w:rsidR="00CE51A6" w:rsidRPr="00AA6F33" w:rsidRDefault="00CE51A6" w:rsidP="00CE51A6">
      <w:pPr>
        <w:ind w:firstLine="454"/>
      </w:pPr>
      <w:r w:rsidRPr="00AA6F33">
        <w:lastRenderedPageBreak/>
        <w:t xml:space="preserve">Из этого мы делаем ещё один «гениальный» вывод, (гениальный в кавычках), в том, что вы должны за эти 16 месяцев поменять своё отношение к Физическому Телу как к Части. И научиться из определённого состояния </w:t>
      </w:r>
      <w:r w:rsidRPr="00AA6F33">
        <w:rPr>
          <w:i/>
        </w:rPr>
        <w:t>превосходства</w:t>
      </w:r>
      <w:r w:rsidRPr="00AA6F33">
        <w:t xml:space="preserve"> (это слово корректное и верно) входить в явление того, что любые другие телесные выражения вы, предвосхищая события, входите в это выражение Физическим Телом. То есть, вы должны на Физическое Тело, как на Часть 191-ю, посмотреть по-другому. И увидеть, что она, эта Часть, есть двойного режима действия.</w:t>
      </w:r>
    </w:p>
    <w:p w:rsidR="00CE51A6" w:rsidRPr="00AA6F33" w:rsidRDefault="00CE51A6" w:rsidP="00CE51A6">
      <w:pPr>
        <w:ind w:firstLine="454"/>
      </w:pPr>
      <w:r w:rsidRPr="00AA6F33">
        <w:t>Кстати, предложите мне – нам с Владыкой, два режима действия Физического Тела. Они внешние. Они на поверхности видны. Внешние – не в плане, что они внешние, они вами видны невооружённым глазом. Два действия: внутреннее и внешнее Физического Тела.</w:t>
      </w:r>
    </w:p>
    <w:p w:rsidR="00CE51A6" w:rsidRPr="00AA6F33" w:rsidRDefault="00CE51A6" w:rsidP="00CE51A6">
      <w:pPr>
        <w:ind w:firstLine="454"/>
      </w:pPr>
      <w:r>
        <w:t xml:space="preserve">Ну почему вы молчите? Вы </w:t>
      </w:r>
      <w:r w:rsidRPr="00AA6F33">
        <w:t>знаете его. Какими Огнями строится Физическое тело? Синтезом Воли и Синтезом Праволи. Из этого делаем какой вывод? Ну? Ну не так же грустно всё. Что двойным явлением Физического тела есть Синтез Воли и Синтез Праволи. Где Синтез Воли – это какое явлении для Физического тела? Вот тут уже надо чуть поднапрячься. Синтез Воли для Физического Тела…</w:t>
      </w:r>
    </w:p>
    <w:p w:rsidR="00CE51A6" w:rsidRPr="00AA6F33" w:rsidRDefault="00CE51A6" w:rsidP="00CE51A6">
      <w:pPr>
        <w:ind w:firstLine="454"/>
      </w:pPr>
      <w:r w:rsidRPr="00AA6F33">
        <w:t>Я не издеваюсь, я не умею издеваться, нет, я просто смеюсь, потому что хочу вам передать свой хороший горящий запал. А знаете, на что влияет ваш запал шести часов? Хотите честно, вот честно? На ваше качество ночной подготовки. Качество, запишите себе, качество ночной подготовки зависит от качества глубины шести часов Синтеза. И если вы филонили, спали, красили ногти, отвечали на смски, вязали, разгадывали кроссворды, ну я не знаю, чем вы занимаетесь на Синтезе, то вот такое качество будет ночной подготовки. Нет, я просто иногда в своё время раньше долго сидела на галёрке, долго сидела на галёрке и иногда так наблюдала, чем занимается иногда братия на Синтезе. Не вы, не вы, вы отстроенная группа, вы делегированы в полномочиях компетенции своей. Но есть разные товарищи, я серьёзно. И вот качество ночной подготовки зависит от шести часов Синтеза и, кстати, качество второго дня и потом следующие ночные подготовки тоже зависят от состояния уже эффекта ночной подготовки. То есть ваше что включается в Физическом теле? Восприимчивость. Восприимчивость Синтеза. И либо вы воспринимаете Синтез смсками, кроссвордами, заглядыванием в зеркало, ну предположим, либо Синтез начинаете воспринимать именно Кут Хуми. Вот почему у нас нет такой практики, а у Главы ИВДИВО есть. Он иногда забирает телефоны. Считая, что там отвечают на смс. Хотя современные гаджеты настолько универсальны, что там можно вести записки. И проблема не в том, что там кто-то ведёт записки, а телефон был изъят, проблема в состоянии самого телефона, который не поддерживает качество, допустим 49 Синтеза, чтобы в нём вести эти заметки. Увидели?</w:t>
      </w:r>
    </w:p>
    <w:p w:rsidR="00CE51A6" w:rsidRDefault="00CE51A6" w:rsidP="00CE51A6">
      <w:pPr>
        <w:ind w:firstLine="454"/>
      </w:pPr>
      <w:r w:rsidRPr="00AA6F33">
        <w:t>Поэтому здесь вопрос ночной подготовки он сугубо истекает из дневной практики. Это было всегда. И когда мы, кстати, ложимся спать, отправляем своё тело на ночную подготовку в Высшую Школу Синтеза, ну предположим, Кут Хуми Фаинь или Мории и Свет, вопрос, что качество ночной подготовки, ну вот сам процесс там служения, синтеза, исполнения будет зависеть от того, как вы провели энное количество предыдущих дней. Одним простым объяснением, если вы в течение дня не прибегали ни разу ни к одному моменту Синтеза, ну вот как впряглись в работу с восьми до шести вечера, потом пришли уставшие и вам не до этого. В течение дня был аврал, вы не могли ни разу выйти к Аватарам, ничего не сделали, внутренне ни о чём не думали, концентрацию Синтеза не применили, не развернули разные виды мировых тел, не развернули состояние разных видов Метагалактик вокруг себя на рабочее место, то, фактически, в ночную подготовку вы входите сублимацией итогов физического дня.</w:t>
      </w:r>
    </w:p>
    <w:p w:rsidR="00AE1547" w:rsidRDefault="00AE1547" w:rsidP="00CE51A6">
      <w:pPr>
        <w:ind w:firstLine="454"/>
        <w:rPr>
          <w:b/>
        </w:rPr>
      </w:pPr>
    </w:p>
    <w:p w:rsidR="00CE51A6" w:rsidRDefault="00CE51A6" w:rsidP="00AE1547">
      <w:pPr>
        <w:pStyle w:val="12"/>
      </w:pPr>
      <w:bookmarkStart w:id="14" w:name="_Toc85593536"/>
      <w:r w:rsidRPr="002E2C77">
        <w:t>Почему мы синтезировали Генезис с Метагалактическим Синтезом?</w:t>
      </w:r>
      <w:bookmarkEnd w:id="14"/>
    </w:p>
    <w:p w:rsidR="00CE51A6" w:rsidRPr="00AA6F33" w:rsidRDefault="00CE51A6" w:rsidP="00CE51A6">
      <w:pPr>
        <w:ind w:firstLine="454"/>
      </w:pPr>
      <w:r w:rsidRPr="00AA6F33">
        <w:t>А знаете, где кроется ответ? Вы не поверите, в Метагалактическом Синтезе Посвящённого, где именно эта позиция Метагалактического Синтеза помогает нам не уходить во все физические тяжкие, а поддерживать нужный уровень генезиса, почему мы упомянули в Метагалактическом Синтезе Посвящённого и в репликации Генезис</w:t>
      </w:r>
      <w:r>
        <w:t>а</w:t>
      </w:r>
      <w:r w:rsidRPr="00AA6F33">
        <w:t>? Дайте связку. Ну, давайте, ну давайте отреплицируйте Синтез. Дайте, дайте обратную связь. Дайте! Помните, как за Остапом Бендером бегал мальчик и говорил: «Дядь, дай 10 копеек, дядь, дай 10 копеек». А он говорил: «Может</w:t>
      </w:r>
      <w:r w:rsidR="00DC660F">
        <w:t>,</w:t>
      </w:r>
      <w:r w:rsidRPr="00AA6F33">
        <w:t xml:space="preserve"> тебе ещё ключ от квартиры, где деньги лежат». Ну? Я также за вами бегаю и говорю, ну скажите, </w:t>
      </w:r>
      <w:r w:rsidRPr="00AA6F33">
        <w:lastRenderedPageBreak/>
        <w:t xml:space="preserve">скажите, скажите, и так 16 месяцев. Вы ещё успеете обрадоваться каждому месяцу. Шутка. Ну? Отреплицируйте, почему мы синтезировали Генезис с Метагалактическим Синтезом. И не обязательно связывание горизонтов. Свяжите с точки зрения Синтеза или стандартами. Вот вы упомянули Теодора Дариду. С точки зрения Стандарта дайте обратную связь. Нету ответов? И предположений нет? </w:t>
      </w:r>
    </w:p>
    <w:p w:rsidR="00CE51A6" w:rsidRPr="00AA6F33" w:rsidRDefault="00CE51A6" w:rsidP="00CE51A6">
      <w:pPr>
        <w:ind w:firstLine="454"/>
        <w:rPr>
          <w:i/>
        </w:rPr>
      </w:pPr>
      <w:r w:rsidRPr="00AA6F33">
        <w:rPr>
          <w:i/>
        </w:rPr>
        <w:t>Из зала:</w:t>
      </w:r>
      <w:r w:rsidR="006A1E32">
        <w:rPr>
          <w:i/>
        </w:rPr>
        <w:t xml:space="preserve"> – </w:t>
      </w:r>
      <w:r w:rsidRPr="00AA6F33">
        <w:rPr>
          <w:i/>
        </w:rPr>
        <w:t>Управление по ключу.</w:t>
      </w:r>
    </w:p>
    <w:p w:rsidR="00CE51A6" w:rsidRPr="00AA6F33" w:rsidRDefault="00CE51A6" w:rsidP="00CE51A6">
      <w:pPr>
        <w:ind w:firstLine="454"/>
      </w:pPr>
      <w:r w:rsidRPr="00AA6F33">
        <w:t xml:space="preserve">Ну, мы же сказали, не применяя ключи. Вот другие решения поставленной задачи, не применяя ключи. </w:t>
      </w:r>
    </w:p>
    <w:p w:rsidR="00CE51A6" w:rsidRPr="00AA6F33" w:rsidRDefault="00CE51A6" w:rsidP="00CE51A6">
      <w:pPr>
        <w:ind w:firstLine="454"/>
      </w:pPr>
      <w:r w:rsidRPr="00AA6F33">
        <w:t>Метагалактический Синтез с точки зрения Репликационности и Посвящённого ракурсом Генезиса включает бытия внутреннего разумения. И Посвящённый всегда, и в предыду</w:t>
      </w:r>
      <w:r w:rsidR="00DC660F">
        <w:t>щ</w:t>
      </w:r>
      <w:r w:rsidRPr="00AA6F33">
        <w:t>ую эпоху</w:t>
      </w:r>
      <w:r w:rsidR="00DC660F">
        <w:t>,</w:t>
      </w:r>
      <w:r w:rsidRPr="00AA6F33">
        <w:t xml:space="preserve"> и в современную эпоху отслеживается степенью развития Разума. Посвящённый – это физическое выражения бытия генезисом разумения. Разумные действия, разумных свойств, разумных качеств. Кстати, качества нашей жизни, вот внешней, внутренней жизни исключительно всегда соотносятся итогами генезиса действия части Разум. Вот Разум. Где Раз-Ум. Ум как часть нижестоящая включает состояние универсальной материи, а Раз – некая разрядность Света, причём Света не обычного, Света не мудрого, так смешно звучит «немудрый свет», а Света генезисного. </w:t>
      </w:r>
    </w:p>
    <w:p w:rsidR="00CE51A6" w:rsidRPr="00AA6F33" w:rsidRDefault="00CE51A6" w:rsidP="00CE51A6">
      <w:pPr>
        <w:ind w:firstLine="454"/>
      </w:pPr>
      <w:r w:rsidRPr="00AA6F33">
        <w:t>И вот к вам вопрос: входили ли вы вот когда развивались бы в разных видах бытия. А где мы развиваем разные виды бытия? Ну, допустим, у нас сейчас с вами в ИВДИВО идёт такая тенденция – мы развиваемся с четвертой Метагалактики, три Метагалактики отдав человечеству, по тринадцатую или физику четырнадцатой Метагалактики Си-ИВДИВО, где наши с вами архетипические Части. То есть по большому случаю у нас с вами 10-11 Метагалактик, где с точки зрения Разума Генезиса, мы должны войти в генезисный Свет. Не Свет, который генезирует, а именно Свет Генезиса, который вырабатывает бытиё каждой Метагалактики. И фактически внутренняя среда Дома ИВДИВО к</w:t>
      </w:r>
      <w:r>
        <w:t xml:space="preserve">аждого, ИВДИВО Учителя, ИВДИВО </w:t>
      </w:r>
      <w:r w:rsidRPr="00AA6F33">
        <w:t>Ипостаси, в зависимости от тех иерархических внутренних уровней, частей, которыми вы занимаетесь. Ну, допустим, отстраиваетесь вы 47 Синтезом, 47 Синтез – часть Ипостасное тело, включаетесь вы в отработку 47 Синтеза Ипостасное тело, стимулируете Творение. Вам априори нужно развернуть ИВДИВО Ипостаси каждого. И естественно вы куда пойдёте? Вы пойдёте в бытиё, в разные степени Генезиса, начиная подтягивать свою ипостасность, начиная от Метагалактики Фа по разным видам выражений ИВДИВО до Си-ивдиного или Ля-ивдивного выражения.</w:t>
      </w:r>
    </w:p>
    <w:p w:rsidR="00CE51A6" w:rsidRPr="00AA6F33" w:rsidRDefault="00CE51A6" w:rsidP="00CE51A6">
      <w:pPr>
        <w:ind w:firstLine="454"/>
      </w:pPr>
      <w:r w:rsidRPr="00AA6F33">
        <w:t>Вот когда вы начнете так думать, вы увидите, вот это, кстати, иерархические тенденции, вот всё, что мы сейчас описываем это действие иерархии, только не Иерархии Изначально Вышестоящего Отца, а Иерархии ИВДИВО, где Аватары Синтеза с нами стимулируют подвижку этих условий.</w:t>
      </w:r>
    </w:p>
    <w:p w:rsidR="00CE51A6" w:rsidRPr="00AA6F33" w:rsidRDefault="00CE51A6" w:rsidP="00CE51A6">
      <w:pPr>
        <w:ind w:firstLine="454"/>
      </w:pPr>
      <w:r w:rsidRPr="00AA6F33">
        <w:t>И вот когда это объясняется, хочется задать вопросом, почему нас с вами мало в Иерархии ИВДИВО? Другими словами, почему нас с вами мало у Изначально Вышестоящих Аватаров Синтеза? И вот когда мы говорили, что мы вам скажем, в какие виды Ока, с какой периодичностью необходимо входить, периодичность – это всегда какие-то ваши индивидуальные действия с Аватарами Синтеза Филиппом Мариной, когда вы консультируетесь, но вот это вот периодически входить в концентрацию, погружаться в Око, это Око Кут Хуми Фаинь. Раз. Это Око Филиппа Марины – два. Это Око Аватар-Ипостаси – три. И четвёртое явление, понятно, что это Око Изначально Вышестоящего Отца. То есть минимум четыре вариативности с определённой периодичностью, период которого или время которого всегда связано с усвоением предшествующего вхождения, регламентируется Аватарами Синтеза Кут Хуми Фаинь, Филипп Марина или, если пойдёте к Отцу с Отцом, или если пойдёте к Аватар-Ипостаси – с Аватар-Ипостасью.</w:t>
      </w:r>
    </w:p>
    <w:p w:rsidR="00CE51A6" w:rsidRPr="00AA6F33" w:rsidRDefault="00CE51A6" w:rsidP="00CE51A6">
      <w:pPr>
        <w:ind w:firstLine="454"/>
        <w:rPr>
          <w:color w:val="000000"/>
        </w:rPr>
      </w:pPr>
      <w:r w:rsidRPr="00AA6F33">
        <w:t>То есть вы из этого примера</w:t>
      </w:r>
      <w:r>
        <w:t>,</w:t>
      </w:r>
      <w:r w:rsidRPr="00AA6F33">
        <w:t xml:space="preserve"> наверное</w:t>
      </w:r>
      <w:r>
        <w:t>,</w:t>
      </w:r>
      <w:r w:rsidRPr="00AA6F33">
        <w:t xml:space="preserve"> сделали вывод, осознанный вывод о том, что понимание и осознавание того, что надо делать оно ничто без делания. И вот мы бы вам предложили</w:t>
      </w:r>
      <w:r>
        <w:t>,</w:t>
      </w:r>
      <w:r w:rsidRPr="00AA6F33">
        <w:t xml:space="preserve"> </w:t>
      </w:r>
      <w:r>
        <w:t>что</w:t>
      </w:r>
      <w:r w:rsidRPr="00AA6F33">
        <w:t xml:space="preserve"> если браться за четвертый курс, то браться за него не по привычкам. А вспоминайте, что преодоление пяти букв П в Могуществе Человека синтезфизичности. Одна из этой пятёрки есть привычка. Н</w:t>
      </w:r>
      <w:r w:rsidRPr="00AA6F33">
        <w:rPr>
          <w:color w:val="000000"/>
        </w:rPr>
        <w:t>е по привычке предыдущего прохождения синтеза.</w:t>
      </w:r>
    </w:p>
    <w:p w:rsidR="00CE51A6" w:rsidRPr="00AA6F33" w:rsidRDefault="00CE51A6" w:rsidP="00CE51A6">
      <w:pPr>
        <w:ind w:firstLine="454"/>
        <w:rPr>
          <w:color w:val="000000"/>
        </w:rPr>
      </w:pPr>
      <w:r w:rsidRPr="00AA6F33">
        <w:rPr>
          <w:color w:val="000000"/>
        </w:rPr>
        <w:t>А вот как раз, попробовать найти состояние обнуления. Когда даже начало Синтеза предполагает, что и этот Синтез</w:t>
      </w:r>
      <w:r>
        <w:rPr>
          <w:color w:val="000000"/>
        </w:rPr>
        <w:t>,</w:t>
      </w:r>
      <w:r w:rsidRPr="00AA6F33">
        <w:rPr>
          <w:color w:val="000000"/>
        </w:rPr>
        <w:t xml:space="preserve"> и следующие Синтезы будут для вас в другом режиме или ключе, </w:t>
      </w:r>
      <w:r w:rsidRPr="00AA6F33">
        <w:rPr>
          <w:color w:val="000000"/>
        </w:rPr>
        <w:lastRenderedPageBreak/>
        <w:t xml:space="preserve">тенденциях, подходах, практиках, каких-то видах действиях и даже в вашем интересе. Мы вас призываем переключиться из состояния просто базовой перестройки в Синтезе. Вот понимаете, иногда можно проходить любые курсы синтеза. Дальше продолжать? Или сами поймёте, что хочет сказать Кут Хуми! Хорошо, что киваете. </w:t>
      </w:r>
    </w:p>
    <w:p w:rsidR="00CE51A6" w:rsidRPr="00AA6F33" w:rsidRDefault="00CE51A6" w:rsidP="00CE51A6">
      <w:pPr>
        <w:ind w:firstLine="454"/>
        <w:rPr>
          <w:color w:val="000000"/>
        </w:rPr>
      </w:pPr>
      <w:r w:rsidRPr="00AA6F33">
        <w:rPr>
          <w:color w:val="000000"/>
        </w:rPr>
        <w:t>Но позволю себе озвучить. Любые курсы синтеза, даже высокие, иногда можно проходить по привычкам всего лишь первого и второго курса синтеза. Объясню подробно, если вы</w:t>
      </w:r>
      <w:r>
        <w:rPr>
          <w:color w:val="000000"/>
        </w:rPr>
        <w:t>,</w:t>
      </w:r>
      <w:r w:rsidRPr="00AA6F33">
        <w:rPr>
          <w:color w:val="000000"/>
        </w:rPr>
        <w:t xml:space="preserve"> проходя первый курс Посвящённого втянулись в определённую привычку проходить синтез. Каким образом? Шесть часов, кофе брэйк, перерыв, ночная подготовка, шесть часов. Если ведущий дал задание </w:t>
      </w:r>
      <w:r w:rsidRPr="00AA6F33">
        <w:t xml:space="preserve">– </w:t>
      </w:r>
      <w:r w:rsidRPr="00AA6F33">
        <w:rPr>
          <w:color w:val="000000"/>
        </w:rPr>
        <w:t xml:space="preserve">сделаю, не дал задание </w:t>
      </w:r>
      <w:r w:rsidRPr="00AA6F33">
        <w:t>–</w:t>
      </w:r>
      <w:r w:rsidRPr="00AA6F33">
        <w:rPr>
          <w:color w:val="000000"/>
        </w:rPr>
        <w:t xml:space="preserve"> не сделаю. Если есть синтез</w:t>
      </w:r>
      <w:r>
        <w:rPr>
          <w:color w:val="000000"/>
        </w:rPr>
        <w:t>-</w:t>
      </w:r>
      <w:r w:rsidRPr="00AA6F33">
        <w:rPr>
          <w:color w:val="000000"/>
        </w:rPr>
        <w:t xml:space="preserve">деятельность, как называется, если есть практикум </w:t>
      </w:r>
      <w:r w:rsidRPr="00AA6F33">
        <w:t xml:space="preserve">– </w:t>
      </w:r>
      <w:r w:rsidRPr="00AA6F33">
        <w:rPr>
          <w:color w:val="000000"/>
        </w:rPr>
        <w:t xml:space="preserve">приду, если занят на работе </w:t>
      </w:r>
      <w:r w:rsidRPr="00AA6F33">
        <w:t xml:space="preserve">– </w:t>
      </w:r>
      <w:r w:rsidRPr="00AA6F33">
        <w:rPr>
          <w:color w:val="000000"/>
        </w:rPr>
        <w:t xml:space="preserve">не приду. Если за шестнадцать месяцев вошло в привычку. Возьму всё для себя. Я сейчас усугубляю, но, тем не менее, это есть. Вот, если это за шестнадцать месяцев вошло в какую-то привычку, то эта привычка по чему она бьёт? Вы так не думаете, но привычка бьёт по двум фронтам. </w:t>
      </w:r>
    </w:p>
    <w:p w:rsidR="00CE51A6" w:rsidRPr="00AA6F33" w:rsidRDefault="00CE51A6" w:rsidP="00CE51A6">
      <w:pPr>
        <w:ind w:firstLine="454"/>
      </w:pPr>
      <w:r w:rsidRPr="00AA6F33">
        <w:t>Любая привычка всегда будет работать либо в плюс, либо в минус на План Синтеза или на любую проектную деятельность. И если привычка негативная, План Синтеза, проектная деятельность, а главное, ребята, Масштабируемость, то есть, тот диапазон, который вы покрываете собою синтезом – вот понятно, что объясняю? – всегда будет реагировать на состояние привычек в Плане Синтеза. Поэтому, чем меньше у вас останутся предвзятых привычек к тем или иным действиям.</w:t>
      </w:r>
    </w:p>
    <w:p w:rsidR="00CE51A6" w:rsidRPr="00AA6F33" w:rsidRDefault="00CE51A6" w:rsidP="00CE51A6">
      <w:pPr>
        <w:ind w:firstLine="454"/>
      </w:pPr>
      <w:r w:rsidRPr="00AA6F33">
        <w:t xml:space="preserve">Поэтому, Учитель – это парадоксы, это дзен. Понимаете, это </w:t>
      </w:r>
      <w:r w:rsidRPr="00AA6F33">
        <w:rPr>
          <w:i/>
        </w:rPr>
        <w:t>парадоксальность</w:t>
      </w:r>
      <w:r w:rsidRPr="00AA6F33">
        <w:t xml:space="preserve">, она, как и </w:t>
      </w:r>
      <w:r w:rsidRPr="00AA6F33">
        <w:rPr>
          <w:i/>
        </w:rPr>
        <w:t>парадигмальность</w:t>
      </w:r>
      <w:r w:rsidRPr="00AA6F33">
        <w:t xml:space="preserve">; парадоксы и парадигмальности, они созвучны, не только </w:t>
      </w:r>
      <w:r w:rsidRPr="00AA6F33">
        <w:rPr>
          <w:i/>
        </w:rPr>
        <w:t>пара-</w:t>
      </w:r>
      <w:r w:rsidRPr="00AA6F33">
        <w:t xml:space="preserve"> как явление «над- и вышестоящего», тенденции. А тем, что в Научности Синтеза у Учителя парадоксальностью включается парадигмальность Аватарского явления Волей как внутреннего содержания. И если Учитель не сможет сконцентрировать в эталонности Любви Волю Духом и Синтезом, именно, Духом и Синтезом, любая парадигмальность, вернее, нет, любая парадоксальность не будет видима Учителю. И, в конечном счёте, к какому результату я должна прийти или прихожу, и в перспективе, ну в каком-то ближайшем будущем на сейчас. И получается, что такая прострационная деятельность Учителя. Да? Тоже понятно. </w:t>
      </w:r>
    </w:p>
    <w:p w:rsidR="00CE51A6" w:rsidRPr="00AA6F33" w:rsidRDefault="00CE51A6" w:rsidP="00CE51A6">
      <w:pPr>
        <w:ind w:firstLine="454"/>
      </w:pPr>
      <w:r w:rsidRPr="00AA6F33">
        <w:t>Я сейчас синтезные темы, но максимально какими-то физическими примерами, чтобы вас немножко вышибить с этого стула. Вы не сидите на стуле, но некая внутренняя фундаментальная устойчивость настолько неисправима</w:t>
      </w:r>
      <w:r>
        <w:t>,</w:t>
      </w:r>
      <w:r w:rsidRPr="00AA6F33">
        <w:t xml:space="preserve"> или</w:t>
      </w:r>
      <w:r>
        <w:t>,</w:t>
      </w:r>
      <w:r w:rsidRPr="00AA6F33">
        <w:t xml:space="preserve"> то есть, вы не можете сойти с этой стези, неискоренима, что фактически, спотыкаетесь тем, что проходите Синтез по принципам каких-то «лохматых годов». А вы должны вспомнить, не знаю там, говорили вам или нет, что вот этот Съезд у нас был кульминационный, фактически, стяжаниями, достижениями и реализациями. И, фактически, на одном из Синтезов Владыка сказал такую вещь, что Огонь и Синтез Съезда перепахал всю Планету. Да, Планету-то перепахал. Вопрос в том, что не только Планета была перепахана, были перепаханы наши привычки, наши привязки, наши принципы. И если перепахали, значит, теперь надо засеять новым. Ну, логично?</w:t>
      </w:r>
    </w:p>
    <w:p w:rsidR="00CE51A6" w:rsidRDefault="00CE51A6" w:rsidP="00CE51A6">
      <w:pPr>
        <w:ind w:firstLine="454"/>
      </w:pPr>
      <w:r w:rsidRPr="00AA6F33">
        <w:t>Вопрос: Когда мы проходим Синтез, чем мы не засеиваем, мы же не растительное царство, чем мы заполняем и насыщаем наше внутреннее, внутренний мир? Соответственно, мы насыщаем концентрацией Эталонов, концентрацией вхождения хоть с какой-то периодичностью в Око.</w:t>
      </w:r>
    </w:p>
    <w:p w:rsidR="00CE51A6" w:rsidRPr="006D1E80" w:rsidRDefault="00CE51A6" w:rsidP="00AE1547">
      <w:pPr>
        <w:pStyle w:val="12"/>
        <w:rPr>
          <w:rFonts w:eastAsia="Calibri"/>
        </w:rPr>
      </w:pPr>
      <w:bookmarkStart w:id="15" w:name="_Toc85593537"/>
      <w:r w:rsidRPr="006D1E80">
        <w:rPr>
          <w:rFonts w:eastAsia="Calibri"/>
        </w:rPr>
        <w:t xml:space="preserve">Проект Учителя – </w:t>
      </w:r>
      <w:r w:rsidR="00AE1547">
        <w:t>Синтезность</w:t>
      </w:r>
      <w:bookmarkEnd w:id="15"/>
    </w:p>
    <w:p w:rsidR="00CE51A6" w:rsidRPr="00AA6F33" w:rsidRDefault="00CE51A6" w:rsidP="00CE51A6">
      <w:pPr>
        <w:ind w:firstLine="454"/>
      </w:pPr>
      <w:r w:rsidRPr="00AA6F33">
        <w:t>Учитель работает ещё над самым важным своим проектом, ну можно так назвать, это над Синтезностью. И кульминационное состояние действия Учителя – это рост и взрастание любыми видами Синтезностей. Из чего строится Синтезность? Вот так, просто внешнее определение, чтобы мы понимали, с чем мы будем работать 16 Синтезов. Синтезность идёт формированием разных видов Синтеза, именно так: идёт формированием разных видов Синтеза или разными видами Синтеза. Значит, если мы проходим 16 Синтезов, у нас с вами идёт усиление Синтезности в 16 раз. Вспоминаем, что 16 раз – это наша с вами любимая цифра. И последнее, с учётом того, что у нас Синтез Должностных Компетенций, у нас с вами есть в одном из Распоряжений пример 16-рицы: от Компетенций до Качеств – 16-рица ИВДИВО, чего там у нас? Действия, да, наверно</w:t>
      </w:r>
      <w:r>
        <w:t>е,</w:t>
      </w:r>
      <w:r w:rsidRPr="00AA6F33">
        <w:t xml:space="preserve"> </w:t>
      </w:r>
      <w:r>
        <w:t>д</w:t>
      </w:r>
      <w:r w:rsidRPr="00AA6F33">
        <w:t xml:space="preserve">еятельности. Абсолютно верно, спасибо. От Компетенций до Качества. И соответственно, когда </w:t>
      </w:r>
      <w:r w:rsidRPr="00AA6F33">
        <w:lastRenderedPageBreak/>
        <w:t>мы включаемся в активацию Синтезности, каждый из этих пунктов усиляет наш вид Синтезности, как таковой. Только тут добавляется ещё, например: качество Энергии, качество Духа, качество Света, качество Огня. И это всё усиляет нашу Синтезность.</w:t>
      </w:r>
    </w:p>
    <w:p w:rsidR="00CE51A6" w:rsidRPr="00AA6F33" w:rsidRDefault="00CE51A6" w:rsidP="00CE51A6">
      <w:pPr>
        <w:ind w:firstLine="454"/>
      </w:pPr>
      <w:r w:rsidRPr="00AA6F33">
        <w:t>То есть, понимаете, я специально на этом не останавливаюсь. Почему? Мы должны с вами встроиться в такой процесс, когда полнамёка достаточно, чтобы вы понимали, о чём мы говорим. Вот это – уровень Учителя. Учитель не разжевывает какие-то тенденции. Почему?</w:t>
      </w:r>
    </w:p>
    <w:p w:rsidR="00CE51A6" w:rsidRPr="00AA6F33" w:rsidRDefault="00CE51A6" w:rsidP="00CE51A6">
      <w:pPr>
        <w:ind w:firstLine="454"/>
      </w:pPr>
      <w:r w:rsidRPr="00AA6F33">
        <w:t xml:space="preserve">Мы всегда говорили, что Учитель учит Тело или учит Телу. Опять же, алаверды в ваше поприще – Физическое Тело. А тем, насколько вы разработаетесь курсом Учителя Изначально Вышестоящего Отца, будет зависеть ваша телесность Физического Тела в каждом архетипе. Мы, не знаю, я не общалась ни с кем из ваших представителей подразделения насчёт того, насколько вы разрабатывали архетипические тела. Имеется в виду: не архетипическое тело ракурсом Си-ИВДИВО, как часть, а насколько вы разрабатывали Физическое тело, как 191-ю часть, ну, предположим, в 10-ти или в 11-ти архетипах Метагалактик. Понятно, что за два месяца вы не успеете. Но! Можно запараллелить? Один месяц, ну допустим, первый месяц вы работаете: четвёртая метагалактика и, предположим, тогда, шестая метагалактика, если взять вот 10-ть явлений. И вы за короткий период времени пройдёте телесность Физического Тела разными архетипическими выражениями в метагалактике, просто усилив его Синтезность. </w:t>
      </w:r>
    </w:p>
    <w:p w:rsidR="00CE51A6" w:rsidRPr="00AA6F33" w:rsidRDefault="00CE51A6" w:rsidP="00CE51A6">
      <w:pPr>
        <w:ind w:firstLine="454"/>
      </w:pPr>
      <w:r w:rsidRPr="00AA6F33">
        <w:t>Как вы думаете, на что влияет Синтезность в каждой части с точки зрения активации Физического Тела? Ну, во-первых, без Физического тела невозможна ни одна из Частей, какая бы высокая она ни была. Имеется в виду ракурс 192-х Частей. Без Физического тела невозможна ни одна Часть. Как бы мы ни активировали Физическое тело, Физическое тело Есмь всегда оплот выражения нашей физической телесности. Поэтому, Владыка всегда говорил о том, Кут Хуми, ещё в предыдущую эпоху, что Физическое тело – самое ценное, самое творческое. Здесь, кстати, в Физическом теле кроется такое явление, как универсально-творческое, ой, не универсальное, индивидуально-творческое мастерство. Ну, а почему бы ему не сделаться и универсальным? Почему? Потому что, это явление внутреннего бытия. Потому, что мы с вами…</w:t>
      </w:r>
    </w:p>
    <w:p w:rsidR="00CE51A6" w:rsidRPr="00AA6F33" w:rsidRDefault="00CE51A6" w:rsidP="00CE51A6">
      <w:pPr>
        <w:ind w:firstLine="454"/>
      </w:pPr>
      <w:r w:rsidRPr="00AA6F33">
        <w:t xml:space="preserve">Физическое тело, почему любит прогресс? Или почему достигается прогресс ракурсом Физического тела? Потому что, физика всё любит, что? Всё универсализировать. Тогда мы включаемся. Ну, правда, ведь? То есть, вам, вот люди взяли, инженеры, поспособствовали, сделали вот такие хорошенькие столики. Это ж тоже универсальность подхода для Физического тела. И так можно посмотреть на всё. Поэтому, мы можем сказать о том, что Физическое тело, оно универсализи-ру-ет любое: и любую Часть, любой Аппарат, любую Частность, любую Систему, любое Посвящение, любой Статус, любой Творящий Синтез. </w:t>
      </w:r>
    </w:p>
    <w:p w:rsidR="00CE51A6" w:rsidRPr="00AA6F33" w:rsidRDefault="00CE51A6" w:rsidP="00CE51A6">
      <w:pPr>
        <w:ind w:firstLine="454"/>
      </w:pPr>
      <w:r w:rsidRPr="00AA6F33">
        <w:t>Правильно, правильно, зевайте на здоровье! Вы впитываете новый объём энергоёмкости, усваивая. А с точки зрения других специалистов, можем сказать, что любое состояние зевоты – это подтверждение степени вашей открытости. Поэтому даже, если вы спать не хотите, но у вас зёв, и вы не подвержены коллективному вхождению, восприятию, то тогда вы открываетесь Аватару Синтеза Кут Хуми. Это, кстати, тоже реакция Физического тела.</w:t>
      </w:r>
    </w:p>
    <w:p w:rsidR="00CE51A6" w:rsidRPr="00AA6F33" w:rsidRDefault="00CE51A6" w:rsidP="00CE51A6">
      <w:pPr>
        <w:ind w:firstLine="454"/>
        <w:rPr>
          <w:rStyle w:val="qowt-font2-timesnewroman"/>
          <w:rFonts w:eastAsiaTheme="majorEastAsia"/>
          <w:color w:val="000000"/>
        </w:rPr>
      </w:pPr>
      <w:r w:rsidRPr="00AA6F33">
        <w:t xml:space="preserve">И вот, соответственно, идём дальше: Физическое тело настраивается на архетипичность, включается состояние, что все части, они независимы, но они что? Универсализируются чем? Слиянностью действия Учителя. </w:t>
      </w:r>
      <w:r w:rsidRPr="00AA6F33">
        <w:rPr>
          <w:rStyle w:val="qowt-font2-timesnewroman"/>
          <w:rFonts w:eastAsiaTheme="majorEastAsia"/>
          <w:color w:val="000000"/>
        </w:rPr>
        <w:t>И то, насколько наше с вами внутреннее действие Любви Учителя Синтеза слиянностью наработало Синтез, прич</w:t>
      </w:r>
      <w:r>
        <w:rPr>
          <w:rStyle w:val="qowt-font2-timesnewroman"/>
          <w:rFonts w:eastAsiaTheme="majorEastAsia"/>
          <w:color w:val="000000"/>
        </w:rPr>
        <w:t>ём Синтез разной выразимости. Н</w:t>
      </w:r>
      <w:r w:rsidRPr="00AA6F33">
        <w:rPr>
          <w:rStyle w:val="qowt-font2-timesnewroman"/>
          <w:rFonts w:eastAsiaTheme="majorEastAsia"/>
          <w:color w:val="000000"/>
        </w:rPr>
        <w:t>апример, уже с точки зрения наших с вами Синтез-Част</w:t>
      </w:r>
      <w:r>
        <w:rPr>
          <w:rStyle w:val="qowt-font2-timesnewroman"/>
          <w:rFonts w:eastAsiaTheme="majorEastAsia"/>
          <w:color w:val="000000"/>
        </w:rPr>
        <w:t xml:space="preserve">ей </w:t>
      </w:r>
      <w:r w:rsidRPr="00AA6F33">
        <w:rPr>
          <w:rStyle w:val="qowt-font2-timesnewroman"/>
          <w:rFonts w:eastAsiaTheme="majorEastAsia"/>
          <w:color w:val="000000"/>
        </w:rPr>
        <w:t>ракурсом Ля-ИВДИВО, слиянность, которую мы наработали в Октавной Метагалактике или в Ре-ИВДИВО, или в Истинной Метагалактике, не будет играть или не имеет никакой роли. То есть, для Истинной Метагалактики, для Октавной или для Ре, это будет иметь какое-то значение.</w:t>
      </w:r>
    </w:p>
    <w:p w:rsidR="00CE51A6" w:rsidRDefault="00CE51A6" w:rsidP="00CE51A6">
      <w:pPr>
        <w:ind w:firstLine="454"/>
        <w:rPr>
          <w:rStyle w:val="qowt-font2-timesnewroman"/>
          <w:rFonts w:eastAsiaTheme="majorEastAsia"/>
          <w:color w:val="000000"/>
        </w:rPr>
      </w:pPr>
      <w:r w:rsidRPr="00AA6F33">
        <w:rPr>
          <w:rStyle w:val="qowt-font2-timesnewroman"/>
          <w:rFonts w:eastAsiaTheme="majorEastAsia"/>
          <w:color w:val="000000"/>
        </w:rPr>
        <w:t xml:space="preserve">Кстати, вот здесь мы можем другой подход ещё увидеть. С этим понятно, но не хочется продолжать, вы эту тему сами додумайте. Она, как бы вот есть, у нас же с вами по теме сегодняшнего синтеза масса и состояние спиновости, масса и спин. Да? И вот любой объём Синтеза, он имеет массу, массу Огня. И иногда Владыка говорит, говорит, говорит потом так, раз! тема заканчивается, и она продолжается для вас, но не продолжается для всей группы. Это из тематики массы применённых Огнеобразов. Вот почему, кстати, одни темы могут быть расширенными, а другие могут быть сокращёнными. Масса Огня на одну и туже тему одинакова, но усвоение </w:t>
      </w:r>
      <w:r w:rsidRPr="00AA6F33">
        <w:rPr>
          <w:rStyle w:val="qowt-font2-timesnewroman"/>
          <w:rFonts w:eastAsiaTheme="majorEastAsia"/>
          <w:color w:val="000000"/>
        </w:rPr>
        <w:lastRenderedPageBreak/>
        <w:t>Огнеобразов спинами для группы настолько произошла скоростно, что даже если тема на один день или на полдня, группа её впитала огнеобразным порядком настолько быстро, что этот объём трёх часов, которая была на предыдущей, например</w:t>
      </w:r>
      <w:r>
        <w:rPr>
          <w:rStyle w:val="qowt-font2-timesnewroman"/>
          <w:rFonts w:eastAsiaTheme="majorEastAsia"/>
          <w:color w:val="000000"/>
        </w:rPr>
        <w:t>,</w:t>
      </w:r>
      <w:r w:rsidRPr="00AA6F33">
        <w:rPr>
          <w:rStyle w:val="qowt-font2-timesnewroman"/>
          <w:rFonts w:eastAsiaTheme="majorEastAsia"/>
          <w:color w:val="000000"/>
        </w:rPr>
        <w:t xml:space="preserve"> там группе параллельной, данная группа усвоила за 15 минут и поэтому ты, как Владыка Синтеза хоп, тему ещё надо додать, а Огня нет. Масса огнеобразного внутреннего Синтеза просто разошлась. И вот вопрос, вот это, как раз, действие Физического Тела. Посмотрите, то есть мы можем с вами отследить.</w:t>
      </w:r>
    </w:p>
    <w:p w:rsidR="00CE51A6" w:rsidRPr="00AE1547" w:rsidRDefault="00CE51A6" w:rsidP="00AE1547">
      <w:pPr>
        <w:pStyle w:val="12"/>
        <w:rPr>
          <w:rStyle w:val="qowt-font2-timesnewroman"/>
          <w:rFonts w:eastAsiaTheme="majorEastAsia"/>
        </w:rPr>
      </w:pPr>
      <w:bookmarkStart w:id="16" w:name="_Toc85593538"/>
      <w:r w:rsidRPr="00AE1547">
        <w:rPr>
          <w:rStyle w:val="qowt-font2-timesnewroman"/>
          <w:rFonts w:eastAsiaTheme="majorEastAsia"/>
        </w:rPr>
        <w:t>В чём эволюция физического тела?</w:t>
      </w:r>
      <w:bookmarkEnd w:id="16"/>
    </w:p>
    <w:p w:rsidR="00CE51A6" w:rsidRPr="00AA6F33" w:rsidRDefault="00CE51A6" w:rsidP="00CE51A6">
      <w:pPr>
        <w:ind w:firstLine="454"/>
        <w:rPr>
          <w:rFonts w:ascii="Calibri" w:hAnsi="Calibri" w:cs="Calibri"/>
          <w:sz w:val="22"/>
        </w:rPr>
      </w:pPr>
      <w:r w:rsidRPr="00AA6F33">
        <w:rPr>
          <w:rStyle w:val="qowt-font2-timesnewroman"/>
          <w:rFonts w:eastAsiaTheme="majorEastAsia"/>
          <w:color w:val="000000"/>
        </w:rPr>
        <w:t>В чём, кстати, эволюция физического тела? Это кстати другая сейчас тематика. В чём эволюция физического тела?</w:t>
      </w:r>
    </w:p>
    <w:p w:rsidR="00CE51A6" w:rsidRPr="00AA6F33" w:rsidRDefault="00CE51A6" w:rsidP="00CE51A6">
      <w:pPr>
        <w:pStyle w:val="x-scope"/>
        <w:spacing w:before="0" w:beforeAutospacing="0" w:after="0" w:afterAutospacing="0"/>
        <w:ind w:firstLine="454"/>
        <w:jc w:val="both"/>
        <w:rPr>
          <w:rFonts w:ascii="Calibri" w:hAnsi="Calibri" w:cs="Calibri"/>
          <w:i/>
          <w:sz w:val="22"/>
          <w:szCs w:val="22"/>
        </w:rPr>
      </w:pPr>
      <w:r w:rsidRPr="00AA6F33">
        <w:rPr>
          <w:rStyle w:val="qowt-font2-timesnewroman"/>
          <w:rFonts w:eastAsiaTheme="majorEastAsia"/>
          <w:i/>
        </w:rPr>
        <w:t xml:space="preserve">Из зала: </w:t>
      </w:r>
      <w:r w:rsidRPr="00AA6F33">
        <w:rPr>
          <w:i/>
        </w:rPr>
        <w:t xml:space="preserve">– </w:t>
      </w:r>
      <w:r w:rsidRPr="00AA6F33">
        <w:rPr>
          <w:rStyle w:val="qowt-font2-timesnewroman"/>
          <w:rFonts w:eastAsiaTheme="majorEastAsia"/>
          <w:i/>
        </w:rPr>
        <w:t>В умении впитывать в тело, в умении впитывать огнеобразы.</w:t>
      </w:r>
    </w:p>
    <w:p w:rsidR="00CE51A6" w:rsidRPr="00AA6F33" w:rsidRDefault="00CE51A6" w:rsidP="00CE51A6">
      <w:pPr>
        <w:pStyle w:val="x-scope"/>
        <w:spacing w:before="0" w:beforeAutospacing="0" w:after="0" w:afterAutospacing="0"/>
        <w:ind w:firstLine="454"/>
        <w:jc w:val="both"/>
        <w:rPr>
          <w:rFonts w:ascii="Calibri" w:hAnsi="Calibri" w:cs="Calibri"/>
          <w:sz w:val="22"/>
          <w:szCs w:val="22"/>
        </w:rPr>
      </w:pPr>
      <w:r w:rsidRPr="00AA6F33">
        <w:rPr>
          <w:rStyle w:val="qowt-font2-timesnewroman"/>
          <w:rFonts w:eastAsiaTheme="majorEastAsia"/>
          <w:color w:val="000000"/>
        </w:rPr>
        <w:t>Правильно!</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AA6F33">
        <w:rPr>
          <w:rStyle w:val="qowt-font2-timesnewroman"/>
          <w:rFonts w:eastAsiaTheme="majorEastAsia"/>
          <w:color w:val="000000"/>
        </w:rPr>
        <w:t xml:space="preserve">И вот, насколько вы </w:t>
      </w:r>
      <w:r w:rsidRPr="0062214A">
        <w:rPr>
          <w:rStyle w:val="qowt-font2-timesnewroman"/>
          <w:rFonts w:eastAsiaTheme="majorEastAsia"/>
          <w:color w:val="000000"/>
        </w:rPr>
        <w:t>развернёте эволюционность Части в каждом архетипе Метагалактики, где 16 эволюций в каждом, да? Включится ещё к эволюциям, что обычно подключается, что подключается к эволюциям таким внутренним фронтом? А ну признавайтесь. Ну, знатоки, что подключается к эволюциям внутренним фронтом?</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Виды материи. И если эволюционность не просто какая-либо там, а эволюционность предметная – Пламики, эволюционная Пламика Физического Тела. Непонятно, но очень интересно! О чём будет идти речь, минимум о Пламени Отца в физическом теле, где физическое тело умеет входить в Части. Именно так, физическое тело умеет входить в Части, где присутствует Пламя Отца, вынашивая – это корректное слово не биологическое. Вынашивая Синтез и Огонь физической осуществлённости, привлекая Пламику, с точки зрения Образа Изначально Вышестоящего Отца в эволюции. Выбирайте любую, минимально 13-ю Учителя, мы сразу включаемся и подтягиваем к эволюции Жизнь Изначально Вышестоящего Отца, учительски-пламическую, правильное окончание? Учительски-пламическую с точки зрения вида и включаем Физическое Тело в выражение Образа Отца.</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Знаете, на чём вы сейчас прокололись? Вы упустили синтезно момент, прямо могли увидеть это состояние люфта, когда упали, когда вам нужно было войти в эволюцию Пламики пламичностью. Прямо включился вид эволюционный вида материи. Почему? Я вам даю гарантию 100%, может 99 с точки зрения атома, что в ИВДИВО никто не сочетал эволюции с видами материи. Или, может, опровергните?</w:t>
      </w:r>
    </w:p>
    <w:p w:rsidR="00CE51A6" w:rsidRPr="0062214A" w:rsidRDefault="00CE51A6" w:rsidP="00CE51A6">
      <w:pPr>
        <w:pStyle w:val="x-scope"/>
        <w:spacing w:before="0" w:beforeAutospacing="0" w:after="0" w:afterAutospacing="0"/>
        <w:ind w:firstLine="454"/>
        <w:jc w:val="both"/>
        <w:rPr>
          <w:rStyle w:val="qowt-font2-timesnewroman"/>
          <w:rFonts w:eastAsiaTheme="majorEastAsia"/>
          <w:color w:val="000000"/>
        </w:rPr>
      </w:pPr>
      <w:r w:rsidRPr="0062214A">
        <w:rPr>
          <w:rStyle w:val="qowt-font2-timesnewroman"/>
          <w:rFonts w:eastAsiaTheme="majorEastAsia"/>
          <w:color w:val="000000"/>
        </w:rPr>
        <w:t>А вы сейчас услышали это, как первостяжание. Первостяжание предполагает, когда мы выходим и стяжаем, тогда можем сказать, что это перво-тема. Как когда-то была первая тема и у вас явления Пра- Аватаресс Синтеза. Во что вылилось? В Иерархию второго Распоряжения, где у каждой Аватарессы своё явление Пра- в физическом выражении.</w:t>
      </w:r>
    </w:p>
    <w:p w:rsidR="00CE51A6" w:rsidRPr="00AA6F33"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Поэтому, пожалуйста, вот эти короткие темки, они должны быть вами… Понимаете важное всегда идёт мимоходом, мимолётом и редко, когда мы пытаемся затормозить, чтобы сказать: «Вот оно!» Но вы, соответственно, должны</w:t>
      </w:r>
      <w:r w:rsidR="00167C41" w:rsidRPr="0062214A">
        <w:rPr>
          <w:rStyle w:val="qowt-font2-timesnewroman"/>
          <w:rFonts w:eastAsiaTheme="majorEastAsia"/>
          <w:color w:val="000000"/>
        </w:rPr>
        <w:t xml:space="preserve"> </w:t>
      </w:r>
      <w:r w:rsidRPr="0062214A">
        <w:rPr>
          <w:rStyle w:val="qowt-font2-timesnewroman"/>
          <w:rFonts w:eastAsiaTheme="majorEastAsia"/>
          <w:color w:val="000000"/>
        </w:rPr>
        <w:t>это</w:t>
      </w:r>
      <w:r w:rsidRPr="00AA6F33">
        <w:rPr>
          <w:rStyle w:val="qowt-font2-timesnewroman"/>
          <w:rFonts w:eastAsiaTheme="majorEastAsia"/>
          <w:color w:val="000000"/>
        </w:rPr>
        <w:t xml:space="preserve"> улавливать, расписывать и просто потом инициативными группами начать мозговые штурмы, практики, внутреннее состояние и начинать надо с чего, чтобы стать Учителем? Ха, сейчас вы попадёте в просак, 100% гарантирую, не дадите ответ. С чего надо начинать, чтобы стать Учителем? А ну-ка?</w:t>
      </w:r>
    </w:p>
    <w:p w:rsidR="00CE51A6" w:rsidRPr="00AA6F33" w:rsidRDefault="00CE51A6" w:rsidP="00CE51A6">
      <w:pPr>
        <w:pStyle w:val="x-scope"/>
        <w:spacing w:before="0" w:beforeAutospacing="0" w:after="0" w:afterAutospacing="0"/>
        <w:ind w:firstLine="454"/>
        <w:jc w:val="both"/>
        <w:rPr>
          <w:rFonts w:ascii="Calibri" w:hAnsi="Calibri" w:cs="Calibri"/>
          <w:i/>
          <w:sz w:val="22"/>
          <w:szCs w:val="22"/>
        </w:rPr>
      </w:pPr>
      <w:r w:rsidRPr="00AA6F33">
        <w:rPr>
          <w:rStyle w:val="qowt-font2-timesnewroman"/>
          <w:rFonts w:eastAsiaTheme="majorEastAsia"/>
          <w:i/>
          <w:color w:val="000000"/>
        </w:rPr>
        <w:t xml:space="preserve">Из зала: </w:t>
      </w:r>
      <w:r w:rsidR="00167C41">
        <w:rPr>
          <w:rStyle w:val="qowt-font2-timesnewroman"/>
          <w:rFonts w:eastAsiaTheme="majorEastAsia"/>
          <w:color w:val="000000"/>
        </w:rPr>
        <w:t xml:space="preserve">– </w:t>
      </w:r>
      <w:r w:rsidRPr="00AA6F33">
        <w:rPr>
          <w:rStyle w:val="qowt-font2-timesnewroman"/>
          <w:rFonts w:eastAsiaTheme="majorEastAsia"/>
          <w:i/>
          <w:color w:val="000000"/>
        </w:rPr>
        <w:t>С любви.</w:t>
      </w:r>
    </w:p>
    <w:p w:rsidR="00CE51A6" w:rsidRPr="00AA6F33" w:rsidRDefault="00CE51A6" w:rsidP="00CE51A6">
      <w:pPr>
        <w:pStyle w:val="x-scope"/>
        <w:spacing w:before="0" w:beforeAutospacing="0" w:after="0" w:afterAutospacing="0"/>
        <w:ind w:firstLine="454"/>
        <w:jc w:val="both"/>
        <w:rPr>
          <w:rFonts w:ascii="Calibri" w:hAnsi="Calibri" w:cs="Calibri"/>
          <w:sz w:val="22"/>
          <w:szCs w:val="22"/>
        </w:rPr>
      </w:pPr>
      <w:r w:rsidRPr="00AA6F33">
        <w:rPr>
          <w:rStyle w:val="qowt-font2-timesnewroman"/>
          <w:rFonts w:eastAsiaTheme="majorEastAsia"/>
          <w:color w:val="000000"/>
        </w:rPr>
        <w:t>Вот это просак, раз.</w:t>
      </w:r>
    </w:p>
    <w:p w:rsidR="00CE51A6" w:rsidRDefault="00CE51A6" w:rsidP="00CE51A6">
      <w:pPr>
        <w:pStyle w:val="x-scope"/>
        <w:spacing w:before="0" w:beforeAutospacing="0" w:after="0" w:afterAutospacing="0"/>
        <w:ind w:firstLine="454"/>
        <w:jc w:val="both"/>
        <w:rPr>
          <w:rStyle w:val="qowt-font2-timesnewroman"/>
          <w:rFonts w:eastAsiaTheme="majorEastAsia"/>
          <w:i/>
          <w:color w:val="000000"/>
        </w:rPr>
      </w:pPr>
      <w:r w:rsidRPr="00AA6F33">
        <w:rPr>
          <w:rStyle w:val="qowt-font2-timesnewroman"/>
          <w:rFonts w:eastAsiaTheme="majorEastAsia"/>
          <w:i/>
          <w:color w:val="000000"/>
        </w:rPr>
        <w:t xml:space="preserve">Из зала: </w:t>
      </w:r>
      <w:r w:rsidR="00167C41">
        <w:rPr>
          <w:rStyle w:val="qowt-font2-timesnewroman"/>
          <w:rFonts w:eastAsiaTheme="majorEastAsia"/>
          <w:color w:val="000000"/>
        </w:rPr>
        <w:t xml:space="preserve">– </w:t>
      </w:r>
      <w:r w:rsidRPr="00AA6F33">
        <w:rPr>
          <w:rStyle w:val="qowt-font2-timesnewroman"/>
          <w:rFonts w:eastAsiaTheme="majorEastAsia"/>
          <w:i/>
          <w:color w:val="000000"/>
        </w:rPr>
        <w:t>С Ипостасности.</w:t>
      </w:r>
    </w:p>
    <w:p w:rsidR="00CE51A6" w:rsidRPr="006A1E32" w:rsidRDefault="00CE51A6" w:rsidP="006A1E32">
      <w:pPr>
        <w:pStyle w:val="12"/>
        <w:rPr>
          <w:rStyle w:val="qowt-font2-timesnewroman"/>
          <w:rFonts w:eastAsiaTheme="majorEastAsia"/>
        </w:rPr>
      </w:pPr>
      <w:bookmarkStart w:id="17" w:name="_Toc85593539"/>
      <w:r w:rsidRPr="006A1E32">
        <w:rPr>
          <w:rStyle w:val="qowt-font2-timesnewroman"/>
          <w:rFonts w:eastAsiaTheme="majorEastAsia"/>
        </w:rPr>
        <w:t>С чего надо начинать, чтобы стать Учителем?</w:t>
      </w:r>
      <w:bookmarkEnd w:id="17"/>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Правильно, с Творения, только не с Ипостасности, а с Творения!</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 xml:space="preserve">Чтобы стать Учителем нужно начинать с Творения. Поставьте себе красным задачу – с какого явления Творящего действия Учителя вы начинаете. И если Ипостась </w:t>
      </w:r>
      <w:r w:rsidRPr="0062214A">
        <w:t>–</w:t>
      </w:r>
      <w:r w:rsidRPr="0062214A">
        <w:rPr>
          <w:rStyle w:val="qowt-font2-timesnewroman"/>
          <w:rFonts w:eastAsiaTheme="majorEastAsia"/>
          <w:color w:val="000000"/>
        </w:rPr>
        <w:t xml:space="preserve"> это внешняя организация процессов Метагалактической Империи, то Учитель, творясь Творением Синтеза Изначально Вышестоящего Отца, уже начинает в этой Империи нести субъектность Изначально Вышестоящего Отца, субъектность Аватаров Синтеза своей профессиональной пригодностью, поэтому Учителя </w:t>
      </w:r>
      <w:r w:rsidRPr="0062214A">
        <w:rPr>
          <w:rStyle w:val="qowt-font2-timesnewroman"/>
          <w:rFonts w:eastAsiaTheme="majorEastAsia"/>
          <w:color w:val="000000"/>
        </w:rPr>
        <w:lastRenderedPageBreak/>
        <w:t>Синтеза</w:t>
      </w:r>
      <w:r w:rsidR="006A1E32" w:rsidRPr="0062214A">
        <w:rPr>
          <w:rStyle w:val="qowt-font2-timesnewroman"/>
          <w:rFonts w:eastAsiaTheme="majorEastAsia"/>
          <w:color w:val="000000"/>
        </w:rPr>
        <w:t xml:space="preserve"> – </w:t>
      </w:r>
      <w:r w:rsidRPr="0062214A">
        <w:rPr>
          <w:rStyle w:val="qowt-font2-timesnewroman"/>
          <w:rFonts w:eastAsiaTheme="majorEastAsia"/>
          <w:color w:val="000000"/>
        </w:rPr>
        <w:t>это должностно-компетентные Иерархии ИВДИВО. Вот понятно? Очень красиво и очень внутренне насыщено.</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Мы понимаем, что вы не ожидали, наверное, вот таких полутора часов, но это настроечные полтора часа. Вернее, не настроечные по Огню, не настроечные по Синтезу, вы уже в этой динамике Синтеза и Огня, настроечные на все 16 месяцев, чтобы вы не сдавались с каких-то позиций, не сходили с этого объёма Огня и внутренне стимулировали себя на какие-то подвижки.</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Если завершить состояние синтезности, эталонности и Ока, чем ещё занимается Учитель? Только не говорите Научным Синтезом или научностью, предложите другой вариант. Чем занимается Учитель, чтобы мы с вами зашлифовали эту четвёртую тематику и пошли дальше?</w:t>
      </w:r>
    </w:p>
    <w:p w:rsidR="00CE51A6" w:rsidRPr="0062214A" w:rsidRDefault="00CE51A6" w:rsidP="00CE51A6">
      <w:pPr>
        <w:pStyle w:val="x-scope"/>
        <w:spacing w:before="0" w:beforeAutospacing="0" w:after="0" w:afterAutospacing="0"/>
        <w:ind w:firstLine="454"/>
        <w:jc w:val="both"/>
        <w:rPr>
          <w:rFonts w:ascii="Calibri" w:hAnsi="Calibri" w:cs="Calibri"/>
          <w:sz w:val="22"/>
          <w:szCs w:val="22"/>
        </w:rPr>
      </w:pPr>
      <w:r w:rsidRPr="0062214A">
        <w:rPr>
          <w:rStyle w:val="qowt-font2-timesnewroman"/>
          <w:rFonts w:eastAsiaTheme="majorEastAsia"/>
          <w:color w:val="000000"/>
        </w:rPr>
        <w:t>Как-то, помните такой-то рабочий, у которого в санитарно-гигиенической книжке, особенно в гигиене труда, периодически приходит санитарный фельдшер и просто замеряет уровень децибел вибрационности в его руках. Даже не помню эту профессию, они такие с вибро-молотком вскрывают асфальт, да отбойный молоток. Всё верно. Вы нормально, выдерживаете. Это просто Огонь такой к вам стучится. А вы думаете. Это не мы так ведём, каким-то образом, это просто состояние стучания. Помните? Стучащемуся да откроется! У меня ещё не перегорело явление в кулаке, стучать вам Синтезом и Огнём, поэтому, звонок не работает, и мы умеем стучать в двери, поэтому «стучащемуся да откроется». И мы стучимся к вам. Главное, чтобы вы открыли.</w:t>
      </w:r>
    </w:p>
    <w:p w:rsidR="00CE51A6" w:rsidRPr="0062214A" w:rsidRDefault="00CE51A6" w:rsidP="00CE51A6">
      <w:pPr>
        <w:pStyle w:val="x-scope"/>
        <w:spacing w:before="0" w:beforeAutospacing="0" w:after="0" w:afterAutospacing="0"/>
        <w:ind w:firstLine="454"/>
        <w:jc w:val="both"/>
        <w:rPr>
          <w:rStyle w:val="qowt-font2-timesnewroman"/>
          <w:rFonts w:eastAsiaTheme="majorEastAsia"/>
          <w:color w:val="000000"/>
        </w:rPr>
      </w:pPr>
      <w:r w:rsidRPr="0062214A">
        <w:rPr>
          <w:rStyle w:val="qowt-font2-timesnewroman"/>
          <w:rFonts w:eastAsiaTheme="majorEastAsia"/>
          <w:color w:val="000000"/>
        </w:rPr>
        <w:t>Так какая четвёртая тенденция? Да ладно вам смущаться. Главное, это ваше здоровье. Давайте, давайте, воины, только не научный Синтез.</w:t>
      </w:r>
    </w:p>
    <w:p w:rsidR="00CE51A6" w:rsidRPr="0062214A" w:rsidRDefault="00CE51A6" w:rsidP="00CE51A6">
      <w:pPr>
        <w:pStyle w:val="x-scope"/>
        <w:spacing w:before="0" w:beforeAutospacing="0" w:after="0" w:afterAutospacing="0"/>
        <w:ind w:firstLine="454"/>
        <w:jc w:val="both"/>
        <w:rPr>
          <w:rStyle w:val="qowt-font2-timesnewroman"/>
          <w:rFonts w:eastAsiaTheme="majorEastAsia"/>
          <w:i/>
          <w:color w:val="000000"/>
        </w:rPr>
      </w:pPr>
      <w:r w:rsidRPr="0062214A">
        <w:rPr>
          <w:rStyle w:val="qowt-font2-timesnewroman"/>
          <w:rFonts w:eastAsiaTheme="majorEastAsia"/>
          <w:i/>
          <w:color w:val="000000"/>
        </w:rPr>
        <w:t xml:space="preserve">Из зала: </w:t>
      </w:r>
      <w:r w:rsidR="00167C41" w:rsidRPr="0062214A">
        <w:rPr>
          <w:rStyle w:val="qowt-font2-timesnewroman"/>
          <w:rFonts w:eastAsiaTheme="majorEastAsia"/>
          <w:color w:val="000000"/>
        </w:rPr>
        <w:t xml:space="preserve">– </w:t>
      </w:r>
      <w:r w:rsidRPr="0062214A">
        <w:rPr>
          <w:rStyle w:val="qowt-font2-timesnewroman"/>
          <w:rFonts w:eastAsiaTheme="majorEastAsia"/>
          <w:i/>
          <w:color w:val="000000"/>
        </w:rPr>
        <w:t>Субъядерный Синтез.</w:t>
      </w:r>
    </w:p>
    <w:p w:rsidR="00CE51A6" w:rsidRPr="0062214A" w:rsidRDefault="00CE51A6" w:rsidP="00CE51A6">
      <w:pPr>
        <w:pStyle w:val="x-scope"/>
        <w:spacing w:before="0" w:beforeAutospacing="0" w:after="0" w:afterAutospacing="0"/>
        <w:ind w:firstLine="454"/>
        <w:jc w:val="both"/>
        <w:rPr>
          <w:rStyle w:val="qowt-font2-timesnewroman"/>
          <w:rFonts w:eastAsiaTheme="majorEastAsia"/>
          <w:color w:val="000000"/>
        </w:rPr>
      </w:pPr>
      <w:r w:rsidRPr="0062214A">
        <w:rPr>
          <w:rStyle w:val="qowt-font2-timesnewroman"/>
          <w:rFonts w:eastAsiaTheme="majorEastAsia"/>
          <w:color w:val="000000"/>
        </w:rPr>
        <w:t>Мы уже про это проговорили, это к Творению с Ипостасностью.</w:t>
      </w:r>
    </w:p>
    <w:p w:rsidR="00CE51A6" w:rsidRPr="0062214A" w:rsidRDefault="00CE51A6" w:rsidP="00CE51A6">
      <w:pPr>
        <w:pStyle w:val="x-scope"/>
        <w:spacing w:before="0" w:beforeAutospacing="0" w:after="0" w:afterAutospacing="0"/>
        <w:ind w:firstLine="454"/>
        <w:jc w:val="both"/>
        <w:rPr>
          <w:rFonts w:eastAsiaTheme="majorEastAsia"/>
          <w:color w:val="000000"/>
        </w:rPr>
      </w:pPr>
      <w:r w:rsidRPr="0062214A">
        <w:rPr>
          <w:rStyle w:val="qowt-font2-timesnewroman"/>
          <w:rFonts w:eastAsiaTheme="majorEastAsia"/>
          <w:color w:val="000000"/>
        </w:rPr>
        <w:t xml:space="preserve">Четвёртая тенденция Учителя. Четвёртая и главная тенденция, мы это затронули, но потом ушли в эволюционность Физического Тела, это научить телесности Изначально Вышестоящего Отца. Вот это важно! И самое сложное, поэтому, когда мы с вами погружаемся в какие-то практики, или будем участвовать в тренингах, или будем включаться в выразимость Аватаресс Синтеза или Аватаров Синтеза на физику, нам важно никогда не забывать, что в любом моменте мы затрагиваемся обучающим действиям на телесность и выражение Изначально Вышестоящего Отца. Соответственно вот здесь мы можем связать параллель с Должностной Компетенцией или просто с компетенцией. У нас есть 32-е Компетенции. Ну, например, на данном Синтезе мы стяжаем с вами 24-ю Компетенцию. В один день одну, в другой день другую, но они будут связаны, одна будет ИВДИВО-Должностной Компетенцией, другая будет просто Должностной Компетенцией Изначально Вышестоящего Отца. И вот наша задача с вами увидеть, что 24-я компетенция из 32-х, которые мы стяжаем и в первый, и во второй день, </w:t>
      </w:r>
      <w:r w:rsidRPr="0062214A">
        <w:t xml:space="preserve">– </w:t>
      </w:r>
      <w:r w:rsidRPr="0062214A">
        <w:rPr>
          <w:rStyle w:val="qowt-font2-timesnewroman"/>
          <w:rFonts w:eastAsiaTheme="majorEastAsia"/>
          <w:color w:val="000000"/>
        </w:rPr>
        <w:t>у нас по программе такое стоит в Стандарте,</w:t>
      </w:r>
      <w:r w:rsidRPr="0062214A">
        <w:t xml:space="preserve"> – </w:t>
      </w:r>
      <w:r w:rsidRPr="0062214A">
        <w:rPr>
          <w:rStyle w:val="qowt-font2-timesnewroman"/>
          <w:rFonts w:eastAsiaTheme="majorEastAsia"/>
          <w:color w:val="000000"/>
        </w:rPr>
        <w:t>она заключается в одном, что это то неизмеримое, которое несёт или имеет Изначально Вышестоящий Отец. И как только мы входим в это стяжание и начинаем, ну например, Должностную Компетенцию насыщать виртуозным Синтезом Праматерии Изначально Вышестоящего Отца в эквивалентности количественным выражением Синтеза 17-ти миллиардов там трам-пам-пам… с</w:t>
      </w:r>
      <w:r w:rsidRPr="0062214A">
        <w:rPr>
          <w:rFonts w:eastAsiaTheme="majorEastAsia"/>
          <w:color w:val="000000"/>
        </w:rPr>
        <w:t>разу же, автоматически вот это несоизмеримое явление Изначально Вышестоящего Отца входит в наше Физическое Тело, в наше тело Учителя Синтеза, и мы наделяемся от Отца прямой Компетенцией Должностной ракурсом виртуозного синтеза Праматерии Изначально Вышестоящего Отца в каждом из нас.</w:t>
      </w:r>
    </w:p>
    <w:p w:rsidR="00CE51A6" w:rsidRPr="0062214A" w:rsidRDefault="00CE51A6" w:rsidP="00CE51A6">
      <w:pPr>
        <w:pStyle w:val="x-scope"/>
        <w:spacing w:before="0" w:beforeAutospacing="0" w:after="0" w:afterAutospacing="0"/>
        <w:ind w:firstLine="454"/>
        <w:jc w:val="both"/>
        <w:rPr>
          <w:rFonts w:eastAsiaTheme="majorEastAsia"/>
          <w:color w:val="000000"/>
        </w:rPr>
      </w:pPr>
      <w:r w:rsidRPr="0062214A">
        <w:rPr>
          <w:rFonts w:eastAsiaTheme="majorEastAsia"/>
          <w:color w:val="000000"/>
        </w:rPr>
        <w:t xml:space="preserve">Вот, когда мы увидим, что эти Компетенции внутренне стимулируют нас на, как раз, действие в Иерархии, на применение в огне, на применение в реализации синтеза. Мы сразу же с вами озаботимся одним интересным фактом, мы озаботимся простым, мы должны с вами понимать, что любое действие Должностной Компетенции должно быть направлено на одно, звучит это просто, на Дело или на дела. Вот смотрите, у каждого из нас может быть одно Дело, в росте наших компетенций, а у подразделения есть набор Дел, во множественном числе. И вот соответственно, когда мы проходим Компетенции и входим в 32-ричность компетенций Изначально Вышестоящего Отца, нам начинает помогать вот эта 16-рица ИВДИВО-деятельности, которая от качеств до компетенции, начинает углублять, фактически, 32-рицу компетенции в каждом из нас. Суть заключается в простом, войти в 16-рицу компетентных действий 17-го архетипа Метагалактики. То есть настроиться нам, что сегодняшним Синтезом, ну в смысле двумя этими днями мы будем с вами развивать эту 16-рицу деятельности ракурсом Тонкого мира Октавной Метагалактики, то есть </w:t>
      </w:r>
      <w:r w:rsidRPr="0062214A">
        <w:rPr>
          <w:rFonts w:eastAsiaTheme="majorEastAsia"/>
          <w:color w:val="000000"/>
        </w:rPr>
        <w:lastRenderedPageBreak/>
        <w:t xml:space="preserve">Тонкий мир Октавной Метагалактики Ми-ИВДИВО Октавы Бытия </w:t>
      </w:r>
      <w:r w:rsidRPr="0062214A">
        <w:rPr>
          <w:rStyle w:val="qowt-font2-timesnewroman"/>
          <w:rFonts w:eastAsiaTheme="majorEastAsia"/>
          <w:color w:val="000000"/>
        </w:rPr>
        <w:t>–</w:t>
      </w:r>
      <w:r w:rsidRPr="0062214A">
        <w:rPr>
          <w:rFonts w:eastAsiaTheme="majorEastAsia"/>
          <w:color w:val="000000"/>
        </w:rPr>
        <w:t xml:space="preserve"> в Метагалактику, я тут лишнее сказала, тут сразу убежали на 67 миллионов, извините, это я сопересекаюсь с этими явлениями.</w:t>
      </w:r>
    </w:p>
    <w:p w:rsidR="00CE51A6" w:rsidRPr="0062214A" w:rsidRDefault="00CE51A6" w:rsidP="00CE51A6">
      <w:pPr>
        <w:pStyle w:val="x-scope"/>
        <w:spacing w:before="0" w:beforeAutospacing="0" w:after="0" w:afterAutospacing="0"/>
        <w:ind w:firstLine="454"/>
        <w:jc w:val="both"/>
        <w:rPr>
          <w:rFonts w:eastAsiaTheme="majorEastAsia"/>
          <w:color w:val="000000"/>
        </w:rPr>
      </w:pPr>
      <w:r w:rsidRPr="0062214A">
        <w:rPr>
          <w:rFonts w:eastAsiaTheme="majorEastAsia"/>
          <w:color w:val="000000"/>
        </w:rPr>
        <w:t>Соответственно у нас с вами сегодня по плану шесть практик, я не знаю, когда мы их успеем, все, посчитали правильно? Правильно, правильно. У нас с вами шесть практик, Владыка Кут Хуми поменял, ну Владыки Синтеза меня поддержат, мне главное есть на кого опереться, есть база. У нас было совещание, и Аватар Кут Хуми сказал, что Синтез надо строить от практик, то есть мы сначала планируем практикование и тенденции, а потом, на основании практик, у нас вводные какие-то тематики. Вот вы сейчас послушали, наверное, часа полтора прошло уже или там больше, уже час сорок, больше час сорок, мы с вами немножко забрали времени с двух практик. Поэтому не надо смущаться, мы будем и говорить, и будем делать практику, но так как синтез первый, вводный, нам с вами надо набрать обороты. Запомните, обороты всегда набираются объемами практик, когда мы стяжаем, когда мы заявляемся, и когда мы потом после заявленного начинаем практически осуществлять исполненное.</w:t>
      </w:r>
    </w:p>
    <w:p w:rsidR="00CE51A6" w:rsidRPr="0062214A" w:rsidRDefault="00CE51A6" w:rsidP="00CE51A6">
      <w:pPr>
        <w:pStyle w:val="x-scope"/>
        <w:spacing w:before="0" w:beforeAutospacing="0" w:after="0" w:afterAutospacing="0"/>
        <w:ind w:firstLine="454"/>
        <w:jc w:val="both"/>
        <w:rPr>
          <w:rFonts w:eastAsiaTheme="majorEastAsia"/>
          <w:color w:val="000000"/>
        </w:rPr>
      </w:pPr>
      <w:r w:rsidRPr="0062214A">
        <w:rPr>
          <w:rFonts w:eastAsiaTheme="majorEastAsia"/>
          <w:color w:val="000000"/>
        </w:rPr>
        <w:t>То есть нам надо сейчас войти в 49-й Синтез, первая практика, вроде коротенечкая, но тем не менее. Потом войти в формирование, расширение внутреннего мира на 17-й архетип, то есть войти, как раз, в Ми-ИВДИВО Октавы Бытия. Причём здесь мы с Владыкой Кут Хуми очень надеемся, что вы нам поможете сделать первостяжание, то есть, мы будем вести, а вы будете делать. В чём оно заключается, сейчас просто объясню, чтобы у вас начало складываться планирование Синтеза. Вот смотрите. Вы, наверное, сделали эту практику или прорабатывали практику, где Глава ИВДИВО ввёл вхождение в расширение внутреннего мира, там 21-й архетип, 19-й архетип, 17-й архетип. Кстати, смотрите, вот забегая вперед, хотелось бы вас спросить, если мы с вами разрабатываемся сейчас 49-м Синтезом в 17-м архетипе, 19-й архетип</w:t>
      </w:r>
      <w:r w:rsidR="006A1E32" w:rsidRPr="0062214A">
        <w:rPr>
          <w:rFonts w:eastAsiaTheme="majorEastAsia"/>
          <w:color w:val="000000"/>
        </w:rPr>
        <w:t xml:space="preserve"> – </w:t>
      </w:r>
      <w:r w:rsidRPr="0062214A">
        <w:rPr>
          <w:rFonts w:eastAsiaTheme="majorEastAsia"/>
          <w:color w:val="000000"/>
        </w:rPr>
        <w:t>это тогда какой Синтез будет? Через один, правильно, 51-й. И вот вы можете сейчас не ждать, или я не знаю, думаю вы не ждали, но тем не менее, 19-й архетип, мы с вами войдём на 51-м Синтезе. То есть нам Владыка поставил нам с вами задачу, не идти ракурсом стяжания архетипического расширения внутреннего мира, а послушайте в чём прикол, с точки зрения Синтезов дорастать до архетипизации внутреннего мира качеством синтеза – совсем другая задача. Вот поэтому мы полтора часа вас накручивали объёмом, чтобы мы тут вот увидели, как важно, с одной стороны, стяжание. Но оно уже есть в ИВДИВО. И как важна другая составляющая, когда мы подразделением будем расти из месяца в месяц: и 17-й архетип освоим 49-м Синтезом, 19-й архетип освоим 51-м Синтезом, 21-й архетип Синтезный мир, который был недавно в практике в Минске, который мы освоим 53-м Синтезом. И значит из месяца в месяц мы будем вкладываться в разработку тем Синтезов, практик, внутренней и внешней деятельности для того, чтобы, понимаете, войти туда не просто стяжанием, а войти туда делами. Вот это вот важно для Иерархии.</w:t>
      </w:r>
    </w:p>
    <w:p w:rsidR="00CE51A6" w:rsidRDefault="00CE51A6" w:rsidP="00CE51A6">
      <w:pPr>
        <w:pStyle w:val="x-scope"/>
        <w:spacing w:before="0" w:beforeAutospacing="0" w:after="0" w:afterAutospacing="0"/>
        <w:ind w:firstLine="454"/>
        <w:jc w:val="both"/>
        <w:rPr>
          <w:rFonts w:eastAsiaTheme="majorEastAsia"/>
          <w:color w:val="000000"/>
        </w:rPr>
      </w:pPr>
      <w:r w:rsidRPr="001D536B">
        <w:rPr>
          <w:rFonts w:eastAsiaTheme="majorEastAsia"/>
          <w:color w:val="000000"/>
        </w:rPr>
        <w:t>Смотрит</w:t>
      </w:r>
      <w:r>
        <w:rPr>
          <w:rFonts w:eastAsiaTheme="majorEastAsia"/>
          <w:color w:val="000000"/>
        </w:rPr>
        <w:t>е, Иерархия вводит в следующие Полномочия, здесь вопрос К</w:t>
      </w:r>
      <w:r w:rsidRPr="001D536B">
        <w:rPr>
          <w:rFonts w:eastAsiaTheme="majorEastAsia"/>
          <w:color w:val="000000"/>
        </w:rPr>
        <w:t>омпетенции всегда стоит под знаком во</w:t>
      </w:r>
      <w:r>
        <w:rPr>
          <w:rFonts w:eastAsiaTheme="majorEastAsia"/>
          <w:color w:val="000000"/>
        </w:rPr>
        <w:t>проса, а в следующие полномочия.</w:t>
      </w:r>
      <w:r w:rsidRPr="001D536B">
        <w:rPr>
          <w:rFonts w:eastAsiaTheme="majorEastAsia"/>
          <w:color w:val="000000"/>
        </w:rPr>
        <w:t xml:space="preserve"> </w:t>
      </w:r>
      <w:r>
        <w:rPr>
          <w:rFonts w:eastAsiaTheme="majorEastAsia"/>
          <w:color w:val="000000"/>
        </w:rPr>
        <w:t>П</w:t>
      </w:r>
      <w:r w:rsidRPr="001D536B">
        <w:rPr>
          <w:rFonts w:eastAsiaTheme="majorEastAsia"/>
          <w:color w:val="000000"/>
        </w:rPr>
        <w:t>онимаете, нас могут наделить по</w:t>
      </w:r>
      <w:r>
        <w:rPr>
          <w:rFonts w:eastAsiaTheme="majorEastAsia"/>
          <w:color w:val="000000"/>
        </w:rPr>
        <w:t>лномочиями, но мы можем быть некомпетентными.</w:t>
      </w:r>
      <w:r w:rsidRPr="001D536B">
        <w:rPr>
          <w:rFonts w:eastAsiaTheme="majorEastAsia"/>
          <w:color w:val="000000"/>
        </w:rPr>
        <w:t xml:space="preserve"> </w:t>
      </w:r>
      <w:r>
        <w:rPr>
          <w:rFonts w:eastAsiaTheme="majorEastAsia"/>
          <w:color w:val="000000"/>
        </w:rPr>
        <w:t>П</w:t>
      </w:r>
      <w:r w:rsidRPr="001D536B">
        <w:rPr>
          <w:rFonts w:eastAsiaTheme="majorEastAsia"/>
          <w:color w:val="000000"/>
        </w:rPr>
        <w:t>очему? Иногда полномочия наделяются по</w:t>
      </w:r>
      <w:r>
        <w:rPr>
          <w:rFonts w:eastAsiaTheme="majorEastAsia"/>
          <w:color w:val="000000"/>
        </w:rPr>
        <w:t xml:space="preserve"> записям духа, по записям огня, </w:t>
      </w:r>
      <w:r w:rsidRPr="001D536B">
        <w:rPr>
          <w:rFonts w:eastAsiaTheme="majorEastAsia"/>
          <w:color w:val="000000"/>
        </w:rPr>
        <w:t>и мы</w:t>
      </w:r>
      <w:r>
        <w:rPr>
          <w:rFonts w:eastAsiaTheme="majorEastAsia"/>
          <w:color w:val="000000"/>
        </w:rPr>
        <w:t>,</w:t>
      </w:r>
      <w:r w:rsidRPr="001D536B">
        <w:rPr>
          <w:rFonts w:eastAsiaTheme="majorEastAsia"/>
          <w:color w:val="000000"/>
        </w:rPr>
        <w:t xml:space="preserve"> фактически, нас бросают в воду и говорят: </w:t>
      </w:r>
      <w:r>
        <w:rPr>
          <w:rFonts w:eastAsiaTheme="majorEastAsia"/>
          <w:color w:val="000000"/>
        </w:rPr>
        <w:t>«П</w:t>
      </w:r>
      <w:r w:rsidRPr="001D536B">
        <w:rPr>
          <w:rFonts w:eastAsiaTheme="majorEastAsia"/>
          <w:color w:val="000000"/>
        </w:rPr>
        <w:t>лыви</w:t>
      </w:r>
      <w:r>
        <w:rPr>
          <w:rFonts w:eastAsiaTheme="majorEastAsia"/>
          <w:color w:val="000000"/>
        </w:rPr>
        <w:t>»</w:t>
      </w:r>
      <w:r w:rsidRPr="001D536B">
        <w:rPr>
          <w:rFonts w:eastAsiaTheme="majorEastAsia"/>
          <w:color w:val="000000"/>
        </w:rPr>
        <w:t>,</w:t>
      </w:r>
      <w:r>
        <w:rPr>
          <w:rFonts w:eastAsiaTheme="majorEastAsia"/>
          <w:color w:val="000000"/>
        </w:rPr>
        <w:t xml:space="preserve"> </w:t>
      </w:r>
      <w:r>
        <w:rPr>
          <w:rStyle w:val="qowt-font2-timesnewroman"/>
          <w:rFonts w:eastAsiaTheme="majorEastAsia"/>
          <w:color w:val="000000"/>
        </w:rPr>
        <w:t>–</w:t>
      </w:r>
      <w:r>
        <w:rPr>
          <w:rFonts w:eastAsiaTheme="majorEastAsia"/>
          <w:color w:val="000000"/>
        </w:rPr>
        <w:t xml:space="preserve"> то есть полномочия</w:t>
      </w:r>
      <w:r w:rsidRPr="001D536B">
        <w:rPr>
          <w:rFonts w:eastAsiaTheme="majorEastAsia"/>
          <w:color w:val="000000"/>
        </w:rPr>
        <w:t xml:space="preserve"> дали, а компетенцию начинаем нарабатывать, когда мы начина</w:t>
      </w:r>
      <w:r>
        <w:rPr>
          <w:rFonts w:eastAsiaTheme="majorEastAsia"/>
          <w:color w:val="000000"/>
        </w:rPr>
        <w:t>ем выплывать.</w:t>
      </w:r>
    </w:p>
    <w:p w:rsidR="00CE51A6" w:rsidRDefault="00CE51A6" w:rsidP="00CE51A6">
      <w:pPr>
        <w:pStyle w:val="x-scope"/>
        <w:spacing w:before="0" w:beforeAutospacing="0" w:after="0" w:afterAutospacing="0"/>
        <w:ind w:firstLine="454"/>
        <w:jc w:val="both"/>
        <w:rPr>
          <w:rFonts w:eastAsiaTheme="majorEastAsia"/>
          <w:color w:val="000000"/>
        </w:rPr>
      </w:pPr>
      <w:r w:rsidRPr="001D536B">
        <w:rPr>
          <w:rFonts w:eastAsiaTheme="majorEastAsia"/>
          <w:color w:val="000000"/>
        </w:rPr>
        <w:t>И вот здесь</w:t>
      </w:r>
      <w:r>
        <w:rPr>
          <w:rFonts w:eastAsiaTheme="majorEastAsia"/>
          <w:color w:val="000000"/>
        </w:rPr>
        <w:t>,</w:t>
      </w:r>
      <w:r w:rsidRPr="001D536B">
        <w:rPr>
          <w:rFonts w:eastAsiaTheme="majorEastAsia"/>
          <w:color w:val="000000"/>
        </w:rPr>
        <w:t xml:space="preserve"> как раз</w:t>
      </w:r>
      <w:r>
        <w:rPr>
          <w:rFonts w:eastAsiaTheme="majorEastAsia"/>
          <w:color w:val="000000"/>
        </w:rPr>
        <w:t>,</w:t>
      </w:r>
      <w:r w:rsidRPr="001D536B">
        <w:rPr>
          <w:rFonts w:eastAsiaTheme="majorEastAsia"/>
          <w:color w:val="000000"/>
        </w:rPr>
        <w:t xml:space="preserve"> важно нам из месяца в месяц, из Синтеза в Синтезы развернуться на масштабность перспектив внутреннего мира, где бы мы стяжали это не в целом, ракурсом всего ИВДИВО, а компетенцией и полномочиями подразделения ИВДИВО Санкт-Петербург. То есть, мы возьмем в</w:t>
      </w:r>
      <w:r>
        <w:rPr>
          <w:rFonts w:eastAsiaTheme="majorEastAsia"/>
          <w:color w:val="000000"/>
        </w:rPr>
        <w:t>ектор развития Санкт-Петербурга как подразделения ИВДИВО разноархетипическими стандартами.</w:t>
      </w:r>
    </w:p>
    <w:p w:rsidR="00CE51A6" w:rsidRDefault="00CE51A6" w:rsidP="00CE51A6">
      <w:pPr>
        <w:pStyle w:val="x-scope"/>
        <w:spacing w:before="0" w:beforeAutospacing="0" w:after="0" w:afterAutospacing="0"/>
        <w:ind w:firstLine="454"/>
        <w:jc w:val="both"/>
        <w:rPr>
          <w:rFonts w:eastAsiaTheme="majorEastAsia"/>
          <w:color w:val="000000"/>
        </w:rPr>
      </w:pPr>
      <w:r w:rsidRPr="001D536B">
        <w:rPr>
          <w:rFonts w:eastAsiaTheme="majorEastAsia"/>
          <w:color w:val="000000"/>
        </w:rPr>
        <w:t>И</w:t>
      </w:r>
      <w:r>
        <w:rPr>
          <w:rFonts w:eastAsiaTheme="majorEastAsia"/>
          <w:color w:val="000000"/>
        </w:rPr>
        <w:t>,</w:t>
      </w:r>
      <w:r w:rsidRPr="001D536B">
        <w:rPr>
          <w:rFonts w:eastAsiaTheme="majorEastAsia"/>
          <w:color w:val="000000"/>
        </w:rPr>
        <w:t xml:space="preserve"> например</w:t>
      </w:r>
      <w:r>
        <w:rPr>
          <w:rFonts w:eastAsiaTheme="majorEastAsia"/>
          <w:color w:val="000000"/>
        </w:rPr>
        <w:t>,</w:t>
      </w:r>
      <w:r w:rsidRPr="001D536B">
        <w:rPr>
          <w:rFonts w:eastAsiaTheme="majorEastAsia"/>
          <w:color w:val="000000"/>
        </w:rPr>
        <w:t xml:space="preserve"> сегодня, стяжая во второй или</w:t>
      </w:r>
      <w:r>
        <w:rPr>
          <w:rFonts w:eastAsiaTheme="majorEastAsia"/>
          <w:color w:val="000000"/>
        </w:rPr>
        <w:t xml:space="preserve"> третьей практике 17-й архетип тонкого выражения, в чё</w:t>
      </w:r>
      <w:r w:rsidRPr="001D536B">
        <w:rPr>
          <w:rFonts w:eastAsiaTheme="majorEastAsia"/>
          <w:color w:val="000000"/>
        </w:rPr>
        <w:t>м будет первостяжание? Я же к нему подх</w:t>
      </w:r>
      <w:r>
        <w:rPr>
          <w:rFonts w:eastAsiaTheme="majorEastAsia"/>
          <w:color w:val="000000"/>
        </w:rPr>
        <w:t>ожу. Мы с вами синтезируем 11 Тонких миров, 11</w:t>
      </w:r>
      <w:r w:rsidRPr="001D536B">
        <w:rPr>
          <w:rFonts w:eastAsiaTheme="majorEastAsia"/>
          <w:color w:val="000000"/>
        </w:rPr>
        <w:t xml:space="preserve"> Тонких миров, стяжаем у Изначально Вышестоящего Отца Тонкий мир 17-ти архетипически</w:t>
      </w:r>
      <w:r>
        <w:rPr>
          <w:rFonts w:eastAsiaTheme="majorEastAsia"/>
          <w:color w:val="000000"/>
        </w:rPr>
        <w:t xml:space="preserve"> Ми-Ивдивно Октавы Бытия и начнё</w:t>
      </w:r>
      <w:r w:rsidRPr="001D536B">
        <w:rPr>
          <w:rFonts w:eastAsiaTheme="majorEastAsia"/>
          <w:color w:val="000000"/>
        </w:rPr>
        <w:t xml:space="preserve">м </w:t>
      </w:r>
      <w:r>
        <w:rPr>
          <w:rStyle w:val="qowt-font2-timesnewroman"/>
          <w:rFonts w:eastAsiaTheme="majorEastAsia"/>
          <w:color w:val="000000"/>
        </w:rPr>
        <w:t xml:space="preserve">– </w:t>
      </w:r>
      <w:r w:rsidRPr="001D536B">
        <w:rPr>
          <w:rFonts w:eastAsiaTheme="majorEastAsia"/>
          <w:color w:val="000000"/>
        </w:rPr>
        <w:t>вот это первостяжание</w:t>
      </w:r>
      <w:r>
        <w:rPr>
          <w:rFonts w:eastAsiaTheme="majorEastAsia"/>
          <w:color w:val="000000"/>
        </w:rPr>
        <w:t xml:space="preserve"> </w:t>
      </w:r>
      <w:r>
        <w:rPr>
          <w:rStyle w:val="qowt-font2-timesnewroman"/>
          <w:rFonts w:eastAsiaTheme="majorEastAsia"/>
          <w:color w:val="000000"/>
        </w:rPr>
        <w:t>–</w:t>
      </w:r>
      <w:r>
        <w:rPr>
          <w:rFonts w:eastAsiaTheme="majorEastAsia"/>
          <w:color w:val="000000"/>
        </w:rPr>
        <w:t xml:space="preserve"> с формирования индивидуального</w:t>
      </w:r>
      <w:r w:rsidRPr="001D536B">
        <w:rPr>
          <w:rFonts w:eastAsiaTheme="majorEastAsia"/>
          <w:color w:val="000000"/>
        </w:rPr>
        <w:t xml:space="preserve"> самостоятельного Тонкого внутреннего мира 17-ти архет</w:t>
      </w:r>
      <w:r>
        <w:rPr>
          <w:rFonts w:eastAsiaTheme="majorEastAsia"/>
          <w:color w:val="000000"/>
        </w:rPr>
        <w:t xml:space="preserve">ипично, где каждый из вас собою </w:t>
      </w:r>
      <w:r>
        <w:rPr>
          <w:rStyle w:val="qowt-font2-timesnewroman"/>
          <w:rFonts w:eastAsiaTheme="majorEastAsia"/>
          <w:color w:val="000000"/>
        </w:rPr>
        <w:t>–</w:t>
      </w:r>
      <w:r>
        <w:rPr>
          <w:rFonts w:eastAsiaTheme="majorEastAsia"/>
          <w:color w:val="000000"/>
        </w:rPr>
        <w:t xml:space="preserve"> вот здесь важна ваша компетенция </w:t>
      </w:r>
      <w:r>
        <w:rPr>
          <w:rStyle w:val="qowt-font2-timesnewroman"/>
          <w:rFonts w:eastAsiaTheme="majorEastAsia"/>
          <w:color w:val="000000"/>
        </w:rPr>
        <w:t>–</w:t>
      </w:r>
      <w:r w:rsidRPr="001D536B">
        <w:rPr>
          <w:rFonts w:eastAsiaTheme="majorEastAsia"/>
          <w:color w:val="000000"/>
        </w:rPr>
        <w:t xml:space="preserve"> где каждый из вас со</w:t>
      </w:r>
      <w:r>
        <w:rPr>
          <w:rFonts w:eastAsiaTheme="majorEastAsia"/>
          <w:color w:val="000000"/>
        </w:rPr>
        <w:t>бою пред Отцом синтезирует 11</w:t>
      </w:r>
      <w:r w:rsidRPr="001D536B">
        <w:rPr>
          <w:rFonts w:eastAsiaTheme="majorEastAsia"/>
          <w:color w:val="000000"/>
        </w:rPr>
        <w:t xml:space="preserve"> Тонких миров. Вот в этом и есть первостяжание. Так просто мы стяжали у Отца, а т</w:t>
      </w:r>
      <w:r>
        <w:rPr>
          <w:rFonts w:eastAsiaTheme="majorEastAsia"/>
          <w:color w:val="000000"/>
        </w:rPr>
        <w:t>ут ваша задача – синтезировать.</w:t>
      </w:r>
    </w:p>
    <w:p w:rsidR="00CE51A6" w:rsidRPr="001D536B" w:rsidRDefault="00CE51A6" w:rsidP="00CE51A6">
      <w:pPr>
        <w:pStyle w:val="x-scope"/>
        <w:spacing w:before="0" w:beforeAutospacing="0" w:after="0" w:afterAutospacing="0"/>
        <w:ind w:firstLine="454"/>
        <w:jc w:val="both"/>
        <w:rPr>
          <w:rFonts w:eastAsiaTheme="majorEastAsia"/>
          <w:color w:val="000000"/>
        </w:rPr>
      </w:pPr>
      <w:r w:rsidRPr="001D536B">
        <w:rPr>
          <w:rFonts w:eastAsiaTheme="majorEastAsia"/>
          <w:color w:val="000000"/>
        </w:rPr>
        <w:lastRenderedPageBreak/>
        <w:t>И вот это состояние синтезирования, нарабатывается только с одними ипостасными явительницами, с Аватарессами Синтеза, запомните это, запишите себе, что научиться стяжать можно только с Аватарессами Синтез</w:t>
      </w:r>
      <w:r>
        <w:rPr>
          <w:rFonts w:eastAsiaTheme="majorEastAsia"/>
          <w:color w:val="000000"/>
        </w:rPr>
        <w:t>а. У Аватаров Синтеза, у Аватар-</w:t>
      </w:r>
      <w:r w:rsidRPr="001D536B">
        <w:rPr>
          <w:rFonts w:eastAsiaTheme="majorEastAsia"/>
          <w:color w:val="000000"/>
        </w:rPr>
        <w:t>Ипостасей, у Изначально Вышестоящего Отца мы не учимся стяжать, ни при каких обстоятель</w:t>
      </w:r>
      <w:r>
        <w:rPr>
          <w:rFonts w:eastAsiaTheme="majorEastAsia"/>
          <w:color w:val="000000"/>
        </w:rPr>
        <w:t>ствах, на каком бы Синтезе мы ни</w:t>
      </w:r>
      <w:r w:rsidRPr="001D536B">
        <w:rPr>
          <w:rFonts w:eastAsiaTheme="majorEastAsia"/>
          <w:color w:val="000000"/>
        </w:rPr>
        <w:t xml:space="preserve"> были, 1-й, 25-й, 105-й, 120-й, мы не учимся стяжать, мы просто стяжаем, как умеем. Отсюда умение и навыки. Будьте любезны, скажите, пожалуйста, умение и навыки, мы овл</w:t>
      </w:r>
      <w:r>
        <w:rPr>
          <w:rFonts w:eastAsiaTheme="majorEastAsia"/>
          <w:color w:val="000000"/>
        </w:rPr>
        <w:t>адеваем на каком из первых 16</w:t>
      </w:r>
      <w:r w:rsidRPr="001D536B">
        <w:rPr>
          <w:rFonts w:eastAsiaTheme="majorEastAsia"/>
          <w:color w:val="000000"/>
        </w:rPr>
        <w:t xml:space="preserve"> Синтезов? (</w:t>
      </w:r>
      <w:r w:rsidRPr="001D536B">
        <w:rPr>
          <w:rFonts w:eastAsiaTheme="majorEastAsia"/>
          <w:i/>
          <w:iCs/>
          <w:color w:val="000000"/>
        </w:rPr>
        <w:t>Хлопает в ладоши</w:t>
      </w:r>
      <w:r w:rsidRPr="001D536B">
        <w:rPr>
          <w:rFonts w:eastAsiaTheme="majorEastAsia"/>
          <w:color w:val="000000"/>
        </w:rPr>
        <w:t xml:space="preserve">) Время пошло. Умения и навыки мы нарабатываем на каком из первых 16-ти Синтезов? </w:t>
      </w:r>
    </w:p>
    <w:p w:rsidR="00CE51A6" w:rsidRPr="00D430A2" w:rsidRDefault="00CE51A6" w:rsidP="00CE51A6">
      <w:pPr>
        <w:pStyle w:val="x-scope"/>
        <w:spacing w:before="0" w:beforeAutospacing="0" w:after="0" w:afterAutospacing="0"/>
        <w:ind w:firstLine="454"/>
        <w:jc w:val="both"/>
        <w:rPr>
          <w:rFonts w:eastAsiaTheme="majorEastAsia"/>
          <w:i/>
          <w:color w:val="000000"/>
        </w:rPr>
      </w:pPr>
      <w:r w:rsidRPr="00D430A2">
        <w:rPr>
          <w:rStyle w:val="qowt-font2-timesnewroman"/>
          <w:rFonts w:eastAsiaTheme="majorEastAsia"/>
          <w:i/>
          <w:color w:val="000000"/>
        </w:rPr>
        <w:t xml:space="preserve">Из зала: – </w:t>
      </w:r>
      <w:r w:rsidRPr="00D430A2">
        <w:rPr>
          <w:rFonts w:eastAsiaTheme="majorEastAsia"/>
          <w:i/>
          <w:color w:val="000000"/>
        </w:rPr>
        <w:t>На первом.</w:t>
      </w:r>
    </w:p>
    <w:p w:rsidR="00CE51A6" w:rsidRPr="001D536B" w:rsidRDefault="00CE51A6" w:rsidP="00CE51A6">
      <w:pPr>
        <w:pStyle w:val="x-scope"/>
        <w:spacing w:before="0" w:beforeAutospacing="0" w:after="0" w:afterAutospacing="0"/>
        <w:ind w:firstLine="454"/>
        <w:jc w:val="both"/>
        <w:rPr>
          <w:rFonts w:eastAsiaTheme="majorEastAsia"/>
          <w:color w:val="000000"/>
        </w:rPr>
      </w:pPr>
      <w:r w:rsidRPr="001D536B">
        <w:rPr>
          <w:rFonts w:eastAsiaTheme="majorEastAsia"/>
          <w:color w:val="000000"/>
        </w:rPr>
        <w:t xml:space="preserve">Нет, на </w:t>
      </w:r>
      <w:r>
        <w:rPr>
          <w:rFonts w:eastAsiaTheme="majorEastAsia"/>
          <w:color w:val="000000"/>
        </w:rPr>
        <w:t>первом</w:t>
      </w:r>
      <w:r w:rsidRPr="001D536B">
        <w:rPr>
          <w:rFonts w:eastAsiaTheme="majorEastAsia"/>
          <w:color w:val="000000"/>
        </w:rPr>
        <w:t xml:space="preserve"> Синтезе мы нарабатываем чуть-чуть другое, на </w:t>
      </w:r>
      <w:r>
        <w:rPr>
          <w:rFonts w:eastAsiaTheme="majorEastAsia"/>
          <w:color w:val="000000"/>
        </w:rPr>
        <w:t xml:space="preserve">втором </w:t>
      </w:r>
      <w:r>
        <w:rPr>
          <w:rStyle w:val="qowt-font2-timesnewroman"/>
          <w:rFonts w:eastAsiaTheme="majorEastAsia"/>
          <w:color w:val="000000"/>
        </w:rPr>
        <w:t>–</w:t>
      </w:r>
      <w:r>
        <w:rPr>
          <w:rFonts w:eastAsiaTheme="majorEastAsia"/>
          <w:color w:val="000000"/>
        </w:rPr>
        <w:t xml:space="preserve"> Слово и Д</w:t>
      </w:r>
      <w:r w:rsidRPr="001D536B">
        <w:rPr>
          <w:rFonts w:eastAsiaTheme="majorEastAsia"/>
          <w:color w:val="000000"/>
        </w:rPr>
        <w:t xml:space="preserve">ело. А на </w:t>
      </w:r>
      <w:r>
        <w:rPr>
          <w:rFonts w:eastAsiaTheme="majorEastAsia"/>
          <w:color w:val="000000"/>
        </w:rPr>
        <w:t>ка</w:t>
      </w:r>
      <w:r w:rsidRPr="001D536B">
        <w:rPr>
          <w:rFonts w:eastAsiaTheme="majorEastAsia"/>
          <w:color w:val="000000"/>
        </w:rPr>
        <w:t>ком из Синтезов мы нарабатываем умения и навыки? Посмотрите в 8</w:t>
      </w:r>
      <w:r>
        <w:rPr>
          <w:rFonts w:eastAsiaTheme="majorEastAsia"/>
          <w:color w:val="000000"/>
        </w:rPr>
        <w:t>-м</w:t>
      </w:r>
      <w:r w:rsidRPr="001D536B">
        <w:rPr>
          <w:rFonts w:eastAsiaTheme="majorEastAsia"/>
          <w:color w:val="000000"/>
        </w:rPr>
        <w:t xml:space="preserve"> Распоря</w:t>
      </w:r>
      <w:r>
        <w:rPr>
          <w:rFonts w:eastAsiaTheme="majorEastAsia"/>
          <w:color w:val="000000"/>
        </w:rPr>
        <w:t>жении, откройте 1-й Курс Посвящё</w:t>
      </w:r>
      <w:r w:rsidRPr="001D536B">
        <w:rPr>
          <w:rFonts w:eastAsiaTheme="majorEastAsia"/>
          <w:color w:val="000000"/>
        </w:rPr>
        <w:t>нного и посмотрите, там есть Синтез, кажется он или 8-й, или 7-й, но не выше и там или 6-й может быть, я специально не говорю конкретно, чтобы вас вот сейчас просто ввернуть в понимание, что стяжаниям мы</w:t>
      </w:r>
      <w:r>
        <w:rPr>
          <w:rFonts w:eastAsiaTheme="majorEastAsia"/>
          <w:color w:val="000000"/>
        </w:rPr>
        <w:t xml:space="preserve"> обучаемся на 1-м Курсе Посвящё</w:t>
      </w:r>
      <w:r w:rsidRPr="001D536B">
        <w:rPr>
          <w:rFonts w:eastAsiaTheme="majorEastAsia"/>
          <w:color w:val="000000"/>
        </w:rPr>
        <w:t>нного. И вот</w:t>
      </w:r>
      <w:r>
        <w:rPr>
          <w:rFonts w:eastAsiaTheme="majorEastAsia"/>
          <w:color w:val="000000"/>
        </w:rPr>
        <w:t>,</w:t>
      </w:r>
      <w:r w:rsidRPr="001D536B">
        <w:rPr>
          <w:rFonts w:eastAsiaTheme="majorEastAsia"/>
          <w:color w:val="000000"/>
        </w:rPr>
        <w:t xml:space="preserve"> когда мы начинаем входить в активацию Синтеза</w:t>
      </w:r>
      <w:r>
        <w:rPr>
          <w:rFonts w:eastAsiaTheme="majorEastAsia"/>
          <w:color w:val="000000"/>
        </w:rPr>
        <w:t>, мы, опять повторюсь, с Аватар-</w:t>
      </w:r>
      <w:r w:rsidRPr="001D536B">
        <w:rPr>
          <w:rFonts w:eastAsiaTheme="majorEastAsia"/>
          <w:color w:val="000000"/>
        </w:rPr>
        <w:t>Ипостасями, Аватарами Синтеза</w:t>
      </w:r>
      <w:r>
        <w:rPr>
          <w:rFonts w:eastAsiaTheme="majorEastAsia"/>
          <w:color w:val="000000"/>
        </w:rPr>
        <w:t>, Изначально Вышестоящим Отцом стяжаем по факту.</w:t>
      </w:r>
      <w:r w:rsidRPr="001D536B">
        <w:rPr>
          <w:rFonts w:eastAsiaTheme="majorEastAsia"/>
          <w:color w:val="000000"/>
        </w:rPr>
        <w:t xml:space="preserve"> </w:t>
      </w:r>
      <w:r>
        <w:rPr>
          <w:rFonts w:eastAsiaTheme="majorEastAsia"/>
          <w:color w:val="000000"/>
        </w:rPr>
        <w:t>П</w:t>
      </w:r>
      <w:r w:rsidRPr="001D536B">
        <w:rPr>
          <w:rFonts w:eastAsiaTheme="majorEastAsia"/>
          <w:color w:val="000000"/>
        </w:rPr>
        <w:t>оэтому ино</w:t>
      </w:r>
      <w:r>
        <w:rPr>
          <w:rFonts w:eastAsiaTheme="majorEastAsia"/>
          <w:color w:val="000000"/>
        </w:rPr>
        <w:t>гда у одних получаются стяжания.</w:t>
      </w:r>
      <w:r w:rsidRPr="001D536B">
        <w:rPr>
          <w:rFonts w:eastAsiaTheme="majorEastAsia"/>
          <w:color w:val="000000"/>
        </w:rPr>
        <w:t xml:space="preserve"> </w:t>
      </w:r>
      <w:r>
        <w:rPr>
          <w:rFonts w:eastAsiaTheme="majorEastAsia"/>
          <w:color w:val="000000"/>
        </w:rPr>
        <w:t>С</w:t>
      </w:r>
      <w:r w:rsidRPr="001D536B">
        <w:rPr>
          <w:rFonts w:eastAsiaTheme="majorEastAsia"/>
          <w:color w:val="000000"/>
        </w:rPr>
        <w:t xml:space="preserve">тяжания получаются не только </w:t>
      </w:r>
      <w:r>
        <w:rPr>
          <w:rFonts w:eastAsiaTheme="majorEastAsia"/>
          <w:color w:val="000000"/>
        </w:rPr>
        <w:t>на себя.</w:t>
      </w:r>
      <w:r w:rsidRPr="001D536B">
        <w:rPr>
          <w:rFonts w:eastAsiaTheme="majorEastAsia"/>
          <w:color w:val="000000"/>
        </w:rPr>
        <w:t xml:space="preserve"> </w:t>
      </w:r>
      <w:r>
        <w:rPr>
          <w:rFonts w:eastAsiaTheme="majorEastAsia"/>
          <w:color w:val="000000"/>
        </w:rPr>
        <w:t>П</w:t>
      </w:r>
      <w:r w:rsidRPr="001D536B">
        <w:rPr>
          <w:rFonts w:eastAsiaTheme="majorEastAsia"/>
          <w:color w:val="000000"/>
        </w:rPr>
        <w:t xml:space="preserve">омните, у нас когда-то был принцип, </w:t>
      </w:r>
      <w:r>
        <w:rPr>
          <w:rStyle w:val="qowt-font2-timesnewroman"/>
          <w:rFonts w:eastAsiaTheme="majorEastAsia"/>
          <w:color w:val="000000"/>
        </w:rPr>
        <w:t xml:space="preserve">– </w:t>
      </w:r>
      <w:r>
        <w:rPr>
          <w:rFonts w:eastAsiaTheme="majorEastAsia"/>
          <w:color w:val="000000"/>
        </w:rPr>
        <w:t>я вас всё время возвращаю в П</w:t>
      </w:r>
      <w:r w:rsidRPr="001D536B">
        <w:rPr>
          <w:rFonts w:eastAsiaTheme="majorEastAsia"/>
          <w:color w:val="000000"/>
        </w:rPr>
        <w:t>амять только для того, чтобы это состояние вспомнить</w:t>
      </w:r>
      <w:r>
        <w:rPr>
          <w:rFonts w:eastAsiaTheme="majorEastAsia"/>
          <w:color w:val="000000"/>
        </w:rPr>
        <w:t>,</w:t>
      </w:r>
      <w:r w:rsidRPr="001D536B">
        <w:rPr>
          <w:rFonts w:eastAsiaTheme="majorEastAsia"/>
          <w:color w:val="000000"/>
        </w:rPr>
        <w:t xml:space="preserve"> и вы начали черпать и поднимать из памяти опыт, который, кстати</w:t>
      </w:r>
      <w:r>
        <w:rPr>
          <w:rFonts w:eastAsiaTheme="majorEastAsia"/>
          <w:color w:val="000000"/>
        </w:rPr>
        <w:t>,</w:t>
      </w:r>
      <w:r w:rsidRPr="001D536B">
        <w:rPr>
          <w:rFonts w:eastAsiaTheme="majorEastAsia"/>
          <w:color w:val="000000"/>
        </w:rPr>
        <w:t xml:space="preserve"> всегда созвучен с вашим внутренним. Вот давайте увидим, что любой наш с вами опыт Человека, </w:t>
      </w:r>
      <w:r>
        <w:rPr>
          <w:rFonts w:eastAsiaTheme="majorEastAsia"/>
          <w:color w:val="000000"/>
        </w:rPr>
        <w:t>Посвящё</w:t>
      </w:r>
      <w:r w:rsidRPr="001D536B">
        <w:rPr>
          <w:rFonts w:eastAsiaTheme="majorEastAsia"/>
          <w:color w:val="000000"/>
        </w:rPr>
        <w:t xml:space="preserve">нного, Служащего, Ипостаси, Учителя, всегда есть, будет или равно внутреннее состояние, которое никогда никуда не уходит. И, когда мы говорим, вспомните, мы с вами говорили о том, очень давно, что любое стяжание – это состояние. </w:t>
      </w:r>
    </w:p>
    <w:p w:rsidR="00CE51A6" w:rsidRPr="001D536B" w:rsidRDefault="00CE51A6" w:rsidP="00CE51A6">
      <w:pPr>
        <w:pStyle w:val="x-scope"/>
        <w:spacing w:before="0" w:beforeAutospacing="0" w:after="0" w:afterAutospacing="0"/>
        <w:ind w:firstLine="454"/>
        <w:jc w:val="both"/>
        <w:rPr>
          <w:rFonts w:eastAsiaTheme="majorEastAsia"/>
          <w:i/>
          <w:iCs/>
          <w:color w:val="000000"/>
        </w:rPr>
      </w:pPr>
      <w:r w:rsidRPr="0038090F">
        <w:rPr>
          <w:rFonts w:eastAsiaTheme="majorEastAsia"/>
          <w:iCs/>
          <w:color w:val="000000"/>
        </w:rPr>
        <w:t>Холодно, да? Хотите закрою или нормально.</w:t>
      </w:r>
      <w:r w:rsidRPr="001D536B">
        <w:rPr>
          <w:rFonts w:eastAsiaTheme="majorEastAsia"/>
          <w:i/>
          <w:iCs/>
          <w:color w:val="000000"/>
        </w:rPr>
        <w:t xml:space="preserve"> </w:t>
      </w:r>
    </w:p>
    <w:p w:rsidR="00CE51A6" w:rsidRPr="001D536B" w:rsidRDefault="00CE51A6" w:rsidP="00CE51A6">
      <w:pPr>
        <w:pStyle w:val="x-scope"/>
        <w:spacing w:before="0" w:beforeAutospacing="0" w:after="0" w:afterAutospacing="0"/>
        <w:ind w:firstLine="454"/>
        <w:jc w:val="both"/>
        <w:rPr>
          <w:rFonts w:eastAsiaTheme="majorEastAsia"/>
          <w:i/>
          <w:iCs/>
          <w:color w:val="000000"/>
        </w:rPr>
      </w:pPr>
      <w:r>
        <w:rPr>
          <w:rFonts w:eastAsiaTheme="majorEastAsia"/>
          <w:i/>
          <w:iCs/>
          <w:color w:val="000000"/>
        </w:rPr>
        <w:t xml:space="preserve">Из зала: </w:t>
      </w:r>
      <w:r>
        <w:rPr>
          <w:rStyle w:val="qowt-font2-timesnewroman"/>
          <w:rFonts w:eastAsiaTheme="majorEastAsia"/>
          <w:color w:val="000000"/>
        </w:rPr>
        <w:t>–</w:t>
      </w:r>
      <w:r w:rsidRPr="001D536B">
        <w:rPr>
          <w:rFonts w:eastAsiaTheme="majorEastAsia"/>
          <w:i/>
          <w:iCs/>
          <w:color w:val="000000"/>
        </w:rPr>
        <w:t xml:space="preserve"> Хорошо, хорошо</w:t>
      </w:r>
      <w:r>
        <w:rPr>
          <w:rFonts w:eastAsiaTheme="majorEastAsia"/>
          <w:i/>
          <w:iCs/>
          <w:color w:val="000000"/>
        </w:rPr>
        <w:t>.</w:t>
      </w:r>
    </w:p>
    <w:p w:rsidR="00CE51A6" w:rsidRPr="0038090F" w:rsidRDefault="00CE51A6" w:rsidP="00CE51A6">
      <w:pPr>
        <w:pStyle w:val="x-scope"/>
        <w:spacing w:before="0" w:beforeAutospacing="0" w:after="0" w:afterAutospacing="0"/>
        <w:ind w:firstLine="454"/>
        <w:jc w:val="both"/>
        <w:rPr>
          <w:rFonts w:eastAsiaTheme="majorEastAsia"/>
          <w:iCs/>
          <w:color w:val="000000"/>
        </w:rPr>
      </w:pPr>
      <w:r w:rsidRPr="0038090F">
        <w:rPr>
          <w:rFonts w:eastAsiaTheme="majorEastAsia"/>
          <w:iCs/>
          <w:color w:val="000000"/>
        </w:rPr>
        <w:t>У всей группы нормально. Все отлично.</w:t>
      </w:r>
    </w:p>
    <w:p w:rsidR="00CE51A6" w:rsidRDefault="00CE51A6" w:rsidP="00CE51A6">
      <w:pPr>
        <w:pStyle w:val="x-scope"/>
        <w:spacing w:before="0" w:beforeAutospacing="0" w:after="0" w:afterAutospacing="0"/>
        <w:ind w:firstLine="454"/>
        <w:jc w:val="both"/>
      </w:pPr>
      <w:r w:rsidRPr="001D536B">
        <w:rPr>
          <w:rFonts w:eastAsiaTheme="majorEastAsia"/>
          <w:color w:val="000000"/>
        </w:rPr>
        <w:t>Любое состояние стяжания – это всегда прецедент</w:t>
      </w:r>
      <w:r>
        <w:rPr>
          <w:rFonts w:eastAsiaTheme="majorEastAsia"/>
          <w:i/>
          <w:iCs/>
          <w:color w:val="000000"/>
        </w:rPr>
        <w:t xml:space="preserve"> </w:t>
      </w:r>
      <w:r w:rsidRPr="001D536B">
        <w:rPr>
          <w:rFonts w:eastAsiaTheme="majorEastAsia"/>
          <w:color w:val="000000"/>
        </w:rPr>
        <w:t>заявки на следующее действие</w:t>
      </w:r>
      <w:r>
        <w:rPr>
          <w:rFonts w:eastAsiaTheme="majorEastAsia"/>
          <w:color w:val="000000"/>
        </w:rPr>
        <w:t xml:space="preserve">. </w:t>
      </w:r>
      <w:r>
        <w:t xml:space="preserve">И вот Аватары Синтеза </w:t>
      </w:r>
      <w:r>
        <w:rPr>
          <w:rStyle w:val="qowt-font2-timesnewroman"/>
          <w:rFonts w:eastAsiaTheme="majorEastAsia"/>
          <w:color w:val="000000"/>
        </w:rPr>
        <w:t xml:space="preserve">– </w:t>
      </w:r>
      <w:r>
        <w:t xml:space="preserve">это прямое действие Синтеза Изначально Вышестоящего Отца. И в Синтезе. Вот синтез может научить, в синтезе можно научиться, но в синтезе с точки зрения, как бы так корректнее сказать, чтобы вы правильно поняли и из контекста не вырывали. В Синтезе надо уже делать. То есть в Огне можно обучаться с Аватарессами, а в Синтезе надо уже делать. И вот стяжание </w:t>
      </w:r>
      <w:r>
        <w:rPr>
          <w:rStyle w:val="qowt-font2-timesnewroman"/>
          <w:rFonts w:eastAsiaTheme="majorEastAsia"/>
          <w:color w:val="000000"/>
        </w:rPr>
        <w:t xml:space="preserve">– </w:t>
      </w:r>
      <w:r>
        <w:t xml:space="preserve">это, как раз, про делание. Когда обучаемся стяжать </w:t>
      </w:r>
      <w:r w:rsidRPr="0038090F">
        <w:t>мы у Аватаресс</w:t>
      </w:r>
      <w:r>
        <w:t xml:space="preserve"> в </w:t>
      </w:r>
      <w:r w:rsidRPr="0038090F">
        <w:rPr>
          <w:i/>
        </w:rPr>
        <w:t>пра-</w:t>
      </w:r>
      <w:r>
        <w:t xml:space="preserve">видах материи. Вот в </w:t>
      </w:r>
      <w:r w:rsidRPr="0038090F">
        <w:rPr>
          <w:i/>
        </w:rPr>
        <w:t>пра-</w:t>
      </w:r>
      <w:r>
        <w:t>: в прадвижении, в праощущении, в прамогуществе, в прасинтезе, в праволе. Вот тут мы обучаемся. Как только мы входим в Синтез, мы начинаем действовать. И наши действия исходят от нашей с вами, прежде всего, субъектности 8-рицы Изначально Вышестоящего Отца в Огне. То есть, ну допустим, сейчас я вам говорю: «Ребята, а половина группы возжигается субъектностью Человека Изначально Вышестоящего Отца, и эта половина группы возжигается чисто частями шести видов в каждой 20-рице, возжигая собою вертикаль Столпа всех частей». На вас сразу же автоматически…</w:t>
      </w:r>
    </w:p>
    <w:p w:rsidR="00CE51A6" w:rsidRPr="0062214A" w:rsidRDefault="00CE51A6" w:rsidP="00CE51A6">
      <w:pPr>
        <w:pStyle w:val="x-scope"/>
        <w:spacing w:before="0" w:beforeAutospacing="0" w:after="0" w:afterAutospacing="0"/>
        <w:ind w:firstLine="454"/>
        <w:jc w:val="both"/>
      </w:pPr>
      <w:r>
        <w:t xml:space="preserve">Кстати, а знаете, чем </w:t>
      </w:r>
      <w:r>
        <w:rPr>
          <w:rStyle w:val="qowt-font2-timesnewroman"/>
          <w:rFonts w:eastAsiaTheme="majorEastAsia"/>
          <w:color w:val="000000"/>
        </w:rPr>
        <w:t xml:space="preserve">– </w:t>
      </w:r>
      <w:r>
        <w:t xml:space="preserve">я сейчас закончу, а вы возжигайтесь </w:t>
      </w:r>
      <w:r>
        <w:rPr>
          <w:rStyle w:val="qowt-font2-timesnewroman"/>
          <w:rFonts w:eastAsiaTheme="majorEastAsia"/>
          <w:color w:val="000000"/>
        </w:rPr>
        <w:t>–</w:t>
      </w:r>
      <w:r>
        <w:t xml:space="preserve"> а </w:t>
      </w:r>
      <w:r w:rsidRPr="0062214A">
        <w:t>знаете, чем интересен курс Учителя? Курс Учителя</w:t>
      </w:r>
      <w:r w:rsidR="006A1E32" w:rsidRPr="0062214A">
        <w:t xml:space="preserve"> – </w:t>
      </w:r>
      <w:r w:rsidRPr="0062214A">
        <w:t xml:space="preserve">это всегда про «какой подход к Синтезу?» </w:t>
      </w:r>
      <w:r w:rsidRPr="0062214A">
        <w:rPr>
          <w:rStyle w:val="qowt-font2-timesnewroman"/>
          <w:rFonts w:eastAsiaTheme="majorEastAsia"/>
          <w:color w:val="000000"/>
        </w:rPr>
        <w:t xml:space="preserve">– </w:t>
      </w:r>
      <w:r w:rsidRPr="0062214A">
        <w:t>Про системный подход к Синтезу. И если мы с вами начинаем что-то делать в Синтезе Учителя, и не имеем систематизации, то есть алгоритмичности действий, мы обязательно либо что-то упустим, либо что-то пройдет мимо, либо что-то будет недоработано. И с одной стороны, всё спонтанно, всё свободно, с другой стороны, есть некий определённые действия, которые мы должны исполнить собою.</w:t>
      </w:r>
    </w:p>
    <w:p w:rsidR="00CE51A6" w:rsidRDefault="00CE51A6" w:rsidP="00CE51A6">
      <w:pPr>
        <w:pStyle w:val="x-scope"/>
        <w:spacing w:before="0" w:beforeAutospacing="0" w:after="0" w:afterAutospacing="0"/>
        <w:ind w:firstLine="454"/>
        <w:jc w:val="both"/>
      </w:pPr>
      <w:r>
        <w:t xml:space="preserve">Так вот, когда эта группа начнет возжигаться Человеком Изначально Вышестоящего Отца, ракурсом этих частей в шести вариациях: от базовых до архетипических, </w:t>
      </w:r>
      <w:r>
        <w:rPr>
          <w:rStyle w:val="qowt-font2-timesnewroman"/>
          <w:rFonts w:eastAsiaTheme="majorEastAsia"/>
          <w:color w:val="000000"/>
        </w:rPr>
        <w:t xml:space="preserve">– </w:t>
      </w:r>
      <w:r>
        <w:t>вспыхнет, что? Жизнь Человека, ракурсом этих выражений. Жизнь начнёт, куда бить? На состояние Образа Физического Тела в Монаде. Будут в вас возжигаться Пламена.</w:t>
      </w:r>
    </w:p>
    <w:p w:rsidR="00CE51A6" w:rsidRDefault="00CE51A6" w:rsidP="00CE51A6">
      <w:pPr>
        <w:pStyle w:val="x-scope"/>
        <w:spacing w:before="0" w:beforeAutospacing="0" w:after="0" w:afterAutospacing="0"/>
        <w:ind w:firstLine="454"/>
        <w:jc w:val="both"/>
      </w:pPr>
      <w:r>
        <w:t xml:space="preserve">Кстати, у меня к вам вопрос: Вы Монаду перестраивали на четыре чего-то там миллиарда Пламён? А что это? А Розу Сердца, которая должна быть в четыре раза больше на семнадцать миллиардов? А..! Куда мы приехали? Какое невежество и неразвитость! Только не обижаться, да ну, я с вами просто шучу, ну проще люди, проще, вот вообще, проще. Вы не «люди», я помню, вы </w:t>
      </w:r>
      <w:r>
        <w:lastRenderedPageBreak/>
        <w:t>«Учителя Синтеза». Поэтому, если не будете проще, будете людьми. А значит будете переходить в ИВДИВО Санкт-Петербург территориальной осуществлённости.</w:t>
      </w:r>
    </w:p>
    <w:p w:rsidR="00CE51A6" w:rsidRDefault="00CE51A6" w:rsidP="00CE51A6">
      <w:pPr>
        <w:pStyle w:val="x-scope"/>
        <w:spacing w:before="0" w:beforeAutospacing="0" w:after="0" w:afterAutospacing="0"/>
        <w:ind w:firstLine="454"/>
        <w:jc w:val="both"/>
      </w:pPr>
      <w:r>
        <w:t>Вот знаете, в чём принцип «</w:t>
      </w:r>
      <w:r w:rsidRPr="00F9504F">
        <w:t>на обиженных</w:t>
      </w:r>
      <w:r>
        <w:t xml:space="preserve"> воду возят»? В раю воду возить невозможно. Значит на обиженных где воду возят? Либо на физике </w:t>
      </w:r>
      <w:r>
        <w:rPr>
          <w:rStyle w:val="qowt-font2-timesnewroman"/>
          <w:rFonts w:eastAsiaTheme="majorEastAsia"/>
          <w:color w:val="000000"/>
        </w:rPr>
        <w:t xml:space="preserve">– </w:t>
      </w:r>
      <w:r>
        <w:t>территориальное осуществление, либо в других анналах, нашего исторического прошлого.</w:t>
      </w:r>
    </w:p>
    <w:p w:rsidR="00CE51A6" w:rsidRDefault="00CE51A6" w:rsidP="00CE51A6">
      <w:pPr>
        <w:pStyle w:val="x-scope"/>
        <w:spacing w:before="0" w:beforeAutospacing="0" w:after="0" w:afterAutospacing="0"/>
        <w:ind w:firstLine="454"/>
        <w:jc w:val="both"/>
      </w:pPr>
      <w:r>
        <w:t xml:space="preserve">Ну, это не обязательно было стяжать Розу семнадцать миллиардов, не обязательно было перестраивать Монаду на четыре миллиарда, просто, просто если вот чуть-чуть так пришлось бы в пору, то можно было бы подумать на эту тематику. Ладно, мы там подумаем за вас на других синтезах. </w:t>
      </w:r>
    </w:p>
    <w:p w:rsidR="00CE51A6" w:rsidRDefault="00CE51A6" w:rsidP="00CE51A6">
      <w:pPr>
        <w:pStyle w:val="x-scope"/>
        <w:spacing w:before="0" w:beforeAutospacing="0" w:after="0" w:afterAutospacing="0"/>
        <w:ind w:firstLine="454"/>
        <w:jc w:val="both"/>
        <w:rPr>
          <w:b/>
        </w:rPr>
      </w:pPr>
      <w:r>
        <w:t xml:space="preserve">Но если, в общем, вернуться к Монаде, то у неё там включается состояние Жизни в Пламенах, стимулируется Пламя Отца как наша с вами часть, которой занимается Серапис Велетте, и, фактически, мы начинаем входить в состояние Иерархии синтезом цельности шести видов частей, ну шести видов частей, ракурсом шести архетипизации, где на каждый из архетипов на каждую часть, на базовую включаются Октавная Метагалактика, Ре-ИВДИВО. Правильно, правильно, правильно. И здесь включается интересная такая штукенция. Что когда мы начинаем с вами </w:t>
      </w:r>
      <w:r w:rsidRPr="0062214A">
        <w:t>заниматься Учителем, мы апробируем всё в Архетипических или Синтез-Частях Учителя, всё, что мы можем реплицировать в базовые части и развернуть в Ре- и в Октавной Метагалактике человечеству Планеты Земля. Понятно? Поэтому, чем выше вы идёте по активации Частей, чем больше у вас будет прецедента в каких-то стяжаниях, интересных, важных, кульминационных, полезных, которые вы можете развернуть собою, тем насыщенней будет внутренняя жизнь Санкт- Петербурга.</w:t>
      </w:r>
    </w:p>
    <w:p w:rsidR="00CE51A6" w:rsidRDefault="00CE51A6" w:rsidP="006A1E32">
      <w:pPr>
        <w:pStyle w:val="12"/>
      </w:pPr>
      <w:bookmarkStart w:id="18" w:name="_Toc85593540"/>
      <w:r w:rsidRPr="006416D0">
        <w:t>Тридцать две организации Изначальн</w:t>
      </w:r>
      <w:r>
        <w:t>о Вышестоящего Отца</w:t>
      </w:r>
      <w:r w:rsidR="006A1E32">
        <w:t xml:space="preserve"> – есмь опыт ИВДИВО</w:t>
      </w:r>
      <w:bookmarkEnd w:id="18"/>
    </w:p>
    <w:p w:rsidR="00CE51A6" w:rsidRDefault="00CE51A6" w:rsidP="00CE51A6">
      <w:pPr>
        <w:pStyle w:val="x-scope"/>
        <w:spacing w:before="0" w:beforeAutospacing="0" w:after="0" w:afterAutospacing="0"/>
        <w:ind w:firstLine="454"/>
        <w:jc w:val="both"/>
      </w:pPr>
      <w:r>
        <w:t>Вот мы сейчас сказали до этого, насчёт того, что любое внутреннее равно опыту. А знаете, чем это подтверждается? Это подтверждается вашими организациями. Предположим, в Санкт-Петербурге и в Ладоге тридцать два Аватара, тридцать две организации Изначально Вышестоящего Отца. Можно ли назвать, что организация есмь опыт ИВДИВО? Вполне, почему бы и нет. Есть опыт ИВДИВО. Что тогда будет внутренним в этом опыте, чтобы организация была признана дееспособной?</w:t>
      </w:r>
    </w:p>
    <w:p w:rsidR="00CE51A6" w:rsidRDefault="00CE51A6" w:rsidP="00CE51A6">
      <w:pPr>
        <w:pStyle w:val="x-scope"/>
        <w:spacing w:before="0" w:beforeAutospacing="0" w:after="0" w:afterAutospacing="0"/>
        <w:ind w:firstLine="454"/>
        <w:jc w:val="both"/>
      </w:pPr>
      <w:r>
        <w:t>Кстати, сегодня Совет Изначально Вышестоящего Отца. У вас есть ещё три с половиной часа или четыре часа подумать над темой насколько вы эффективны как организация аватарским служением подразделению Санкт-Петербург. Это будет кульминационный вопрос нашего сегодняшнего Совета. Ладно, ну не отвлекаемся на тематику, совещание будет после, не надо унывать выше нос. Чем выше нос, тем выше состояние эталонности. Почему? Потому что кончик носа есть некий флюгер нашей энергоёмкости как выход одного из огненных центров, и если вы носом бороздите землю, конечно Маме вы приносите пользу, а вот Папе недостаточно, смотрите на него. Это опять была аллюзия, каких-то непонятных мыслей на тему. Вроде я с вами, но отвлеклась.</w:t>
      </w:r>
    </w:p>
    <w:p w:rsidR="00CE51A6" w:rsidRDefault="00CE51A6" w:rsidP="00CE51A6">
      <w:pPr>
        <w:pStyle w:val="x-scope"/>
        <w:spacing w:before="0" w:beforeAutospacing="0" w:after="0" w:afterAutospacing="0"/>
        <w:ind w:firstLine="454"/>
        <w:jc w:val="both"/>
      </w:pPr>
      <w:r>
        <w:t>И так продолжим, так что же будет организационным подтверждением, что организация действенна в опыте? Это вы сейчас поймёте, когда мы скажем это слово, вы поймёте, к чему был тот весь бред, который был сказан до этого, хотя это не было бредом. Организация равно? Нет, не действие. Организация равно?</w:t>
      </w:r>
    </w:p>
    <w:p w:rsidR="00CE51A6" w:rsidRPr="006C27A3" w:rsidRDefault="00CE51A6" w:rsidP="00CE51A6">
      <w:pPr>
        <w:ind w:firstLine="454"/>
        <w:rPr>
          <w:i/>
        </w:rPr>
      </w:pPr>
      <w:r w:rsidRPr="006C27A3">
        <w:rPr>
          <w:i/>
        </w:rPr>
        <w:t xml:space="preserve">Из зала: </w:t>
      </w:r>
      <w:r w:rsidRPr="006C27A3">
        <w:rPr>
          <w:rStyle w:val="qowt-font2-timesnewroman"/>
          <w:rFonts w:eastAsiaTheme="majorEastAsia"/>
          <w:i/>
          <w:color w:val="000000"/>
        </w:rPr>
        <w:t>–</w:t>
      </w:r>
      <w:r w:rsidRPr="006C27A3">
        <w:rPr>
          <w:i/>
        </w:rPr>
        <w:t xml:space="preserve"> Вид синтеза. </w:t>
      </w:r>
    </w:p>
    <w:p w:rsidR="00CE51A6" w:rsidRDefault="00CE51A6" w:rsidP="00CE51A6">
      <w:pPr>
        <w:ind w:firstLine="454"/>
      </w:pPr>
      <w:r>
        <w:t>Это да.</w:t>
      </w:r>
    </w:p>
    <w:p w:rsidR="00CE51A6" w:rsidRPr="0062214A" w:rsidRDefault="00CE51A6" w:rsidP="00CE51A6">
      <w:pPr>
        <w:ind w:firstLine="454"/>
      </w:pPr>
      <w:r>
        <w:t xml:space="preserve">Организация равно всегда </w:t>
      </w:r>
      <w:r w:rsidRPr="0062214A">
        <w:t>результат. Если организация, если тридцать две организации в подразделении не будут иметь результативного фактор-действия, вот тут уже действие корректно, то есть не будут какие-то процессы, которые имеют итоги. Какие-то действия, которые имеют следующие перспективы. Не будет результатов, полезных как для группы, так и для территории, так и для подразделения, то фактически надо рассматривать тогда, что же делает тогда организация, что нет этого осуществления. И ещё один момент. Организация на территории работает только тогда. Готовы, да? Как говорил Задорнов. Когда физическое тело Аватара должностной компетенции на территории.</w:t>
      </w:r>
    </w:p>
    <w:p w:rsidR="00CE51A6" w:rsidRPr="0062214A" w:rsidRDefault="00CE51A6" w:rsidP="00CE51A6">
      <w:pPr>
        <w:ind w:firstLine="454"/>
      </w:pPr>
      <w:r w:rsidRPr="0062214A">
        <w:t>Другими словами, если вы находитесь очень часто, будучи Аватарами на выезде, и у вас отсутствует служение внутри, раз в месяц не считается. Нет результата.</w:t>
      </w:r>
    </w:p>
    <w:p w:rsidR="00CE51A6" w:rsidRDefault="00CE51A6" w:rsidP="00CE51A6">
      <w:pPr>
        <w:ind w:firstLine="454"/>
      </w:pPr>
      <w:r w:rsidRPr="0062214A">
        <w:lastRenderedPageBreak/>
        <w:t xml:space="preserve">Ещё раз увидьте, мы служим Аватарами телом </w:t>
      </w:r>
      <w:r w:rsidRPr="0062214A">
        <w:rPr>
          <w:rStyle w:val="qowt-font2-timesnewroman"/>
          <w:rFonts w:eastAsiaTheme="majorEastAsia"/>
          <w:color w:val="000000"/>
        </w:rPr>
        <w:t>–</w:t>
      </w:r>
      <w:r w:rsidRPr="0062214A">
        <w:t xml:space="preserve"> это Физическое тело. От степени служения вас в организации зависит командная отстройка Части Изначально Вышестоящего Отца. Вот эта мысль доступна? То есть, если вы сознательно не будете работать над тем, что тридцать две организации усиляют Часть Изначально Вышестоящего</w:t>
      </w:r>
      <w:r>
        <w:t xml:space="preserve"> Отца Физическое тело.</w:t>
      </w:r>
    </w:p>
    <w:p w:rsidR="00CE51A6" w:rsidRDefault="00CE51A6" w:rsidP="00CE51A6">
      <w:pPr>
        <w:ind w:firstLine="454"/>
      </w:pPr>
      <w:r>
        <w:t xml:space="preserve">А есть такое явление, Физическому Телу всегда нужно было что, человеку нужен был кто? </w:t>
      </w:r>
      <w:r w:rsidRPr="006C27A3">
        <w:rPr>
          <w:rStyle w:val="qowt-font2-timesnewroman"/>
          <w:rFonts w:eastAsiaTheme="majorEastAsia"/>
          <w:i/>
          <w:color w:val="000000"/>
        </w:rPr>
        <w:t>–</w:t>
      </w:r>
      <w:r>
        <w:rPr>
          <w:rStyle w:val="qowt-font2-timesnewroman"/>
          <w:rFonts w:eastAsiaTheme="majorEastAsia"/>
          <w:i/>
          <w:color w:val="000000"/>
        </w:rPr>
        <w:t xml:space="preserve"> </w:t>
      </w:r>
      <w:r>
        <w:t xml:space="preserve">Человек. Физическому телу нужен кто? </w:t>
      </w:r>
      <w:r w:rsidRPr="006C27A3">
        <w:rPr>
          <w:rStyle w:val="qowt-font2-timesnewroman"/>
          <w:rFonts w:eastAsiaTheme="majorEastAsia"/>
          <w:i/>
          <w:color w:val="000000"/>
        </w:rPr>
        <w:t>–</w:t>
      </w:r>
      <w:r>
        <w:rPr>
          <w:rStyle w:val="qowt-font2-timesnewroman"/>
          <w:rFonts w:eastAsiaTheme="majorEastAsia"/>
          <w:i/>
          <w:color w:val="000000"/>
        </w:rPr>
        <w:t xml:space="preserve"> </w:t>
      </w:r>
      <w:r>
        <w:t xml:space="preserve">Физическое тело. Нужно что? </w:t>
      </w:r>
      <w:r w:rsidRPr="006C27A3">
        <w:rPr>
          <w:rStyle w:val="qowt-font2-timesnewroman"/>
          <w:rFonts w:eastAsiaTheme="majorEastAsia"/>
          <w:i/>
          <w:color w:val="000000"/>
        </w:rPr>
        <w:t>–</w:t>
      </w:r>
      <w:r>
        <w:t xml:space="preserve"> Физическое тело. Кто? Что? О чём? Во сколько? И насколько? Важный последний вопрос. Насколько долго? Физическому телу нужно физическое тело? А знаете, почему? Это к вопросу меримости Физического тела в метричности физического мира. Насколько физическому телу нужно физическое тело? Это из разряда пробудиться на свои следующие смены мерности. И увидеть, что они управляемы тем, что, внутренне воскрешаясь, даже в этой мысли, вы начинаете строить жизнь внутреннего мира тонким миром, огненным миром, синтезным миром. Физическим невозможно. Кстати, весь физический мир, как концентрация пятнадцатого и шестнадцатого архетипа выше четырнадцатого. Знаете, каким фронтом огня прямо бомбардирует кого и что? Даже не догадываетесь! Вас. Физическое тело получает от физического мира такой не заряд, не разряд, а концентрацию допинга Синтеза и Огня.</w:t>
      </w:r>
    </w:p>
    <w:p w:rsidR="00CE51A6" w:rsidRPr="0062214A" w:rsidRDefault="00CE51A6" w:rsidP="00CE51A6">
      <w:pPr>
        <w:ind w:firstLine="454"/>
      </w:pPr>
      <w:r>
        <w:t xml:space="preserve">И когда вы думаете, где вам брать для Физического Тела концентрацию насыщенности. Ребята, 15-16 Архетип Метагалактики и Октавы Бытия для активации физического мира на Физическое Тело. Какое тело будет там активироваться? – однородное тело Учителя Синтеза. И когда вы начнёте Физическим Телом, 192-й, допустим, 191-й Архетипической частью, а, </w:t>
      </w:r>
      <w:r w:rsidRPr="00311805">
        <w:t>кстати,</w:t>
      </w:r>
      <w:r>
        <w:t xml:space="preserve"> правильно, 192 – ходить в </w:t>
      </w:r>
      <w:r w:rsidRPr="0062214A">
        <w:t xml:space="preserve">Дом Отца и синтезировать две части 191-ю часть и 192-ю у вас начнёт работать 8 видов Синтеза. Правильно посчитала? Да, 8 видов Синтеза начнёт работать: Кут Хуми Фаинь, Иосиф Славия </w:t>
      </w:r>
      <w:r w:rsidRPr="0062214A">
        <w:rPr>
          <w:rStyle w:val="qowt-font2-timesnewroman"/>
          <w:rFonts w:eastAsiaTheme="majorEastAsia"/>
          <w:i/>
          <w:color w:val="000000"/>
        </w:rPr>
        <w:t xml:space="preserve">– </w:t>
      </w:r>
      <w:r w:rsidRPr="0062214A">
        <w:t xml:space="preserve">на вас. Вы включитесь в состояние однородности тела Учителя Синтеза 15-го и 16-го Архетипа, и начнёт идти пристройка к 17-му Архетипу как к Тонкому внутреннему миру Физического тела. И нарабатывается Тонкий мир Физического тела </w:t>
      </w:r>
      <w:r w:rsidRPr="0062214A">
        <w:rPr>
          <w:rStyle w:val="qowt-font2-timesnewroman"/>
          <w:rFonts w:eastAsiaTheme="majorEastAsia"/>
          <w:i/>
          <w:color w:val="000000"/>
        </w:rPr>
        <w:t xml:space="preserve">– </w:t>
      </w:r>
      <w:r w:rsidRPr="0062214A">
        <w:t xml:space="preserve">Части имеется в виду </w:t>
      </w:r>
      <w:r w:rsidRPr="0062214A">
        <w:rPr>
          <w:rStyle w:val="qowt-font2-timesnewroman"/>
          <w:rFonts w:eastAsiaTheme="majorEastAsia"/>
          <w:i/>
          <w:color w:val="000000"/>
        </w:rPr>
        <w:t>–</w:t>
      </w:r>
      <w:r w:rsidRPr="0062214A">
        <w:t xml:space="preserve"> только тогда, когда у Физического тела есть дела во внутреннем мире. Закрепитесь в этой фразе.</w:t>
      </w:r>
    </w:p>
    <w:p w:rsidR="00CE51A6" w:rsidRPr="0062214A" w:rsidRDefault="00CE51A6" w:rsidP="00CE51A6">
      <w:pPr>
        <w:ind w:firstLine="454"/>
      </w:pPr>
      <w:r w:rsidRPr="0062214A">
        <w:t>Если у вас дела только физические, и нет дел во внутреннем мире, в Тонком, в Метагалактическом, в Синтезном, прецедента для какой-то профессиональной апробации, активации действия, исполнения в вышестоящем теле заканчиваются, знаете, чем? Только служебными полномочиями. А знаете, в чём проблема Иерархии? Иерархия не терпит и никогда не терпела тех зануд, которые действуют в рамках своих служебных полномочий. Первое слово услышали «зануды», это важно.</w:t>
      </w:r>
    </w:p>
    <w:p w:rsidR="00CE51A6" w:rsidRDefault="00CE51A6" w:rsidP="00CE51A6">
      <w:pPr>
        <w:ind w:firstLine="454"/>
      </w:pPr>
      <w:r w:rsidRPr="0062214A">
        <w:t>И нам очень не хочется, чтобы Питер был занудой волевого осуществления, как Физическое Тело. Занудность – это очень плохое качество человека</w:t>
      </w:r>
      <w:r>
        <w:t>, что является первой позицией в 16-рице деятельности. И, кстати, имея качество занудность никогда не войдёшь в состояние 16-й позиции компетенции, или 16-ю позицию фундаментальности, или в 16-е явление. Какой там 16-й инструмент? Что-то там с витиём связано. Как 16-й инструмент называется – Совершенное витиё. С первого инструмента совершенные способности, то есть качество – это наши внутренние способности. Если мы хотим развить способности в компетенциях мы должны повышать качество нашего Физического Тела, качества нас как Человека, качества нас как Посвящённого. А для этого нам нужен Учитель? Для чего? Смена эталонов влияет на смену качеств.</w:t>
      </w:r>
    </w:p>
    <w:p w:rsidR="00CE51A6" w:rsidRDefault="00CE51A6" w:rsidP="00CE51A6">
      <w:pPr>
        <w:ind w:firstLine="454"/>
      </w:pPr>
      <w:r>
        <w:t xml:space="preserve">Вот это тоже очень важно, мы об этом никогда так не думаем. Мы даже проходим мимо, мы просто считаем, что качества можно просто выйти к Отцу пережечь, переплавить, пожертвовать его там непонятно кому, сдать его какой-то Маше. Маша сама не знает, что с этим делать. Маша будет носится с этим, как с писаной торбой. Кстати, знаете, что от этого плодится? То, что в предыдущую эпоху называлось магией. Зависли? Зависли. А Физическое тело — это, как раз, кульминационная часть, которая не развенчивает, а аннигилирует любые некорректные применения любви, которая пишется в энергию. Нет сейчас в природе такого явления, нет в природе такого явления. У Мамы Планеты в магме нет такого явления, там силы направлены на другое. Но, если мы свои качества по своим способностям </w:t>
      </w:r>
      <w:r w:rsidRPr="006C27A3">
        <w:rPr>
          <w:rStyle w:val="qowt-font2-timesnewroman"/>
          <w:rFonts w:eastAsiaTheme="majorEastAsia"/>
          <w:i/>
          <w:color w:val="000000"/>
        </w:rPr>
        <w:t>–</w:t>
      </w:r>
      <w:r>
        <w:t xml:space="preserve"> очень щекотливая тема, но она интересная </w:t>
      </w:r>
      <w:r w:rsidRPr="006C27A3">
        <w:rPr>
          <w:rStyle w:val="qowt-font2-timesnewroman"/>
          <w:rFonts w:eastAsiaTheme="majorEastAsia"/>
          <w:i/>
          <w:color w:val="000000"/>
        </w:rPr>
        <w:t>–</w:t>
      </w:r>
      <w:r>
        <w:rPr>
          <w:rStyle w:val="qowt-font2-timesnewroman"/>
          <w:rFonts w:eastAsiaTheme="majorEastAsia"/>
          <w:i/>
          <w:color w:val="000000"/>
        </w:rPr>
        <w:t xml:space="preserve"> </w:t>
      </w:r>
      <w:r>
        <w:t xml:space="preserve">сбрасываем, не переплавляя, не меняя, не перестраивая, не реструктуризируя, не понимая, что вот это есть и это надо менять, а пытаемся просто сбагриться, то это ничем хорошим не заканчивается. Потому что обычно срабатывает состояние магнитности, и оно, всё, погуляв везде, помните, как вот Шарик побегал по всем будкам, набрался везде блох и опять прибежал в своё же действие, только уже с большим </w:t>
      </w:r>
      <w:r>
        <w:lastRenderedPageBreak/>
        <w:t>количеством вот этих вот штучек. Поэтому с Качествами нельзя. То же самое, кстати, как и Мудрость, её нельзя стяжать, мудрость просто можно наработать.</w:t>
      </w:r>
    </w:p>
    <w:p w:rsidR="00CE51A6" w:rsidRDefault="00CE51A6" w:rsidP="00CE51A6">
      <w:pPr>
        <w:ind w:firstLine="454"/>
      </w:pPr>
      <w:r>
        <w:t>Вот Любовь стяжать можно, её можно усилить, её можно развить, её можно обновить, её можно перезаписать. Кстати, чем перезаписывается Любовь? Более высокой Любовью, это понятно, называется слиянность синтезностью. А как это само явление называется, которое может перезаписать Любовь? Что может перезаписать Любовь? Делаем хит парад месяца перезаписывание Любви в подразделении ИВДИВО Санкт-Петербург! Только более высокий Синтез может перезаписать Любовь! Синтез. Потому что Любовь строится Синтезом как чем? А кстати, Любовь строится Синтезом как чем? На выбор Огонь, Дух, Свет, Энергия, Условие из 5-цы варианты, выберите правильный, методом исключения. Естественно, это условия. То есть Синтез для Любви – это условие. Нет, вы не поняли. В Любви Синтез всегда выступает Условием. Как вы думаете, для условия важны цели? Естественно. Условие никогда не развернётся, если не будет какой-то цели. Из этого сделаем правильный один вывод. Условия – это действия всегда чего? а) Должностной компетенции и б) Иерархии.</w:t>
      </w:r>
    </w:p>
    <w:p w:rsidR="00CE51A6" w:rsidRDefault="00CE51A6" w:rsidP="00CE51A6">
      <w:pPr>
        <w:ind w:firstLine="454"/>
      </w:pPr>
      <w:r>
        <w:t>Хотя это всего лишь 16-я позиция частностей. Также, 16-я? И ладно. Знаете, такое, не важно, в какой позиции я стою, важно, какое действие я исполняю. Это правильная позиция, потому что у Изначально Вышестоящего Отца нет явления, есть явления горизонтов, но есть явления первого среди равных. А мы сегодня с вами начинали с Гражданской Конфедерации и с Созидательности. Что Должностная Компетенция начинается с уровня Конфедеративности и для Учителя, во внутренней кстати эталонности.</w:t>
      </w:r>
    </w:p>
    <w:p w:rsidR="00CE51A6" w:rsidRDefault="00CE51A6" w:rsidP="00CE51A6">
      <w:pPr>
        <w:ind w:firstLine="454"/>
      </w:pPr>
      <w:r>
        <w:t xml:space="preserve">Кстати, как вы думаете, чем эталоны синтезируются между собой? Даже не слиянностью, слиянностью действуют части в этих эталонах. А эталоны притягиваются друг к другу степенью конфедеративности каждого эталона по отношению к друг к другу. Хорошо легло, но не проглотили, вот прям, вот уже положили на корень языка, оно там начинает раздражать, глотайте. </w:t>
      </w:r>
    </w:p>
    <w:p w:rsidR="00CE51A6" w:rsidRDefault="00CE51A6" w:rsidP="00CE51A6">
      <w:pPr>
        <w:ind w:firstLine="454"/>
      </w:pPr>
      <w:r>
        <w:t>Слушайте ребята, но простите, пожалуйста, но вот пока вы этот дзен сами не поймаете, вы будете думать, что происходят какие-то чудесные вещи здесь у вас на сцене. Могу поменяться местами, вот правильно явление точка смеха, если вы остановитесь, и вас начинает просто распирать на смех. Аня со мной согласится, она сидит рядом, тоже ловит «хи-хи» от Аватара Синтеза Кут Хуми. Другими словами, при всей серьёзности, которой Владыка Кут Хуми ведёт сейчас Синтез, вы должны понять одно, что есть явление в синтезе условий, как простота. При любой степени компетенции и сложности подхода, чем проще, легче, дзеновей мы будем подходить к этой осуществлённости, тем иерархически вывереннее будут наши с вами решения. Почему? Увидеть прямолинейно, конкретно какое-то действие сложнее, чем, как раз, войти в многовариативное состояние интересного явления.</w:t>
      </w:r>
    </w:p>
    <w:p w:rsidR="00CE51A6" w:rsidRPr="004D1993" w:rsidRDefault="00CE51A6" w:rsidP="006A1E32">
      <w:pPr>
        <w:pStyle w:val="12"/>
      </w:pPr>
      <w:bookmarkStart w:id="19" w:name="_Toc85593541"/>
      <w:r w:rsidRPr="004D1993">
        <w:t>Такт, Синт</w:t>
      </w:r>
      <w:r>
        <w:t>а</w:t>
      </w:r>
      <w:r w:rsidRPr="004D1993">
        <w:t>гма, Метричность Учителя</w:t>
      </w:r>
      <w:bookmarkEnd w:id="19"/>
    </w:p>
    <w:p w:rsidR="00CE51A6" w:rsidRPr="0062214A" w:rsidRDefault="00CE51A6" w:rsidP="00CE51A6">
      <w:pPr>
        <w:ind w:firstLine="454"/>
      </w:pPr>
      <w:r w:rsidRPr="0062214A">
        <w:t>Мы, когда думали, чем нам можно стимулировать Физическое тело, мы наткнулись на такое явление</w:t>
      </w:r>
      <w:r w:rsidR="0062214A" w:rsidRPr="0062214A">
        <w:t>,</w:t>
      </w:r>
      <w:r w:rsidRPr="0062214A">
        <w:t xml:space="preserve"> как такт. Вот чувства такта, позиция такта. Есть такт в литературе. Как он называется в литературе такт? Синергия, нет? </w:t>
      </w:r>
      <w:r w:rsidRPr="0062214A">
        <w:rPr>
          <w:i/>
        </w:rPr>
        <w:t>Синтагма</w:t>
      </w:r>
      <w:r w:rsidRPr="0062214A">
        <w:t xml:space="preserve">, вот синтагма. Я специально в интернете искала как называется литературный такт – синтагма. С точки зрения музыки такт называется, мы это слово подбирали. С точки зрения музыки такт называется </w:t>
      </w:r>
      <w:r w:rsidRPr="0062214A">
        <w:rPr>
          <w:i/>
        </w:rPr>
        <w:t>метричность</w:t>
      </w:r>
      <w:r w:rsidRPr="0062214A">
        <w:t xml:space="preserve">. С точки зрения музыки </w:t>
      </w:r>
      <w:r w:rsidRPr="0062214A">
        <w:rPr>
          <w:rStyle w:val="qowt-font2-timesnewroman"/>
          <w:rFonts w:eastAsiaTheme="majorEastAsia"/>
          <w:i/>
          <w:color w:val="000000"/>
        </w:rPr>
        <w:t xml:space="preserve">– </w:t>
      </w:r>
      <w:r w:rsidRPr="0062214A">
        <w:t>это метричность. Это все слова, которые мы применили в Синтезе. И есть такт как явления Учителя с точки зрения этики.</w:t>
      </w:r>
    </w:p>
    <w:p w:rsidR="00CE51A6" w:rsidRDefault="00CE51A6" w:rsidP="00CE51A6">
      <w:pPr>
        <w:ind w:firstLine="454"/>
      </w:pPr>
      <w:r w:rsidRPr="0062214A">
        <w:t>И вот мы с Владыкой Кут Хуми думали, Владыка сказал вам такую вещь вам передать, что такт — это врождённое явление. Но состояние любого рождения, мы с вами с этим сталкиваемся, когда стяжаем каждый год Рождение Свыше и Новое рождение в обновлении. С одной стороны, Рождение свыше первый Синтез, мы его один раз прошли и все, потом только входим в новое Рождение, так же. Но с другой стороны, периодически, чтобы обновить биологичность, химичность кстати, процессов внутреннего действия необходимо прибегать к Новому Рождению и к Рождению Свыше. Для чего? Вот, как раз, для того чтобы Физическое Тело наработало состояние такта как некоего</w:t>
      </w:r>
      <w:r>
        <w:t xml:space="preserve"> внутреннего вещества Огня, Духа, Света, Энергии. И из такта рождается очень важная штука. Рождается телесная тактильность, как чуткость, чувственность, чувствознание, огнезнание, синтеззнание, понимание к чему прикасается Тело. То есть из такта внутреннего, вот этого </w:t>
      </w:r>
      <w:r>
        <w:lastRenderedPageBreak/>
        <w:t xml:space="preserve">рождённого, сформированного сначала в Физическом теле как в части образуется явление: «Я понимаю, к чему я прикасаюсь». </w:t>
      </w:r>
    </w:p>
    <w:p w:rsidR="00CE51A6" w:rsidRDefault="00CE51A6" w:rsidP="00CE51A6">
      <w:pPr>
        <w:tabs>
          <w:tab w:val="left" w:pos="3435"/>
        </w:tabs>
        <w:ind w:firstLine="454"/>
        <w:contextualSpacing/>
      </w:pPr>
      <w:r>
        <w:t>Даже когда-то мы, когда начинали там Школу Тренингов, может быть, кто-то из вас помнит, мы что делали? Мы выходили в экополис, учились стоять на площадке. Мы говорили: «Ребята, давайте поощущаем, на чём мы стоим». Это природная среда, это там минеральная, растительная среда, ну, естественно, на животной не</w:t>
      </w:r>
      <w:r>
        <w:rPr>
          <w:i/>
        </w:rPr>
        <w:t xml:space="preserve"> </w:t>
      </w:r>
      <w:r w:rsidRPr="00A62ECD">
        <w:t>стояли</w:t>
      </w:r>
      <w:r>
        <w:rPr>
          <w:i/>
        </w:rPr>
        <w:t xml:space="preserve">. </w:t>
      </w:r>
      <w:r>
        <w:t xml:space="preserve">Слушайте, вы даже и так не смеётесь. Вот нет, чтобы подзенить. Вышли, встали на кошку. Ну, как можно на кошку? Ну, невозможно, либо на растение встали, либо на минерале встали. На черепахе можно на такой огромной, которая держит весь мир, да? Какую-то реальность там. Но суть не в этом. Ладно. </w:t>
      </w:r>
    </w:p>
    <w:p w:rsidR="00CE51A6" w:rsidRDefault="00CE51A6" w:rsidP="00CE51A6">
      <w:pPr>
        <w:tabs>
          <w:tab w:val="left" w:pos="3435"/>
        </w:tabs>
        <w:ind w:firstLine="454"/>
        <w:contextualSpacing/>
      </w:pPr>
      <w:r>
        <w:t xml:space="preserve">И соответственно, это чувство такта, оно предполагает другое. Ну, вышли мы в Зал к Изначально Вышестоящему Отцу, прикоснулись к стене, и вы сейчас уже сразу начинаете понимать, к какой материи вы прикасаетесь. </w:t>
      </w:r>
    </w:p>
    <w:p w:rsidR="00CE51A6" w:rsidRPr="0062214A" w:rsidRDefault="00CE51A6" w:rsidP="00CE51A6">
      <w:pPr>
        <w:tabs>
          <w:tab w:val="left" w:pos="3435"/>
        </w:tabs>
        <w:ind w:firstLine="454"/>
        <w:contextualSpacing/>
      </w:pPr>
      <w:r>
        <w:t>Простой пример: Звучит от Аватаров Синтеза вам зов. Ну, например, вас позвала Фаинь. Вы выходите к Аватарессе Синтеза Фаинь, и увидели, что вы вышли в кабинет к Фаинь, допустим, но вы не понимаете, в какой ивдиво-цельности вы находитесь, что это за метагалактика, вы не понимаете. Именно чувство такта, как тактильности физического тела стыковкой со средою даст вам понимание, тут же импульсом, поэтому важно бытиё генезисом, Разум начинает расшифровывать, в какую я метагалактику архетипическую вышел или вышла. И очень часто мы так действуем, не отдавая себе отчёт, куда мы выходим. То есть у нас, например, зов Огня и Синтеза выводит, мы развёртываемся, а от того, что тело, вот иногда… сейчас просто прибегну к авторитаризму, как к авторитарности мнения, не к авторитаризму, а к авторитарности мнения, Глава ИВДИВО говорит такую вещь: «Тела кондовые», вот, не разработанные. Как вы думаете, это не касается физически присутствующих</w:t>
      </w:r>
      <w:r w:rsidRPr="0062214A">
        <w:t xml:space="preserve">? </w:t>
      </w:r>
    </w:p>
    <w:p w:rsidR="00CE51A6" w:rsidRPr="0062214A" w:rsidRDefault="00CE51A6" w:rsidP="00CE51A6">
      <w:pPr>
        <w:tabs>
          <w:tab w:val="left" w:pos="3435"/>
        </w:tabs>
        <w:ind w:firstLine="454"/>
        <w:contextualSpacing/>
      </w:pPr>
      <w:r w:rsidRPr="0062214A">
        <w:t xml:space="preserve">Это касается Физического Тела, за которое отвечаете вы. И по большому счёту задаваться вопросом: «Кто виноват, и что делать?». Почему на Синтезе Компетентные: Ипостаси, Учителя, Владыки, </w:t>
      </w:r>
      <w:r w:rsidRPr="0062214A">
        <w:rPr>
          <w:rStyle w:val="qowt-font2-timesnewroman"/>
          <w:rFonts w:eastAsiaTheme="majorEastAsia"/>
          <w:i/>
          <w:color w:val="000000"/>
        </w:rPr>
        <w:t xml:space="preserve">– </w:t>
      </w:r>
      <w:r w:rsidRPr="0062214A">
        <w:t xml:space="preserve">в зависимости от курса Синтеза мало физически понимают, что с ними происходит, и как это «прожить Огонь и Синтез»? Как раз, зависит от Физического Тела как от Части, которой занимается Санкт-Петербург. Вы понимаете, насколько у вас (видите уже нос закладывает), насколько у вас физически высокое дело, чтобы вы могли понять, насколько вы начинаете действовать и служить в ИВДИВО. Это серьёзно. По принципу: получилось у одного, автоматически через такт телесности получается у всех. </w:t>
      </w:r>
    </w:p>
    <w:p w:rsidR="00CE51A6" w:rsidRPr="0062214A" w:rsidRDefault="00CE51A6" w:rsidP="00CE51A6">
      <w:pPr>
        <w:tabs>
          <w:tab w:val="left" w:pos="3435"/>
        </w:tabs>
        <w:ind w:firstLine="454"/>
        <w:contextualSpacing/>
      </w:pPr>
      <w:r>
        <w:t xml:space="preserve">И не рассматривайте </w:t>
      </w:r>
      <w:r w:rsidRPr="00351D43">
        <w:rPr>
          <w:i/>
        </w:rPr>
        <w:t>такт</w:t>
      </w:r>
      <w:r>
        <w:t xml:space="preserve"> как некое явление механистичности механизма, потому что тактом работают ещё и машины. Нет, нам с вами надо найти этот такт как врождённое чувство или врождённая телесность по Образу и Подобию Изначально Вышестоящего Отца. Вот это уже другое ядро. И тогда получается, </w:t>
      </w:r>
      <w:r w:rsidRPr="0062214A">
        <w:t>что такт – это то, что мы перенимаем у Изначально Вышестоящего Отца в его телесности. Когда мы к Отцу выходим не глазками и столпиком огня, или есть такое явление – абрис, контур, такое явление огнеобразного какого-то сгущения чего-то, чего-то, высокие Огнеобразы, ну, сгущение, нет материализации. Отсутствие такта Физического Тела как сонастроенности на некое состояние чего? Явления Изначально Вышестоящего Отца по необходимости развернуться или в том архетипе, или в том виде организации материи, или в том виде материи, которая нам необходима.</w:t>
      </w:r>
    </w:p>
    <w:p w:rsidR="00CE51A6" w:rsidRDefault="00CE51A6" w:rsidP="00CE51A6">
      <w:pPr>
        <w:tabs>
          <w:tab w:val="left" w:pos="3435"/>
        </w:tabs>
        <w:ind w:firstLine="454"/>
        <w:contextualSpacing/>
      </w:pPr>
      <w:r w:rsidRPr="0062214A">
        <w:t>Кстати, к чувству такта очень чувствительны типы материи. Вот виды материи просто держат. Например, Пламика, она просто есть. А как только мы начнём разрабатывать</w:t>
      </w:r>
      <w:r>
        <w:t xml:space="preserve"> типы материи Огнём, Духом, Светом и Энергией, мы с вами столкнёмся вот этой вот скрупулёзной действительностью такта, как тактильностью, тактичностью исполнения и действия. И здесь, наверно, это от Аватаресс Синтеза и от Аватаров Синтеза, именно они с нами действуют максимально тактично. </w:t>
      </w:r>
    </w:p>
    <w:p w:rsidR="00CE51A6" w:rsidRDefault="00CE51A6" w:rsidP="00CE51A6">
      <w:pPr>
        <w:tabs>
          <w:tab w:val="left" w:pos="3435"/>
        </w:tabs>
        <w:ind w:firstLine="454"/>
        <w:contextualSpacing/>
      </w:pPr>
      <w:r>
        <w:t xml:space="preserve">Пример: вы выходите, задаёте какие-то вопросы, и не получаете ответа </w:t>
      </w:r>
      <w:r w:rsidRPr="006C27A3">
        <w:rPr>
          <w:rStyle w:val="qowt-font2-timesnewroman"/>
          <w:rFonts w:eastAsiaTheme="majorEastAsia"/>
          <w:i/>
          <w:color w:val="000000"/>
        </w:rPr>
        <w:t>–</w:t>
      </w:r>
      <w:r>
        <w:t xml:space="preserve"> это тактичное действие по отношению к вам. Вам мягко дают понять, что, либо не выросли, не доросли, либо неправильно сформировали вопрос, либо вообще не туда вышли, либо не подготовились и вышли, потому что Аватары всегда отвечают. А, кстати, на что влияет разработанный такт? Чтобы мы вернулись к самому начальному или первому действию Синтеза в каждом из нас. </w:t>
      </w:r>
    </w:p>
    <w:p w:rsidR="00CE51A6" w:rsidRDefault="00CE51A6" w:rsidP="00CE51A6">
      <w:pPr>
        <w:tabs>
          <w:tab w:val="left" w:pos="3435"/>
        </w:tabs>
        <w:ind w:firstLine="454"/>
        <w:contextualSpacing/>
      </w:pPr>
      <w:r>
        <w:t xml:space="preserve">Два с половиной часа. Это круто, мы бьём рекорды. Правильно, мы бьём рекорды, мы с вами держим тонус Синтеза два с половиной часа. Это, на самом деле, очень хорошо. Посмотрите, у нас </w:t>
      </w:r>
      <w:r>
        <w:lastRenderedPageBreak/>
        <w:t xml:space="preserve">линия Огня, я не знаю, как у вас, по моим, моему внутреннему времени прошло не больше 40 минут. То есть это очень хорошее состояние, когда мы внутри компактифицируем Огонь, в состоянии времени Си-ИВДИВО на 40 физических минут, а внешне проходит два тридцать. </w:t>
      </w:r>
    </w:p>
    <w:p w:rsidR="00CE51A6" w:rsidRDefault="00CE51A6" w:rsidP="00CE51A6">
      <w:pPr>
        <w:tabs>
          <w:tab w:val="left" w:pos="3435"/>
        </w:tabs>
        <w:ind w:firstLine="454"/>
        <w:contextualSpacing/>
      </w:pPr>
      <w:r>
        <w:t xml:space="preserve">Приведу пример. Я закончу сейчас с тактом и приведу пример. Ведём Академический Синтез, первый начался в Москве. Новенькие Владыки Синтеза входят в ночную подготовку, на второй день просыпаемся, начинаем осознавать и у меня ощущение, что физически я спала 5 часов, я прямо чётко легла в 12, проснулась в 4.45, ну, почти 4 с половиной часа, а по внутреннему барометру прошло 4 физических дня. То есть четыре с половиной физических часа равны в физическом эквиваленте тому времени на 4 дня. Понятно, что там, в Си-ИВДИВО прошло больше. Но если я буду мерить физическим октавно-планетарным временем, это будет равно 4 часам. Это вопрос чувства такта. То есть внутреннего понимания динамики Синтеза, как массы Огня, которым я внутри применяюсь. </w:t>
      </w:r>
    </w:p>
    <w:p w:rsidR="00CE51A6" w:rsidRDefault="00AE1547" w:rsidP="00AE1547">
      <w:pPr>
        <w:pStyle w:val="12"/>
      </w:pPr>
      <w:bookmarkStart w:id="20" w:name="_Toc85593542"/>
      <w:r>
        <w:t>Физичностный Синтез</w:t>
      </w:r>
      <w:bookmarkEnd w:id="20"/>
    </w:p>
    <w:p w:rsidR="00CE51A6" w:rsidRDefault="00CE51A6" w:rsidP="00CE51A6">
      <w:pPr>
        <w:tabs>
          <w:tab w:val="left" w:pos="3435"/>
        </w:tabs>
        <w:ind w:firstLine="454"/>
        <w:contextualSpacing/>
      </w:pPr>
      <w:r>
        <w:t>Понимаете, физичностный Синтез – это про это. Вот пример, что такое физичностный Синтез. Только мы сейчас его подали вам в интерпретации времени, а по большому счёту физичностный Синтез – это управление физиками Синтеза разных материй. Кстати, очень простая и хорошая фраза – физиками Синтеза разных материй, где каждая материя имеет свою физичность. Опять же к кому это. Это к вам. У вас 64 физики, которые начинают компактифицировать, и уплотнять в Физическое Тело. Это не рекомендация, это не поручение, это просто вам ещё один из взглядов, что, когда будет свободная минутка, поработайте над этой тематикой.</w:t>
      </w:r>
    </w:p>
    <w:p w:rsidR="00CE51A6" w:rsidRPr="0062214A" w:rsidRDefault="00CE51A6" w:rsidP="00CE51A6">
      <w:pPr>
        <w:tabs>
          <w:tab w:val="left" w:pos="3435"/>
        </w:tabs>
        <w:ind w:firstLine="454"/>
        <w:contextualSpacing/>
      </w:pPr>
      <w:r>
        <w:t xml:space="preserve">Да, кстати, что нужно, чтобы мы с вами внутренне не старели? Имеется в виду не внутренними </w:t>
      </w:r>
      <w:r w:rsidRPr="0062214A">
        <w:t>смыслами. Есть же старость разная. Есть старость во внутренней сути, во внутренних смыслах, то есть может идти старость в частностях, может идти старость в частях, может идти старость в разных видах биологии, разных видов материи. Может старость. И вот, чтобы мы не старели в частностях, в частях, в разных видах материи и даже в физическом теле, нам нужно понять, что мы должны быть с вами не то, чтобы заняты, мы должны иметь большой круг интересов. То есть, фактически, мы должны стать центровкой определённой Иерархичности, как некой степени Ивдивности, где наше Могущество может, исполняя, что-то делать, служа, пр</w:t>
      </w:r>
      <w:r w:rsidR="0062214A">
        <w:t>е</w:t>
      </w:r>
      <w:r w:rsidRPr="0062214A">
        <w:t xml:space="preserve">даваясь или прикладываясь к этой реализации. </w:t>
      </w:r>
    </w:p>
    <w:p w:rsidR="00CE51A6" w:rsidRPr="00675DA1" w:rsidRDefault="00CE51A6" w:rsidP="00CE51A6">
      <w:pPr>
        <w:tabs>
          <w:tab w:val="left" w:pos="3435"/>
        </w:tabs>
        <w:ind w:firstLine="454"/>
        <w:contextualSpacing/>
      </w:pPr>
      <w:r w:rsidRPr="0062214A">
        <w:t>Я сейчас насинтезировала разные виды Синтеза Огней, чтобы вас, грубо говоря, приложить к Синтезу, ракурсом применимости. Это очень важно, потому что мы если и прикладываемся к Служению, то больше из возможностей того, что</w:t>
      </w:r>
      <w:r>
        <w:t xml:space="preserve"> мы можем, но не из возможностей Синтеза. Так что подумайте, как вы прикладываетесь к Служению. Из того, что вы можете или из возможностей Синтеза. И от этого, кстати, зависит либо устаревание какой-то информации, каких-то дел, в этом, как раз, «бойтесь привычек». Почему их надо бояться? Потому, что они просто банально устарели, они уже не актуальны своей древностью, даже если ей там прошло только несколько месяцев. </w:t>
      </w:r>
      <w:r w:rsidRPr="00675DA1">
        <w:t>Но суть не в этом.</w:t>
      </w:r>
    </w:p>
    <w:p w:rsidR="00CE51A6" w:rsidRDefault="00CE51A6" w:rsidP="00CE51A6">
      <w:pPr>
        <w:tabs>
          <w:tab w:val="left" w:pos="3435"/>
        </w:tabs>
        <w:ind w:firstLine="454"/>
        <w:contextualSpacing/>
      </w:pPr>
      <w:r w:rsidRPr="00675DA1">
        <w:t>Вернёмся к тому, о чём мы говорили. А о чём мы говорили?</w:t>
      </w:r>
      <w:r>
        <w:t xml:space="preserve"> </w:t>
      </w:r>
    </w:p>
    <w:p w:rsidR="00CE51A6" w:rsidRPr="00675DA1" w:rsidRDefault="00CE51A6" w:rsidP="00CE51A6">
      <w:pPr>
        <w:tabs>
          <w:tab w:val="left" w:pos="3435"/>
        </w:tabs>
        <w:ind w:firstLine="454"/>
        <w:contextualSpacing/>
        <w:rPr>
          <w:i/>
        </w:rPr>
      </w:pPr>
      <w:r w:rsidRPr="00675DA1">
        <w:rPr>
          <w:i/>
        </w:rPr>
        <w:t xml:space="preserve">Из зала: </w:t>
      </w:r>
      <w:r w:rsidRPr="00675DA1">
        <w:rPr>
          <w:rStyle w:val="qowt-font2-timesnewroman"/>
          <w:rFonts w:eastAsiaTheme="majorEastAsia"/>
          <w:i/>
          <w:color w:val="000000"/>
        </w:rPr>
        <w:t xml:space="preserve">– </w:t>
      </w:r>
      <w:r w:rsidRPr="00675DA1">
        <w:rPr>
          <w:i/>
        </w:rPr>
        <w:t>О такте.</w:t>
      </w:r>
    </w:p>
    <w:p w:rsidR="00CE51A6" w:rsidRPr="0062214A" w:rsidRDefault="00CE51A6" w:rsidP="00CE51A6">
      <w:pPr>
        <w:tabs>
          <w:tab w:val="left" w:pos="3435"/>
        </w:tabs>
        <w:ind w:firstLine="454"/>
        <w:contextualSpacing/>
      </w:pPr>
      <w:r>
        <w:t>По поводу такта, да, и когда мы начинаем включаться в состояние такта, а хотя бы на какой степени из такта остановились? Физичность Изначально Вышестоящего Отца мы прошли в такте? Не, не проходили. Вот, как раз, и получается, что мы, выходя на действия с Аватарами Синтеза, нарабатываем такт, мы опять это сейчас проговорим. Ну, в общем, не вернусь я к этой тематике, она упущена, может быть</w:t>
      </w:r>
      <w:r w:rsidR="002A2634">
        <w:t>,</w:t>
      </w:r>
      <w:r>
        <w:t xml:space="preserve"> ещё и вернёмся через какое-то время. Но мы вам тогда оставим состояние такта, как </w:t>
      </w:r>
      <w:r w:rsidRPr="0062214A">
        <w:t xml:space="preserve">некий такой внутренний вопрос вашей парадигмальности. </w:t>
      </w:r>
    </w:p>
    <w:p w:rsidR="00CE51A6" w:rsidRPr="0062214A" w:rsidRDefault="00CE51A6" w:rsidP="00CE51A6">
      <w:pPr>
        <w:tabs>
          <w:tab w:val="left" w:pos="3435"/>
        </w:tabs>
        <w:ind w:firstLine="454"/>
        <w:contextualSpacing/>
      </w:pPr>
      <w:r w:rsidRPr="0062214A">
        <w:t xml:space="preserve">Кстати, такт – это вопрос парадигмальности. Почему это вопрос парадигмальности? Потому что в такте мы имеем определённые записи, а эти записи в парадигмальности, почему Владыка сказал, что это врождённое качество? А потому что у нас при моменте любого вида рождения, включаются и активируются что? </w:t>
      </w:r>
      <w:r w:rsidRPr="0062214A">
        <w:rPr>
          <w:rStyle w:val="qowt-font2-timesnewroman"/>
          <w:rFonts w:eastAsiaTheme="majorEastAsia"/>
          <w:i/>
          <w:color w:val="000000"/>
        </w:rPr>
        <w:t>–</w:t>
      </w:r>
      <w:r w:rsidRPr="0062214A">
        <w:t xml:space="preserve"> определённые записи нашей Омеги и нашей Монады как записи нашей жизни. Поэтому работать с качествами, от качеств до компетенций, мы можем либо с точки зрения Образа и Подобия в Омеге Изначально Вышестоящего Отца, либо с точки зрения Слова Отца в Монаде Изначально Вышестоящего Отца, вот прямо вот такие два противоположных разных </w:t>
      </w:r>
      <w:r w:rsidRPr="0062214A">
        <w:lastRenderedPageBreak/>
        <w:t>действия Образа Отца отрабатываем на Омеге, Слово Отца мы отрабатываем на явлении Монады. И вот там как раз и формируется такт как некое действие эталонности Учителя.</w:t>
      </w:r>
    </w:p>
    <w:p w:rsidR="00CE51A6" w:rsidRDefault="00CE51A6" w:rsidP="00CE51A6">
      <w:pPr>
        <w:ind w:firstLine="454"/>
      </w:pPr>
      <w:r w:rsidRPr="0062214A">
        <w:t>Мы, по-моему, говорили о выходе к Аватарам Синтеза. И вот мы теряем тактичность, но, в общем-то, подумайте на эту тематику. Мы сейчас пойдём с вами в курс практик, будем стяжать, будем тренироваться. Мы должны с вами увидеть</w:t>
      </w:r>
      <w:r>
        <w:t xml:space="preserve"> две вещи, о стяжаниях мы поговорили, теперь о самих практиках.</w:t>
      </w:r>
    </w:p>
    <w:p w:rsidR="00CE51A6" w:rsidRPr="0062214A" w:rsidRDefault="00CE51A6" w:rsidP="00CE51A6">
      <w:pPr>
        <w:ind w:firstLine="454"/>
      </w:pPr>
      <w:r>
        <w:t>Давайте, чтобы мы в практиках не отвлекались, вы, сделайте для себя ещё раз такую пометку, что практики ведущий ведёт, вы не просто соучаствуете в практике, а вы учитесь брать синтез и огонь практики на себя, то есть, есть такое явление как делегирование полномочий. Вы когда-то с этим сталкивались на третьем курсе, когда каждый из вас вёл практику, практика передавалась от одного к другому. Вспомните было такое дело. Здесь немножко другой подход. Я веду, вы участвуете, мы с Владыкой ведём, вы участвуете, но в Залах Аватаров Синтеза Изначально Вышестоящего Отца у вас будет включаться д</w:t>
      </w:r>
      <w:r w:rsidRPr="0062214A">
        <w:t>ругая тенденция: физически вы слышите голос ведущего, в Зале вы слышите синтез Аватара Синтеза Кут Хуми, огонь Аватара Синтеза Кут Хуми и входите в практику не коллективно, это и так будет, а ищите, находите, не знаю там, погружаетесь, входя в практику индивидуально. Чтобы вы каждой практикой наработали понимание, что же такое напрямую стяжать.</w:t>
      </w:r>
    </w:p>
    <w:p w:rsidR="00CE51A6" w:rsidRDefault="00CE51A6" w:rsidP="00CE51A6">
      <w:pPr>
        <w:ind w:firstLine="454"/>
      </w:pPr>
      <w:r w:rsidRPr="0062214A">
        <w:t>Вот ещё раз повторим, что стяжать</w:t>
      </w:r>
      <w:r w:rsidR="006A1E32" w:rsidRPr="0062214A">
        <w:t xml:space="preserve"> – </w:t>
      </w:r>
      <w:r w:rsidRPr="0062214A">
        <w:t>это уметь сконцентрировать нужный огонь, нужный синтез, нужный дух, нужную волю, нужный свет, нужную мудрость, нужную любовь, нужную энергию и так далее, то есть всё нужное для того, чтобы войти в какое-то нужное стяжание. То если мы не можем стяжать, когда наше тело расконцентриро</w:t>
      </w:r>
      <w:r>
        <w:t>вано, нечёткое, кстати, поэтому вот к стяжанию важно чувство такта, как некое состояние вещественности наших внутренних процессов. Мы когда-то говорили, что само стяжание – это заявиться Отцу на то, к чему ты дорос. Но мы дорастать же можем по-разному: мы можем дорасти в нашей компетенции и, с другой стороны, мы можем не дорасти в компетенции, но дорасти в концентрации синтеза, можем не дорасти в концентрации синтеза, но дорасти в концентрации репликации, то есть, есть определённая концентрированная насыщенность, которой мы заявляемся на стяжания.</w:t>
      </w:r>
    </w:p>
    <w:p w:rsidR="00CE51A6" w:rsidRDefault="00CE51A6" w:rsidP="00CE51A6">
      <w:pPr>
        <w:ind w:firstLine="454"/>
      </w:pPr>
      <w:r>
        <w:t xml:space="preserve">И, когда мы заявляемся на стяжания, мы с вами проговариваем мыслеобраз, то есть мы что-то просим: «просим наделить» или «стяжаем то-то, то-то». И мы вот эту концентрацию закладываем в сам мыслеобраз формулировки и то, насколько сила заложенного огня, синтеза в этом запросе велика или соразмерна прошению </w:t>
      </w:r>
      <w:r w:rsidRPr="00481054">
        <w:rPr>
          <w:rStyle w:val="qowt-font2-timesnewroman"/>
          <w:rFonts w:eastAsiaTheme="majorEastAsia"/>
          <w:color w:val="000000"/>
        </w:rPr>
        <w:t>– т</w:t>
      </w:r>
      <w:r w:rsidRPr="00481054">
        <w:t>ут</w:t>
      </w:r>
      <w:r>
        <w:t xml:space="preserve"> важно слово </w:t>
      </w:r>
      <w:r w:rsidRPr="00481054">
        <w:rPr>
          <w:i/>
        </w:rPr>
        <w:t>прошение</w:t>
      </w:r>
      <w:r>
        <w:t xml:space="preserve"> </w:t>
      </w:r>
      <w:r w:rsidRPr="006C27A3">
        <w:rPr>
          <w:rStyle w:val="qowt-font2-timesnewroman"/>
          <w:rFonts w:eastAsiaTheme="majorEastAsia"/>
          <w:i/>
          <w:color w:val="000000"/>
        </w:rPr>
        <w:t>–</w:t>
      </w:r>
      <w:r>
        <w:t xml:space="preserve"> будет зависеть качество и итоги стяжания. При этом Аватар Синтеза Кут Хуми всегда говорил о том, что, если вы что- либо стяжаете или в зале Кут Хуми Фаинь, любого Аватара Синтеза, у любого Аватар-Ипостаси и у Изначально Вышестоящего Отца что-то проговариваете, даже если ваша формулировка не совсем оформлена чётко или вы заявились А, но не сказали Б, синтез и огонь всегда реагирует по первой букве алфавита.</w:t>
      </w:r>
    </w:p>
    <w:p w:rsidR="00CE51A6" w:rsidRDefault="00CE51A6" w:rsidP="00CE51A6">
      <w:pPr>
        <w:ind w:firstLine="454"/>
      </w:pPr>
      <w:r>
        <w:t>Поэтому у Аватаров Синтеза, вот допустим, мы с вами курс отрабатываем ракурсом Учителя у Филиппа Марины отдел Г, ну отдел Г, так называется, всё. Значит, если мы с вами дойдём до четвёртой буквы, то есть начнём стяжать, стяжать, стяжать, дойдём до четвертой буквы до Филиппа Марины, до отдела Г, даже в лингвистической сформулированности запроса, вот сформулировали словом, а потом не закончили, там замяли. Вот у нас очень много, когда мы Академический Синтез отрабатывали, Владыки Синтеза там вели определённую практику, и мы часто друг друга ловили на том, что начало практики классное, а потом конец практики мы заминаем. Ну то есть, как-бы нечётко проговариваем окончания, нечётко выводим, нечётко доводим, нечётко итогово стяжаем, а всё равно синтез и огонь уже пошёл.</w:t>
      </w:r>
    </w:p>
    <w:p w:rsidR="00CE51A6" w:rsidRDefault="00CE51A6" w:rsidP="00CE51A6">
      <w:pPr>
        <w:ind w:firstLine="454"/>
      </w:pPr>
      <w:r>
        <w:t xml:space="preserve">И вот важно научиться видеть начало и видеть итоги. Это всё равно, что в организации мы видим и результат. Мы можем увидеть, что сама практика — это организационный процесс. Кстати, хороший взгляд, сама практика – организационный процесс. И то, насколько мы организуемся в практике стяжания, мы приходим к каким-то результатам. А, кстати, результатом бывает что? Когда Отец говорит: «Стяжали», «Дано», «Наделил», </w:t>
      </w:r>
      <w:r w:rsidRPr="006C27A3">
        <w:rPr>
          <w:rStyle w:val="qowt-font2-timesnewroman"/>
          <w:rFonts w:eastAsiaTheme="majorEastAsia"/>
          <w:i/>
          <w:color w:val="000000"/>
        </w:rPr>
        <w:t>–</w:t>
      </w:r>
      <w:r>
        <w:t xml:space="preserve"> или, например, Владыка Кут Хуми говорит там: «Вошли, теперь надо адаптироваться или усваиваться».</w:t>
      </w:r>
    </w:p>
    <w:p w:rsidR="00CE51A6" w:rsidRDefault="00CE51A6" w:rsidP="00CE51A6">
      <w:pPr>
        <w:ind w:firstLine="454"/>
      </w:pPr>
      <w:r>
        <w:t xml:space="preserve">Вот мы просим вас, чтобы вы, приходя на эти Синтезы, максимально черпали практичность опыта и понимали, что вы ведёте практику, вы ведёте Синтез, вы заявляетесь у Кут Хуми, и вы </w:t>
      </w:r>
      <w:r>
        <w:lastRenderedPageBreak/>
        <w:t>копили больше, больше внутреннего опыта, понимая, что от объёма внутреннего опыта развивается ваш внутренний мир. Внутренний мир — это всегда оплот цивилизации иерархического масштаба, ну то есть всегда оплот Иерархии. Внутренний мир — это вот состояние некоего огня в материи, который физически имеет какое-то осуществление. Из этого можем сказать, что чем больше внутренней степени иерархичности мы с вами имеем или там ведём, или соблюдаем, тем больше какой-то применимости в ИВДИВО мы можем отследить и на что-то другое выйти.</w:t>
      </w:r>
    </w:p>
    <w:p w:rsidR="00CE51A6" w:rsidRDefault="00CE51A6" w:rsidP="00CE51A6">
      <w:pPr>
        <w:ind w:firstLine="454"/>
      </w:pPr>
      <w:r>
        <w:t xml:space="preserve">Вот хочется задать вам такой простой вопрос: Не хотите ли вы больше в том Служении, которым </w:t>
      </w:r>
      <w:r w:rsidRPr="0062214A">
        <w:t xml:space="preserve">владеете на сейчас? Мы понимаем, что некоторые из вас скажут простой ответ: «Нам достаточно того, что у вас есть, ну что у нас есть», </w:t>
      </w:r>
      <w:r w:rsidRPr="0062214A">
        <w:rPr>
          <w:rStyle w:val="qowt-font2-timesnewroman"/>
          <w:rFonts w:eastAsiaTheme="majorEastAsia"/>
          <w:i/>
          <w:color w:val="000000"/>
        </w:rPr>
        <w:t>–</w:t>
      </w:r>
      <w:r w:rsidRPr="0062214A">
        <w:t xml:space="preserve"> некоторые из вас так ответят. А некоторые скажут, что необходимо больше. И вот это состояние Должностной Компетенции – это всегда устремление на нечто большее, что очень, кстати, интересно, есть такая формулировка </w:t>
      </w:r>
      <w:r w:rsidRPr="0062214A">
        <w:rPr>
          <w:rStyle w:val="qowt-font2-timesnewroman"/>
          <w:rFonts w:eastAsiaTheme="majorEastAsia"/>
          <w:i/>
          <w:color w:val="000000"/>
        </w:rPr>
        <w:t>–</w:t>
      </w:r>
      <w:r w:rsidRPr="0062214A">
        <w:t xml:space="preserve"> </w:t>
      </w:r>
      <w:r w:rsidRPr="0062214A">
        <w:rPr>
          <w:i/>
        </w:rPr>
        <w:t>заповедано Отцом</w:t>
      </w:r>
      <w:r w:rsidRPr="0062214A">
        <w:t>. Так вот заповедано Отцом только то, или ну не только то, а то, что записано в Плане Синтеза. Поэтому в каждом Синтезе есть свой План Синтеза как некое Вершение, которое вы должны исполнить. И если наши внутренние устремления маловаты и несоразмерны Вершению Изначально Вышестоящего Отца, у Кут Хуми в ИВДИВО включаются нужные стимулирующие условия, это</w:t>
      </w:r>
      <w:r>
        <w:t xml:space="preserve"> не инструмент, просто стимулирующие условия. Где, кстати, стимулирующим условием могут быть, начиная от Синтеза, стимулирующим условием может быть Жизнь, стимулирующим условием может быть Репликация, стимулирующим условием может быть Созидание и так до Синтеза. На самом деле, вот вы улыбаетесь, вам непонятно, как это виды Синтеза могут войти в позицию методов работы. Очень просто, вы даже можете...</w:t>
      </w:r>
    </w:p>
    <w:p w:rsidR="00CE51A6" w:rsidRPr="0062214A" w:rsidRDefault="00CE51A6" w:rsidP="00CE51A6">
      <w:pPr>
        <w:ind w:firstLine="454"/>
      </w:pPr>
      <w:r>
        <w:t xml:space="preserve">Я знаю, что вы ждёте практику, сейчас она будет. Вот пока мы сейчас говорим, увидьте насколько вы обнулились к практике, чтобы понять, что значит обнулиться внутренним миром. Вот вы, сколько сейчас прошло, два сорок три. Ещё в два тридцать вы были внутри пресыщены и сколько бы мы физически с Кут Хуми ни концентрировали синтез и огонь, вы всё вмещали, вмещали, вмещали, вы расширялись на масштаб. Вам его не было много, вам не было много, вам было </w:t>
      </w:r>
      <w:r w:rsidRPr="0062214A">
        <w:t xml:space="preserve">достаточно, но вы уплотнялись. Где-то два тридцать восемь, вот ближе к два сорока у вас произошло состояние кульминации, когда мы начали говорить о практике и ваши внутренние посылы начали устремляться во внутреннюю работу, вы начали ожидать практику, где же она. И вот этот момент переключения с внутреннего во внешнее </w:t>
      </w:r>
      <w:r w:rsidRPr="0062214A">
        <w:rPr>
          <w:rStyle w:val="qowt-font2-timesnewroman"/>
          <w:rFonts w:eastAsiaTheme="majorEastAsia"/>
          <w:i/>
          <w:color w:val="000000"/>
        </w:rPr>
        <w:t>–</w:t>
      </w:r>
      <w:r w:rsidRPr="0062214A">
        <w:t xml:space="preserve"> это и есть обнуление. Оно может быть любое, сейчас оно произошло таким образом: переход из внутреннего во внешнее – сработало обнуление. Когда внутри вас стало больше чем вовне, вовне вы чувствуете, что вы обнулены, и это хорошо, вы готовы к практике. Как только мы сейчас выйдем к Аватарам Синтеза, почему это важно?</w:t>
      </w:r>
    </w:p>
    <w:p w:rsidR="00CE51A6" w:rsidRPr="00E065C9" w:rsidRDefault="00CE51A6" w:rsidP="00CE51A6">
      <w:pPr>
        <w:ind w:firstLine="454"/>
      </w:pPr>
      <w:r w:rsidRPr="0062214A">
        <w:t>Любое ваше внешнее там становится внутренним, а, ведь, мы заполняемся внутренне. Пресыщенное сейчас внутреннее станет внешним. Вы станете там, вот от этого так зависит, уплотненные телом, то есть, чем вы плотны</w:t>
      </w:r>
      <w:r>
        <w:t xml:space="preserve"> здесь внутри, тем вы уплотнены там вовне и тело материализуется. И поэтому, когда вы тренируетесь, и кого-то из команды не видите там телом, нужно поработать над вот состоянием внутренним этого физического тела, ну или этого физически там компетентного, служащего, тогда тело будет плотнее там перед Аватарами и Отцом</w:t>
      </w:r>
      <w:r w:rsidRPr="0062214A">
        <w:t>. Ну в общем, чтобы мы сейчас остановились, увидьте, что это момент внутреннего обнуления. И любое обнуление – это преддверие чего-то следующего. Вот, умея обнуляться, мы научимся уметь стяжать. Нельзя стяжать на то, где и так всего много. Просящему дается. Значит надо уметь просить, чтобы внутри Аватары фиксировали и давали. Соответственно, мы сейчас идём стяжаем 49 Синтез и пойдём во вторую практику, а потом пойдём в перерыв, чтобы внутренне это усвоить и далее продолжим. Если вы готовы, не теряя внутреннего устремления, идём к Аватарам Синтеза Кут</w:t>
      </w:r>
      <w:r>
        <w:t xml:space="preserve"> Хуми Фаинь. Настраиваемся. </w:t>
      </w:r>
    </w:p>
    <w:p w:rsidR="00CE51A6" w:rsidRDefault="00CE51A6" w:rsidP="00AE1547">
      <w:pPr>
        <w:pStyle w:val="12"/>
      </w:pPr>
      <w:bookmarkStart w:id="21" w:name="_Toc84451881"/>
      <w:bookmarkStart w:id="22" w:name="_Toc85593543"/>
      <w:r>
        <w:t>Практика 1. Стяжание Учителя 49-го Синтеза ИВО. Стяжание цельности 4-х курсов Синтеза и преображения Ядер Синтеза на Си-ивдивное явление. Стяжание Плана Синтеза 4-го курса Синтеза ИВО</w:t>
      </w:r>
      <w:bookmarkEnd w:id="21"/>
      <w:bookmarkEnd w:id="22"/>
    </w:p>
    <w:p w:rsidR="00CE51A6" w:rsidRDefault="00CE51A6" w:rsidP="00CE51A6">
      <w:pPr>
        <w:ind w:firstLine="454"/>
      </w:pPr>
      <w:r>
        <w:t xml:space="preserve">И мы возжигаемся всем Синтезом в каждом из нас, возжигаемся Синтезом трёх курсов Синтеза в каждом. Вспыхивая, разгораемся, горим накалом Синтеза и Огня Учителя Синтеза, действиями, стяжаниями, процессами, осуществлениями с Аватарами Синтеза Кут Хуми Фаинь, Иосифом и </w:t>
      </w:r>
      <w:r>
        <w:lastRenderedPageBreak/>
        <w:t xml:space="preserve">Славией, Изначально Вышестоящими Аватаром Изначально Вышестоящего Отца, с Изначально Вышестоящим Отцом. Прямо разгораемся этими видами Синтеза и Огня, синтезом всех трёх курсов Синтеза со специализацией подразделений ИВДИВО Санкт-Петербург и Ладога. Синтезируемся с Хум Аватаров Синтеза Кут Хуми Фаинь Си-ИВДИВО Метагалактики. Переходим и развёртываемся </w:t>
      </w:r>
      <w:r w:rsidRPr="00FE6479">
        <w:rPr>
          <w:rFonts w:cs="Calibri"/>
        </w:rPr>
        <w:t>17 179</w:t>
      </w:r>
      <w:r>
        <w:rPr>
          <w:rFonts w:cs="Calibri"/>
        </w:rPr>
        <w:t> </w:t>
      </w:r>
      <w:r w:rsidRPr="00FE6479">
        <w:rPr>
          <w:rFonts w:cs="Calibri"/>
        </w:rPr>
        <w:t>869 </w:t>
      </w:r>
      <w:r>
        <w:t xml:space="preserve">120 синтез-ивдиво-цельно в зале Изначально Вышестоящего Дома Изначально Вышестоящего Отца пред Аватарами Синтеза Кут Хуми Фаинь. Развёртываемся в форме Учителя 49-го Синтеза. Синтезируясь с Хум Аватаров Синтеза Кут Хуми Фаинь, стяжаем Синтез Синтеза Изначально Вышестоящего Отца каждому из нас и синтезу нас и, возжигаясь, поддерживаем концентрацию телесности, развёрнутости, выявленности синтез-физичностью Учителя Синтеза каждым из нас перед Аватарами Синтеза Кут Хуми Фаинь. </w:t>
      </w:r>
    </w:p>
    <w:p w:rsidR="00CE51A6" w:rsidRDefault="00CE51A6" w:rsidP="00CE51A6">
      <w:pPr>
        <w:ind w:firstLine="454"/>
      </w:pPr>
      <w:r>
        <w:t>Прямо такая настроечная, вхождение, очень важно, внутренняя активация Синтеза на процессы исполнения. Фиксируемся, перенося внимание, глубину погружённости, Синтез, Огонь, телесность, насыщенность вышестоящим телом в вырабатывании телесности синтез-физичности Учителя пред Аватарами Синтеза Кут Хуми Фаинь, тем самым большей степенью погружаясь в Синтез Синтеза и в Синтез Прасинтеза Аватаров Синтеза Кут Хуми Фаинь каждым из нас.</w:t>
      </w:r>
    </w:p>
    <w:p w:rsidR="00CE51A6" w:rsidRDefault="00CE51A6" w:rsidP="00CE51A6">
      <w:pPr>
        <w:ind w:firstLine="454"/>
      </w:pPr>
      <w:r>
        <w:t>И, возжигаясь некой Эталонностью, накопленной в реализации Синтез Синтеза, Синтеза Прасинтеза Изначально Вышестоящего Отца нами в действии с Автарами Синтеза Кут Хуми Фаинь. Вот прямо сознательно возжигайтесь Эталоном процесса синтеза с Кут Хуми Фаинь, чтобы вы предыдущую тему закрепили и увидели, что Эталон – это то, что вы вызываете на себя. Эталон – то, что вы закрепляете в своем теле. Эталоны надо необходимо периодически менять или периодически перестраивать. И Эталоны всегда формируются включением периодичностью Рождением Свыше, Новым Рождением, какими-то процессами образов и задач периода Учителя Синтеза, который вы возжигаете собою.</w:t>
      </w:r>
    </w:p>
    <w:p w:rsidR="00CE51A6" w:rsidRDefault="00CE51A6" w:rsidP="00CE51A6">
      <w:pPr>
        <w:ind w:firstLine="454"/>
      </w:pPr>
      <w:r>
        <w:t xml:space="preserve">И мы синтезируемся с Хум Аватаров Синтеза Кут Хуми Фаинь 14-ти архетипически физически каждым из нас, возжигаясь явлением Учителя Синтеза пред Аватарами Синтеза Кут Хуми Фаинь, стяжаем 49-й Синтез Изначально Вышестоящего Отца каждому из нас и синтезу нас ракурсом явления Изначально Вышестоящего Отца Си-ИВДИВО Метагалактики. И, возжигаясь, входим в Си-ивдивное 49-ричное Синтез-Творение Синтеза Аватарами Синтеза Кут Хуми Фаинь в каждом из нас. Вы можете прямо вот физически в зале, именно ощутить или вот этим тактом прожить концентрацию синтеза на вас. Столп Синтеза в объёме ваших плеч, не больше, который охватывает тело. </w:t>
      </w:r>
    </w:p>
    <w:p w:rsidR="00CE51A6" w:rsidRDefault="00CE51A6" w:rsidP="00CE51A6">
      <w:pPr>
        <w:ind w:firstLine="454"/>
      </w:pPr>
      <w:r>
        <w:t xml:space="preserve">И, возжигаясь 49-м Синтезом, мы синтезируемся с Хум Аватаров Синтеза Кут Хуми Фаинь, стяжаем Синтез Синтеза и Синтез Прасинтезности, это окончание здесь корректно, Изначально Вышестоящего Отца каждому из нас и синтезу нас, стяжая Учителя 49-го Синтеза Изначально Вышестоящего Отца собою физически в явлении 49-го Синтеза Изначально Вышестоящего Отца каждому из нас и синтезу нас. И, возжигаясь Синтез Синтезом Изначально Вышестоящего Отца и Синтезом Прасинтезности Изначально Вышестоящего Отца, развёртываемся Учителем, Учителями 49-го Синтеза Изначально Вышестоящего Отца, внутренне разгораясь заполненным 49-м Синтезом телесно Учительски. И стяжаем у Аватаров Синтеза Кут Хуми Фаинь развёртывание Учителя 49-рично в форме явления всех инструментов каждому из нас и синтезу нас. В особенности практикуемым инструментом Совершенный Физичностый Синтез – 49-й инструмент. И, возжигаясь, заполняясь, развёртываемся некой средой Физичностного Синтеза, действующего инструмента в нас и нами Аватарами Синтеза Кут Хуми Фаинь. </w:t>
      </w:r>
    </w:p>
    <w:p w:rsidR="00CE51A6" w:rsidRDefault="00CE51A6" w:rsidP="00CE51A6">
      <w:pPr>
        <w:ind w:firstLine="454"/>
      </w:pPr>
      <w:r>
        <w:t xml:space="preserve">Синтезируемся с Хум Аватаров Синтеза Кут Хуми Фаинь, стяжаем 64 Синтеза Изначально Вышестоящего Отца каждому из нас и синтезу нас, стяжая четвёртый курс Учителя Изначально Вышестоящего Отца подготовкой, переподготовкой, базовым вхождением в полноту 64-ричного явления Синтеза Изначально Вышестоящего Отца нас и нами и, возжигаясь, заполняемся, развёртываясь цельностью среды Синтеза четвёртого курса Изначально Вышестоящего Отца каждым из нас и синтезом нас. </w:t>
      </w:r>
    </w:p>
    <w:p w:rsidR="00CE51A6" w:rsidRDefault="00CE51A6" w:rsidP="00CE51A6">
      <w:pPr>
        <w:ind w:firstLine="454"/>
        <w:rPr>
          <w:rFonts w:cs="Calibri"/>
        </w:rPr>
      </w:pPr>
      <w:r>
        <w:t xml:space="preserve">Синтезируемся с Хум Аватаров Синтеза Кут Хуми Фаинь и стяжаем преображение, обновление Ядер трёх курсов Синтеза, возжигаясь 48-ю Ядрами 48-ми Синтезов или у кого сколько есть физически в каждом из нас пред Аватарами Синтеза Кут Хуми Фаинь. И, синтезируясь, стяжаем Синтез Синтеза Изначально Вышестоящего Отца и Синтез Прасинтеза Изначально Вышестоящего </w:t>
      </w:r>
      <w:r>
        <w:lastRenderedPageBreak/>
        <w:t>Отца каждому из нас и просим Аватара Синтеза Кут Хуми преобразить Синтез трёх курсов Синтеза и 48 Ядер Синтеза 48-ричностью Синтеза каждым из нас Си-ивдивным явлением обновления Синтеза в каждом Ядре Синтеза собою. Стяжаем, возжигаясь, развёртываемся концентрацией Синтеза Аватара Синтеза Кут Хуми и вспыхиваем от 1-го до 48-го Ядра, формирующегося 49-го. И,</w:t>
      </w:r>
      <w:r w:rsidRPr="00FE6479">
        <w:rPr>
          <w:rFonts w:cs="Calibri"/>
        </w:rPr>
        <w:t xml:space="preserve"> возжигаясь, преображаемся пред Аватар</w:t>
      </w:r>
      <w:r>
        <w:rPr>
          <w:rFonts w:cs="Calibri"/>
        </w:rPr>
        <w:t>ом Синтеза Кут Хуми имеющимися Я</w:t>
      </w:r>
      <w:r w:rsidRPr="00FE6479">
        <w:rPr>
          <w:rFonts w:cs="Calibri"/>
        </w:rPr>
        <w:t>драми Синтеза</w:t>
      </w:r>
      <w:r>
        <w:rPr>
          <w:rFonts w:cs="Calibri"/>
        </w:rPr>
        <w:t xml:space="preserve"> с 1-го по 48-й. И возжигаемся С</w:t>
      </w:r>
      <w:r w:rsidRPr="00FE6479">
        <w:rPr>
          <w:rFonts w:cs="Calibri"/>
        </w:rPr>
        <w:t>и-ивдивной отстройкой об</w:t>
      </w:r>
      <w:r>
        <w:rPr>
          <w:rFonts w:cs="Calibri"/>
        </w:rPr>
        <w:t>новлённого явления вхождения в С</w:t>
      </w:r>
      <w:r w:rsidRPr="00FE6479">
        <w:rPr>
          <w:rFonts w:cs="Calibri"/>
        </w:rPr>
        <w:t>и-ивдивное выражение Синтеза каждым из нас с последующим формированием, стяжанием и действия ядрами Си</w:t>
      </w:r>
      <w:r>
        <w:rPr>
          <w:rFonts w:cs="Calibri"/>
        </w:rPr>
        <w:t>нтеза 4-го Курса. И возжигаясь…</w:t>
      </w:r>
    </w:p>
    <w:p w:rsidR="00CE51A6" w:rsidRPr="00FE6479" w:rsidRDefault="00CE51A6" w:rsidP="00CE51A6">
      <w:pPr>
        <w:ind w:firstLine="454"/>
        <w:rPr>
          <w:rFonts w:cs="Calibri"/>
        </w:rPr>
      </w:pPr>
      <w:r w:rsidRPr="00FE6479">
        <w:rPr>
          <w:rFonts w:cs="Calibri"/>
        </w:rPr>
        <w:t>Можете сейчас обратить внимание, в зале пред Аватаром Синтеза Кут Хуми такая плотная концентрация Синтеза в позвоночнике, так как у нас 64 ядра Синтеза фиксируются конкрет</w:t>
      </w:r>
      <w:r>
        <w:rPr>
          <w:rFonts w:cs="Calibri"/>
        </w:rPr>
        <w:t>но в позвоночнике, уже с 65-го Я</w:t>
      </w:r>
      <w:r w:rsidRPr="00FE6479">
        <w:rPr>
          <w:rFonts w:cs="Calibri"/>
        </w:rPr>
        <w:t xml:space="preserve">дра Синтеза на головном мозге, то есть, в голове. Поэтому такая проверочная, ну, некая активация </w:t>
      </w:r>
      <w:r>
        <w:rPr>
          <w:rFonts w:cs="Calibri"/>
        </w:rPr>
        <w:t>Я</w:t>
      </w:r>
      <w:r w:rsidRPr="00FE6479">
        <w:rPr>
          <w:rFonts w:cs="Calibri"/>
        </w:rPr>
        <w:t xml:space="preserve">дер Синтеза – это активация горения </w:t>
      </w:r>
      <w:r>
        <w:rPr>
          <w:rFonts w:cs="Calibri"/>
        </w:rPr>
        <w:t>Синтеза в позвоночнике, это 64 Я</w:t>
      </w:r>
      <w:r w:rsidRPr="00FE6479">
        <w:rPr>
          <w:rFonts w:cs="Calibri"/>
        </w:rPr>
        <w:t>дра. Всё, что больше – это уже голова.</w:t>
      </w:r>
    </w:p>
    <w:p w:rsidR="00CE51A6" w:rsidRPr="00FE6479" w:rsidRDefault="00CE51A6" w:rsidP="00CE51A6">
      <w:pPr>
        <w:ind w:firstLine="454"/>
        <w:rPr>
          <w:rFonts w:cs="Calibri"/>
        </w:rPr>
      </w:pPr>
      <w:r w:rsidRPr="00FE6479">
        <w:rPr>
          <w:rFonts w:cs="Calibri"/>
        </w:rPr>
        <w:t xml:space="preserve">И мы возжигаемся, 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физически собою. И адаптируемся к 64-м видам Синтеза Изначально Вышестоящего Отца в новом Огне Изначально Вышестоящего Отца Си-ИВДИВО Метагалактики и в новом виде Синтеза Изначально Вышестоящего Отца Си-ИВДИВО Метагалактики. Доводя и развёртывая данный вид Синтеза физически собою. И вспыхивая этим, развёртываемся 64-мя видами сред, 64-мя видами Огней ядер Синтеза Изначально Вышестоящего Отца физически в каждом из нас. </w:t>
      </w:r>
    </w:p>
    <w:p w:rsidR="00CE51A6" w:rsidRPr="00FE6479" w:rsidRDefault="00CE51A6" w:rsidP="00CE51A6">
      <w:pPr>
        <w:ind w:firstLine="454"/>
        <w:rPr>
          <w:rFonts w:cs="Calibri"/>
        </w:rPr>
      </w:pPr>
      <w:r w:rsidRPr="00FE6479">
        <w:rPr>
          <w:rFonts w:cs="Calibri"/>
        </w:rPr>
        <w:t xml:space="preserve">И в этом Огне мы синтезируемся в концентрации накала Синтеза с Изначально Вышестоящим Отцом Си-ИВДИВО Метагалактики. Переходим в зал Изначально Вышестоящего Отца Си-ИВДИВО Метагалактики 17 179 869 185-ти синтез-ивдиво-цельно. Развёртываемся пред Изначально Вышестоящим Отцом телесно Учителями 49-го Синтеза в форме в концентрации преображённых и стяжённых явлений Огней </w:t>
      </w:r>
      <w:r>
        <w:rPr>
          <w:rFonts w:cs="Calibri"/>
        </w:rPr>
        <w:t>я</w:t>
      </w:r>
      <w:r w:rsidRPr="00FE6479">
        <w:rPr>
          <w:rFonts w:cs="Calibri"/>
        </w:rPr>
        <w:t>дер Синтеза Аватара Синтеза Кут Хуми в каждом из нас.</w:t>
      </w:r>
    </w:p>
    <w:p w:rsidR="00CE51A6" w:rsidRPr="00FE6479" w:rsidRDefault="00CE51A6" w:rsidP="00CE51A6">
      <w:pPr>
        <w:ind w:firstLine="454"/>
        <w:rPr>
          <w:rFonts w:cs="Calibri"/>
        </w:rPr>
      </w:pPr>
      <w:r w:rsidRPr="00FE6479">
        <w:rPr>
          <w:rFonts w:cs="Calibri"/>
        </w:rPr>
        <w:t>И синтезируемся с Хум Изначально Вышестоящего Отца, просим Изначально Вышестоящего Отца адаптировать Синтез и Огонь 4-го Курса Синтеза Изначально Вышестоящего Отца Учительской подготовки к физичес</w:t>
      </w:r>
      <w:r>
        <w:rPr>
          <w:rFonts w:cs="Calibri"/>
        </w:rPr>
        <w:t>кой реализации Курса Синтеза в С</w:t>
      </w:r>
      <w:r w:rsidRPr="00FE6479">
        <w:rPr>
          <w:rFonts w:cs="Calibri"/>
        </w:rPr>
        <w:t>и</w:t>
      </w:r>
      <w:r>
        <w:rPr>
          <w:rFonts w:cs="Calibri"/>
        </w:rPr>
        <w:noBreakHyphen/>
      </w:r>
      <w:r w:rsidRPr="00FE6479">
        <w:rPr>
          <w:rFonts w:cs="Calibri"/>
        </w:rPr>
        <w:t xml:space="preserve">ивдивном Синтезе Изначально Вышестоящего Отца Метагалактически каждым из нас. </w:t>
      </w:r>
    </w:p>
    <w:p w:rsidR="00CE51A6" w:rsidRPr="00FE6479" w:rsidRDefault="00CE51A6" w:rsidP="00CE51A6">
      <w:pPr>
        <w:ind w:firstLine="454"/>
        <w:rPr>
          <w:rFonts w:cs="Calibri"/>
        </w:rPr>
      </w:pPr>
      <w:r w:rsidRPr="00FE6479">
        <w:rPr>
          <w:rFonts w:cs="Calibri"/>
        </w:rPr>
        <w:t>И подтягиваясь, вот прям</w:t>
      </w:r>
      <w:r>
        <w:rPr>
          <w:rFonts w:cs="Calibri"/>
        </w:rPr>
        <w:t>о,</w:t>
      </w:r>
      <w:r w:rsidRPr="00FE6479">
        <w:rPr>
          <w:rFonts w:cs="Calibri"/>
        </w:rPr>
        <w:t xml:space="preserve"> как понимаете, входим, встраиваемся, развёртываемся в заявленный Синтез и Огонь Изначально Вышестоящего Отца. Раскрепощаясь, концентрируя, нагнетая, компактифицируя, уплотняем стяжённое явление физичности Синтеза реализа</w:t>
      </w:r>
      <w:r>
        <w:rPr>
          <w:rFonts w:cs="Calibri"/>
        </w:rPr>
        <w:t>ции Си</w:t>
      </w:r>
      <w:r>
        <w:rPr>
          <w:rFonts w:cs="Calibri"/>
        </w:rPr>
        <w:noBreakHyphen/>
        <w:t>ИВДИВО Метагалактики на П</w:t>
      </w:r>
      <w:r w:rsidRPr="00FE6479">
        <w:rPr>
          <w:rFonts w:cs="Calibri"/>
        </w:rPr>
        <w:t>ланете Земля физически собою каждым из нас каждым видом Синтеза этим.</w:t>
      </w:r>
    </w:p>
    <w:p w:rsidR="00CE51A6" w:rsidRPr="00FE6479" w:rsidRDefault="00CE51A6" w:rsidP="00CE51A6">
      <w:pPr>
        <w:ind w:firstLine="454"/>
        <w:rPr>
          <w:rFonts w:cs="Calibri"/>
        </w:rPr>
      </w:pPr>
      <w:r w:rsidRPr="00FE6479">
        <w:rPr>
          <w:rFonts w:cs="Calibri"/>
        </w:rPr>
        <w:t>И возжигаясь Изначально Вышестоящим Отцом, просим адаптировать Синтез и Огонь 3</w:t>
      </w:r>
      <w:r>
        <w:rPr>
          <w:rFonts w:cs="Calibri"/>
        </w:rPr>
        <w:noBreakHyphen/>
      </w:r>
      <w:r w:rsidRPr="00FE6479">
        <w:rPr>
          <w:rFonts w:cs="Calibri"/>
        </w:rPr>
        <w:t>го К</w:t>
      </w:r>
      <w:r>
        <w:rPr>
          <w:rFonts w:cs="Calibri"/>
        </w:rPr>
        <w:t>урса Ипостаси; 2-го Курса</w:t>
      </w:r>
      <w:r w:rsidRPr="00FE6479">
        <w:rPr>
          <w:rFonts w:cs="Calibri"/>
        </w:rPr>
        <w:t xml:space="preserve"> Служащего Изначально</w:t>
      </w:r>
      <w:r>
        <w:rPr>
          <w:rFonts w:cs="Calibri"/>
        </w:rPr>
        <w:t xml:space="preserve"> Вышестоящего Отца; 1-го Курса </w:t>
      </w:r>
      <w:r w:rsidRPr="00FE6479">
        <w:rPr>
          <w:rFonts w:cs="Calibri"/>
        </w:rPr>
        <w:t>Посвящённого Изначально Вышестоящего Отц</w:t>
      </w:r>
      <w:r>
        <w:rPr>
          <w:rFonts w:cs="Calibri"/>
        </w:rPr>
        <w:t>а обновлённостью Ядер Синтеза Си-ивдивным явлением переходом Я</w:t>
      </w:r>
      <w:r w:rsidRPr="00FE6479">
        <w:rPr>
          <w:rFonts w:cs="Calibri"/>
        </w:rPr>
        <w:t>дер Синтеза в 14-ю Метагалактику Синтезом Изначально Вышестоящего Отца.</w:t>
      </w:r>
    </w:p>
    <w:p w:rsidR="00CE51A6" w:rsidRPr="00FE6479" w:rsidRDefault="00CE51A6" w:rsidP="00CE51A6">
      <w:pPr>
        <w:ind w:firstLine="454"/>
        <w:rPr>
          <w:rFonts w:cs="Calibri"/>
        </w:rPr>
      </w:pPr>
      <w:r w:rsidRPr="00FE6479">
        <w:rPr>
          <w:rFonts w:cs="Calibri"/>
        </w:rPr>
        <w:t>И возжигаясь, синтезируемся с Хум Изначально Вышестоящего Отца и стяжаем 4-й полноценный Курс Синте</w:t>
      </w:r>
      <w:r>
        <w:rPr>
          <w:rFonts w:cs="Calibri"/>
        </w:rPr>
        <w:t>за Изначально Вышестоящего Отца</w:t>
      </w:r>
      <w:r w:rsidRPr="00FE6479">
        <w:rPr>
          <w:rFonts w:cs="Calibri"/>
        </w:rPr>
        <w:t xml:space="preserve"> Учителя Синте</w:t>
      </w:r>
      <w:r>
        <w:rPr>
          <w:rFonts w:cs="Calibri"/>
        </w:rPr>
        <w:t>за Изначально Вышестоящего Отца</w:t>
      </w:r>
      <w:r w:rsidRPr="00FE6479">
        <w:rPr>
          <w:rFonts w:cs="Calibri"/>
        </w:rPr>
        <w:t xml:space="preserve"> синтез-физически каждому из нас. И, синтезируясь с Хум Изначально Вышестоящего Отца, стяжаем 16 Синтезов Изначально Вышестоящего Отца синтез-физичностью осуществления реализации Изначально Вышестоящего Отца физически собою. И прям</w:t>
      </w:r>
      <w:r>
        <w:rPr>
          <w:rFonts w:cs="Calibri"/>
        </w:rPr>
        <w:t>о</w:t>
      </w:r>
      <w:r w:rsidRPr="00FE6479">
        <w:rPr>
          <w:rFonts w:cs="Calibri"/>
        </w:rPr>
        <w:t xml:space="preserve"> возжигаясь, вспыхивая, попробуйте активироваться сразу же на весь Курс. Вот не из Синтеза в Синтез погружаться в этот объём Синтеза, а сразу же встраиваясь в явление Изначально Вышестоящего Отца, прямо погрузиться во все 16 концентрированных Синтезов Столпом Изначально Вышестоящего Отца, вбирая этот объём Синтеза. Кстати, очень хорошо работает. Те, кто вели этот Синтез, вот Владыки Синтеза, которые вели, вот Марина, знаю, вела. Обновитесь сейчас сами как л</w:t>
      </w:r>
      <w:r>
        <w:rPr>
          <w:rFonts w:cs="Calibri"/>
        </w:rPr>
        <w:t>ичным прохождением Синтеза.</w:t>
      </w:r>
    </w:p>
    <w:p w:rsidR="00CE51A6" w:rsidRPr="00FE6479" w:rsidRDefault="00CE51A6" w:rsidP="00CE51A6">
      <w:pPr>
        <w:ind w:firstLine="454"/>
        <w:rPr>
          <w:rFonts w:cs="Calibri"/>
        </w:rPr>
      </w:pPr>
      <w:r w:rsidRPr="00FE6479">
        <w:rPr>
          <w:rFonts w:cs="Calibri"/>
        </w:rPr>
        <w:t>И</w:t>
      </w:r>
      <w:r>
        <w:rPr>
          <w:rFonts w:cs="Calibri"/>
        </w:rPr>
        <w:t>,</w:t>
      </w:r>
      <w:r w:rsidRPr="00FE6479">
        <w:rPr>
          <w:rFonts w:cs="Calibri"/>
        </w:rPr>
        <w:t xml:space="preserve"> возжигаясь, синтезируемся с Хум Изначально Вышестоящего Отц</w:t>
      </w:r>
      <w:r>
        <w:rPr>
          <w:rFonts w:cs="Calibri"/>
        </w:rPr>
        <w:t>а. И вспыхивая обновлёнными 48 Я</w:t>
      </w:r>
      <w:r w:rsidRPr="00FE6479">
        <w:rPr>
          <w:rFonts w:cs="Calibri"/>
        </w:rPr>
        <w:t>драми Синтеза Изначально Вышестоящего Отца, пред О</w:t>
      </w:r>
      <w:r>
        <w:rPr>
          <w:rFonts w:cs="Calibri"/>
        </w:rPr>
        <w:t xml:space="preserve">тцом отреагируйте </w:t>
      </w:r>
      <w:r>
        <w:rPr>
          <w:rFonts w:cs="Calibri"/>
        </w:rPr>
        <w:lastRenderedPageBreak/>
        <w:t>синтезом 48</w:t>
      </w:r>
      <w:r w:rsidRPr="00FE6479">
        <w:rPr>
          <w:rFonts w:cs="Calibri"/>
        </w:rPr>
        <w:t xml:space="preserve"> обновлённых </w:t>
      </w:r>
      <w:r>
        <w:rPr>
          <w:rFonts w:cs="Calibri"/>
        </w:rPr>
        <w:t>Я</w:t>
      </w:r>
      <w:r w:rsidRPr="00FE6479">
        <w:rPr>
          <w:rFonts w:cs="Calibri"/>
        </w:rPr>
        <w:t xml:space="preserve">дер Синтеза на Синтез Изначально Вышестоящего Отца. Чтобы вы поняли, что такое вот эта физическая телесная Учительская реагируемость Синтезом. Такой импульс, некое возжигание, реагируемость таких скачков Синтеза. Только не кардинально разных, а такая </w:t>
      </w:r>
      <w:r w:rsidRPr="00DF4734">
        <w:rPr>
          <w:rFonts w:cs="Calibri"/>
        </w:rPr>
        <w:t>стабильная</w:t>
      </w:r>
      <w:r>
        <w:rPr>
          <w:rFonts w:cs="Calibri"/>
        </w:rPr>
        <w:t xml:space="preserve"> состояния Синтеза, исходящая от тела из Я</w:t>
      </w:r>
      <w:r w:rsidRPr="00FE6479">
        <w:rPr>
          <w:rFonts w:cs="Calibri"/>
        </w:rPr>
        <w:t xml:space="preserve">дер Синтеза вами. </w:t>
      </w:r>
    </w:p>
    <w:p w:rsidR="00CE51A6" w:rsidRPr="00FE6479" w:rsidRDefault="00CE51A6" w:rsidP="00CE51A6">
      <w:pPr>
        <w:ind w:firstLine="454"/>
        <w:rPr>
          <w:rFonts w:cs="Calibri"/>
        </w:rPr>
      </w:pPr>
      <w:r w:rsidRPr="00FE6479">
        <w:rPr>
          <w:rFonts w:cs="Calibri"/>
        </w:rPr>
        <w:t>И сопрягаемся с Изначально Вышестоящим Отцом, стяжаем у Изначально Вышестоящего Отца План (мы потом его будем стяжать в развёрнутом</w:t>
      </w:r>
      <w:r>
        <w:rPr>
          <w:rFonts w:cs="Calibri"/>
        </w:rPr>
        <w:t xml:space="preserve"> варианте), План Курса 4-го 16 Синтезами в углублении 48</w:t>
      </w:r>
      <w:r w:rsidRPr="00FE6479">
        <w:rPr>
          <w:rFonts w:cs="Calibri"/>
        </w:rPr>
        <w:t xml:space="preserve"> пройденных Синтезов с пос</w:t>
      </w:r>
      <w:r>
        <w:rPr>
          <w:rFonts w:cs="Calibri"/>
        </w:rPr>
        <w:t xml:space="preserve">ледующей систематичностью 16 </w:t>
      </w:r>
      <w:r w:rsidRPr="00FE6479">
        <w:rPr>
          <w:rFonts w:cs="Calibri"/>
        </w:rPr>
        <w:t>Синтезов Планом Синтеза Изначально Вышестоящего Отца. Прося зафиксировать рост эталонности Синтезности действия Ока, Научного Синтеза, действия обучения телесностью Изначально Вышестоящего Отца каждому из нас.</w:t>
      </w:r>
    </w:p>
    <w:p w:rsidR="00CE51A6" w:rsidRPr="00FE6479" w:rsidRDefault="00CE51A6" w:rsidP="00CE51A6">
      <w:pPr>
        <w:ind w:firstLine="454"/>
        <w:rPr>
          <w:rFonts w:cs="Calibri"/>
        </w:rPr>
      </w:pPr>
      <w:r w:rsidRPr="00FE6479">
        <w:rPr>
          <w:rFonts w:cs="Calibri"/>
        </w:rPr>
        <w:t>И</w:t>
      </w:r>
      <w:r>
        <w:rPr>
          <w:rFonts w:cs="Calibri"/>
        </w:rPr>
        <w:t>,</w:t>
      </w:r>
      <w:r w:rsidRPr="00FE6479">
        <w:rPr>
          <w:rFonts w:cs="Calibri"/>
        </w:rPr>
        <w:t xml:space="preserve"> возжигаясь Изначально Вышестоящим Отцом, преображаемся. </w:t>
      </w:r>
    </w:p>
    <w:p w:rsidR="00CE51A6" w:rsidRPr="00FE6479" w:rsidRDefault="00CE51A6" w:rsidP="00CE51A6">
      <w:pPr>
        <w:ind w:firstLine="454"/>
        <w:rPr>
          <w:rFonts w:cs="Calibri"/>
        </w:rPr>
      </w:pPr>
      <w:r w:rsidRPr="00FE6479">
        <w:rPr>
          <w:rFonts w:cs="Calibri"/>
        </w:rPr>
        <w:t>Очень интересно. Послушайте у Отца отцовскую рекомендацию. Так сказано, как цель, что Оте</w:t>
      </w:r>
      <w:r>
        <w:rPr>
          <w:rFonts w:cs="Calibri"/>
        </w:rPr>
        <w:t>ц видит на этом к</w:t>
      </w:r>
      <w:r w:rsidRPr="00FE6479">
        <w:rPr>
          <w:rFonts w:cs="Calibri"/>
        </w:rPr>
        <w:t>урсе для вас. Она будет одной фразой, одной задачей, одним действием. То есть, вот теперь от Отца вам, например, достичь вот это, войти в это, развернуться этим. То есть, какая-то цель, которую Отец ставит перед вами. Это даже больше, чем рекомендация. Рекомендация, кстати, это свобода воли – можете делать, можете не делать. А цель – это определённое состояние. Вы не можете туда не дойти, пока не осуществите.</w:t>
      </w:r>
    </w:p>
    <w:p w:rsidR="00CE51A6" w:rsidRPr="00FE6479" w:rsidRDefault="00CE51A6" w:rsidP="00CE51A6">
      <w:pPr>
        <w:ind w:firstLine="454"/>
        <w:rPr>
          <w:rFonts w:cs="Calibri"/>
        </w:rPr>
      </w:pPr>
      <w:r w:rsidRPr="00FE6479">
        <w:rPr>
          <w:rFonts w:cs="Calibri"/>
        </w:rPr>
        <w:t xml:space="preserve">И вот, проникаясь, возжигаясь, заполняемся. </w:t>
      </w:r>
    </w:p>
    <w:p w:rsidR="00CE51A6" w:rsidRPr="00FE6479" w:rsidRDefault="00CE51A6" w:rsidP="00CE51A6">
      <w:pPr>
        <w:ind w:firstLine="454"/>
        <w:rPr>
          <w:rFonts w:cs="Calibri"/>
        </w:rPr>
      </w:pPr>
      <w:r w:rsidRPr="00FE6479">
        <w:rPr>
          <w:rFonts w:cs="Calibri"/>
        </w:rPr>
        <w:t xml:space="preserve">Вот в зале Изначально Вышестоящий Отец такую фразу нам сказал: «Вы отреагировали на цель». </w:t>
      </w:r>
    </w:p>
    <w:p w:rsidR="00CE51A6" w:rsidRPr="00FE6479" w:rsidRDefault="00CE51A6" w:rsidP="00CE51A6">
      <w:pPr>
        <w:ind w:firstLine="454"/>
        <w:rPr>
          <w:rFonts w:cs="Calibri"/>
        </w:rPr>
      </w:pPr>
      <w:r>
        <w:rPr>
          <w:rFonts w:cs="Calibri"/>
        </w:rPr>
        <w:t>Реакция на цель</w:t>
      </w:r>
      <w:r w:rsidRPr="00FE6479">
        <w:rPr>
          <w:rFonts w:cs="Calibri"/>
        </w:rPr>
        <w:t xml:space="preserve"> или на поставленную задачу, или, там, условие, мыслеобраз – это всегда Синтез и Огонь. Поэтому послушайте в своём теле реакцию на то, что вам в цели поставил Отец. «Вы отреагировали»</w:t>
      </w:r>
      <w:r>
        <w:rPr>
          <w:rFonts w:cs="Calibri"/>
        </w:rPr>
        <w:t>,</w:t>
      </w:r>
      <w:r w:rsidRPr="00FE6479">
        <w:rPr>
          <w:rFonts w:cs="Calibri"/>
        </w:rPr>
        <w:t xml:space="preserve"> – Отец сказал. Специально публикую то, что говорит Отец в зале, чтобы вы разделяли услышанное и сопоставляли с тем, что вы проживаете. </w:t>
      </w:r>
    </w:p>
    <w:p w:rsidR="00CE51A6" w:rsidRPr="00FE6479" w:rsidRDefault="00CE51A6" w:rsidP="00CE51A6">
      <w:pPr>
        <w:ind w:firstLine="454"/>
        <w:rPr>
          <w:rFonts w:cs="Calibri"/>
        </w:rPr>
      </w:pPr>
      <w:r w:rsidRPr="00FE6479">
        <w:rPr>
          <w:rFonts w:cs="Calibri"/>
        </w:rPr>
        <w:t>Вот услышьте. Физическое тело, оно всегда разделяет телесно то, что слышит. Пиши, пиши, это очень хорошая фраза. Если тело не разделяет то, что слышит, оно начинает внутренне что? Сомневаться. Сомнение всегда ведёт к неопределённости. Поэтому</w:t>
      </w:r>
      <w:r>
        <w:rPr>
          <w:rFonts w:cs="Calibri"/>
        </w:rPr>
        <w:t>,</w:t>
      </w:r>
      <w:r w:rsidRPr="00FE6479">
        <w:rPr>
          <w:rFonts w:cs="Calibri"/>
        </w:rPr>
        <w:t xml:space="preserve"> когда вы кучу раз посомневались, потом вас что-то спрашиваешь – вы говорите, я не знаю. Определённости нет. И вот из этого можно развернуть такую глубокую тему. Не для теории, а для практического вывода, выхода из этого состояния. Чтобы тело осуществлённость получило</w:t>
      </w:r>
      <w:r>
        <w:rPr>
          <w:rFonts w:cs="Calibri"/>
        </w:rPr>
        <w:t>,</w:t>
      </w:r>
      <w:r w:rsidRPr="00FE6479">
        <w:rPr>
          <w:rFonts w:cs="Calibri"/>
        </w:rPr>
        <w:t xml:space="preserve"> именно результатами Синтеза и Огня, и оно всегда знало, что делает. В принципе, оно всегда знает, только до физики это редко</w:t>
      </w:r>
      <w:r>
        <w:rPr>
          <w:rFonts w:cs="Calibri"/>
        </w:rPr>
        <w:t xml:space="preserve"> когда</w:t>
      </w:r>
      <w:r w:rsidRPr="00FE6479">
        <w:rPr>
          <w:rFonts w:cs="Calibri"/>
        </w:rPr>
        <w:t xml:space="preserve"> доходит. Всё.</w:t>
      </w:r>
    </w:p>
    <w:p w:rsidR="00CE51A6" w:rsidRPr="00FE6479" w:rsidRDefault="00CE51A6" w:rsidP="00CE51A6">
      <w:pPr>
        <w:ind w:firstLine="454"/>
        <w:rPr>
          <w:rFonts w:cs="Calibri"/>
        </w:rPr>
      </w:pPr>
      <w:r w:rsidRPr="00FE6479">
        <w:rPr>
          <w:rFonts w:cs="Calibri"/>
        </w:rPr>
        <w:t>И мы синтезируемся с Хум Изначально Вышестоящего Отца и стяжаем 768 Синтезов Изначально Вышестоящего Отца. Это 48 Синтезов, умноженных на 16 видов Синтеза, да? У нас же 16-ричное явление каждого Ядра Синтеза. И возжигаясь 768-ю Синтезами, видим, что этим объёмом Синтеза мы входим во всё. У нас 768 Могуществ, 768 Движений, до 768 Синтезов, 768 Репликаций, 768 Мер Синтеза, 768 Компетенций. То есть всё, с чем мы будем соприкасаться, оно всегда будет синтезироваться на 768-ричность явления. Сле</w:t>
      </w:r>
      <w:r>
        <w:rPr>
          <w:rFonts w:cs="Calibri"/>
        </w:rPr>
        <w:t>дующее в Синтезе, плюс 16</w:t>
      </w:r>
      <w:r w:rsidRPr="00FE6479">
        <w:rPr>
          <w:rFonts w:cs="Calibri"/>
        </w:rPr>
        <w:t>. Понятно? Чтоб вы понимали объёмы Синтеза минимально, с которыми вы сталкиваетесь.</w:t>
      </w:r>
    </w:p>
    <w:p w:rsidR="00CE51A6" w:rsidRDefault="00CE51A6" w:rsidP="00CE51A6">
      <w:pPr>
        <w:ind w:firstLine="454"/>
        <w:rPr>
          <w:rFonts w:cs="Calibri"/>
        </w:rPr>
      </w:pPr>
      <w:r w:rsidRPr="00FE6479">
        <w:rPr>
          <w:rFonts w:cs="Calibri"/>
        </w:rPr>
        <w:t>И</w:t>
      </w:r>
      <w:r>
        <w:rPr>
          <w:rFonts w:cs="Calibri"/>
        </w:rPr>
        <w:t>,</w:t>
      </w:r>
      <w:r w:rsidRPr="00FE6479">
        <w:rPr>
          <w:rFonts w:cs="Calibri"/>
        </w:rPr>
        <w:t xml:space="preserve"> возжигаясь, преображаясь Изначально Вышестоящим Отцом. Отец сказал, сейчас уйти на перерыв нам, фиксируясь. Сказал зафиксироваться в зале и уй</w:t>
      </w:r>
      <w:r>
        <w:rPr>
          <w:rFonts w:cs="Calibri"/>
        </w:rPr>
        <w:t>ти на перерыв.</w:t>
      </w:r>
    </w:p>
    <w:p w:rsidR="00CE51A6" w:rsidRDefault="00CE51A6" w:rsidP="00CE51A6">
      <w:pPr>
        <w:ind w:firstLine="454"/>
        <w:rPr>
          <w:rFonts w:cs="Calibri"/>
        </w:rPr>
      </w:pPr>
      <w:r w:rsidRPr="00FE6479">
        <w:rPr>
          <w:rFonts w:cs="Calibri"/>
        </w:rPr>
        <w:t>После перерыва стяжать расширение на Тонкий мир 17-го а</w:t>
      </w:r>
      <w:r>
        <w:rPr>
          <w:rFonts w:cs="Calibri"/>
        </w:rPr>
        <w:t>рхетипа Ми-ИВДИВО Октавы Бытия.</w:t>
      </w:r>
    </w:p>
    <w:p w:rsidR="00CE51A6" w:rsidRPr="00FE6479" w:rsidRDefault="00CE51A6" w:rsidP="00CE51A6">
      <w:pPr>
        <w:ind w:firstLine="454"/>
        <w:rPr>
          <w:rFonts w:cs="Calibri"/>
        </w:rPr>
      </w:pPr>
      <w:r w:rsidRPr="00FE6479">
        <w:rPr>
          <w:rFonts w:cs="Calibri"/>
        </w:rPr>
        <w:t>Фиксируемся</w:t>
      </w:r>
      <w:r>
        <w:rPr>
          <w:rFonts w:cs="Calibri"/>
        </w:rPr>
        <w:t xml:space="preserve"> рядом</w:t>
      </w:r>
      <w:r w:rsidRPr="00FE6479">
        <w:rPr>
          <w:rFonts w:cs="Calibri"/>
        </w:rPr>
        <w:t xml:space="preserve"> с Изначально Вышестоящим Отцом, входим в явление стабильного Синтеза 49-го Синтеза. То есть, п</w:t>
      </w:r>
      <w:r>
        <w:rPr>
          <w:rFonts w:cs="Calibri"/>
        </w:rPr>
        <w:t>оставьте себе цель; где бы вы ни</w:t>
      </w:r>
      <w:r w:rsidRPr="00FE6479">
        <w:rPr>
          <w:rFonts w:cs="Calibri"/>
        </w:rPr>
        <w:t xml:space="preserve"> были на перерыве, о чём бы ни говорили, вы внутренне пред Отцом нарабатываете, стабилизируете синтез-телесность синтез-физичностью </w:t>
      </w:r>
      <w:r>
        <w:rPr>
          <w:rFonts w:cs="Calibri"/>
        </w:rPr>
        <w:t>в</w:t>
      </w:r>
      <w:r w:rsidRPr="00FE6479">
        <w:rPr>
          <w:rFonts w:cs="Calibri"/>
        </w:rPr>
        <w:t>нутреннего мира, концентрируя Изначально Вышестоящего Отца собою и Аватара Синтеза Кут Хуми на каждом. Отлично.</w:t>
      </w:r>
      <w:r>
        <w:rPr>
          <w:rFonts w:cs="Calibri"/>
        </w:rPr>
        <w:t xml:space="preserve"> </w:t>
      </w:r>
      <w:r w:rsidRPr="00FE6479">
        <w:rPr>
          <w:rFonts w:cs="Calibri"/>
        </w:rPr>
        <w:t>И</w:t>
      </w:r>
      <w:r>
        <w:rPr>
          <w:rFonts w:cs="Calibri"/>
        </w:rPr>
        <w:t>,</w:t>
      </w:r>
      <w:r w:rsidRPr="00FE6479">
        <w:rPr>
          <w:rFonts w:cs="Calibri"/>
        </w:rPr>
        <w:t xml:space="preserve"> возжигаясь, преображаемся. </w:t>
      </w:r>
    </w:p>
    <w:p w:rsidR="00CE51A6" w:rsidRPr="00FE6479" w:rsidRDefault="00CE51A6" w:rsidP="00CE51A6">
      <w:pPr>
        <w:ind w:firstLine="454"/>
        <w:rPr>
          <w:rFonts w:cs="Calibri"/>
        </w:rPr>
      </w:pPr>
      <w:r w:rsidRPr="00FE6479">
        <w:rPr>
          <w:rFonts w:cs="Calibri"/>
        </w:rPr>
        <w:t>Остаёмся в зале с Изначально Вышестоящим Отцом в Си-ИВДИВО. Возвращаемся физически в данный зал. Благодарим Изначально Вышестоящего Отца, Аватаров Синтеза</w:t>
      </w:r>
      <w:r>
        <w:rPr>
          <w:rFonts w:cs="Calibri"/>
        </w:rPr>
        <w:t xml:space="preserve"> Кут Хуми Фаинь. И как бы это ни</w:t>
      </w:r>
      <w:r w:rsidRPr="00FE6479">
        <w:rPr>
          <w:rFonts w:cs="Calibri"/>
        </w:rPr>
        <w:t xml:space="preserve"> было бы странно, никуда, ничего не эманируем. То есть у нас с вами другой вид Синтеза, мы 16 месяцев будем делать не так, как вы привыкли. Нет, мы иногда будем эманировать, </w:t>
      </w:r>
      <w:r w:rsidRPr="00FE6479">
        <w:rPr>
          <w:rFonts w:cs="Calibri"/>
        </w:rPr>
        <w:lastRenderedPageBreak/>
        <w:t xml:space="preserve">но сейчас мы будем исполнять то, что сказал Отец. Нам нужна концентрация Синтеза, поэтому эманация может быть только в одно место – в себя. (Шутка, опять же, то же состояние в зале.) </w:t>
      </w:r>
    </w:p>
    <w:p w:rsidR="006A1E32" w:rsidRDefault="006A1E32" w:rsidP="00CE51A6">
      <w:pPr>
        <w:ind w:firstLine="454"/>
        <w:rPr>
          <w:rFonts w:cs="Calibri"/>
        </w:rPr>
      </w:pPr>
    </w:p>
    <w:p w:rsidR="00CE51A6" w:rsidRDefault="00CE51A6" w:rsidP="00CE51A6">
      <w:pPr>
        <w:ind w:firstLine="454"/>
        <w:rPr>
          <w:rFonts w:cs="Calibri"/>
        </w:rPr>
      </w:pPr>
      <w:r w:rsidRPr="00FE6479">
        <w:rPr>
          <w:rFonts w:cs="Calibri"/>
        </w:rPr>
        <w:t>Сейчас сколько времени? Ровно 5 часов. Мы отработали 3 часа, прямо идеально, тютелька в тютельку. 25 минут перерыв с фиксацией в зале Изначально Вышестоящего Отца, и в 5:25 здесь же. Спасибо большое.</w:t>
      </w:r>
    </w:p>
    <w:p w:rsidR="00CE51A6" w:rsidRDefault="00CE51A6" w:rsidP="00CE51A6">
      <w:pPr>
        <w:ind w:firstLine="454"/>
        <w:jc w:val="left"/>
        <w:rPr>
          <w:rFonts w:cs="Calibri"/>
        </w:rPr>
      </w:pPr>
      <w:r>
        <w:rPr>
          <w:rFonts w:cs="Calibri"/>
        </w:rPr>
        <w:br w:type="page"/>
      </w:r>
    </w:p>
    <w:p w:rsidR="00CE51A6" w:rsidRDefault="00CE51A6" w:rsidP="00AE1547">
      <w:pPr>
        <w:pStyle w:val="0"/>
      </w:pPr>
      <w:bookmarkStart w:id="23" w:name="_Toc84451882"/>
      <w:bookmarkStart w:id="24" w:name="_Toc85593544"/>
      <w:r w:rsidRPr="003F6ADB">
        <w:lastRenderedPageBreak/>
        <w:t>1 день 2 часть</w:t>
      </w:r>
      <w:bookmarkEnd w:id="23"/>
      <w:bookmarkEnd w:id="24"/>
    </w:p>
    <w:p w:rsidR="00AE1547" w:rsidRPr="00AE1547" w:rsidRDefault="00AE1547" w:rsidP="00AE1547"/>
    <w:p w:rsidR="00CE51A6" w:rsidRDefault="00CE51A6" w:rsidP="00CE51A6">
      <w:pPr>
        <w:ind w:firstLine="454"/>
      </w:pPr>
      <w:r w:rsidRPr="003F6ADB">
        <w:t>Мы задержались, простите, пожалуйста.</w:t>
      </w:r>
    </w:p>
    <w:p w:rsidR="00CE51A6" w:rsidRPr="004022AA" w:rsidRDefault="00CE51A6" w:rsidP="00AF4D89">
      <w:pPr>
        <w:pStyle w:val="12"/>
      </w:pPr>
      <w:bookmarkStart w:id="25" w:name="_Toc85593545"/>
      <w:r>
        <w:t>В</w:t>
      </w:r>
      <w:r w:rsidRPr="004022AA">
        <w:t>аша помощь и поддержка друг другу</w:t>
      </w:r>
      <w:bookmarkEnd w:id="25"/>
    </w:p>
    <w:p w:rsidR="00CE51A6" w:rsidRPr="003F6ADB" w:rsidRDefault="00CE51A6" w:rsidP="00CE51A6">
      <w:pPr>
        <w:ind w:firstLine="454"/>
      </w:pPr>
      <w:r w:rsidRPr="003F6ADB">
        <w:t xml:space="preserve">Несколько моментов. Пока мы стояли в зале Изначально Вышестоящего Отца. </w:t>
      </w:r>
    </w:p>
    <w:p w:rsidR="00CE51A6" w:rsidRPr="003F6ADB" w:rsidRDefault="00CE51A6" w:rsidP="00CE51A6">
      <w:pPr>
        <w:ind w:firstLine="454"/>
      </w:pPr>
      <w:r w:rsidRPr="003F6ADB">
        <w:t xml:space="preserve">Мы хотим вам сказать такую одну вещь. В чём нуждается Физическое Тело? То есть, задать вам, чтобы получить ответ на вопрос: в чём нуждается Физическое Тело? Физическое Тело нуждается – весь фокус внимания на Аватара Синтеза Кут Хуми, фокус внимания и нужды Физического Тела в одной необходимости – эта внутренняя поддержка Аватаров Синтеза вам и так оказывается, вопрос: ваша помощь и поддержка друг другу. </w:t>
      </w:r>
    </w:p>
    <w:p w:rsidR="00CE51A6" w:rsidRPr="0062214A" w:rsidRDefault="00CE51A6" w:rsidP="00CE51A6">
      <w:pPr>
        <w:ind w:firstLine="454"/>
      </w:pPr>
      <w:r w:rsidRPr="003F6ADB">
        <w:t xml:space="preserve">Когда вы начнёте заниматься конкретно Физическим Телом, если у вас не будет команды единомышленников, </w:t>
      </w:r>
      <w:r w:rsidRPr="0062214A">
        <w:t>команды единосинтезных состояний, команды единообщного какого-то подхода и поддержки (не имеется в виду какая-то некая физичность). Да, у нас Вячеслав всё знает. Не имеется в виду какая-то физическая отстроенность. Имеется в виду поддержка Огнём и Синтезом, когда, ну, например, вы ведёте Совет. Вы как Аватар в чём-то стушевались, не можете это подхватить, не можете реализовать, или при этом ведёте какое-то занятие. Рядом ваш коллега, с точки зрения Физического Тела, просто включается в поддержку. Не высмеивает вас, что вы этого не знаете. Не пытается быть красивым в этих знаниях при других, показывая, что вы этого не знаете. Вот это, кстати, нужно искоренить из вообще коммуникативного взаимодействия между собой. Это нонсенс в условиях Иерархии, в условиях ИВДИВО современных реалий. И вот задача Физического Тела – научиться оказывать и включать поддержку другому. С одной стороны, это фактор внутреннего роста, с другой стороны, это ваша устойчивость. Почему?</w:t>
      </w:r>
    </w:p>
    <w:p w:rsidR="00CE51A6" w:rsidRPr="0062214A" w:rsidRDefault="00CE51A6" w:rsidP="00CE51A6">
      <w:pPr>
        <w:ind w:firstLine="454"/>
      </w:pPr>
      <w:r w:rsidRPr="0062214A">
        <w:t>На самом деле, чем больше у вас будет, как это сказать, положительных состояний вовне, тем сильнее какое-то ваше действие, позиционность, выразимость будет в ИВДИВО. Вот смотрите, у нас есть два выражения. С одной стороны, мы коллективная эпоха. И мы коллективная эпоха вовне Метагалактическая. С другой стороны, закон, что один на один пред Отцом, никуда не ушёл. Вот вы сейчас были на перерыве, вы же стояли один на один пред Отцом.</w:t>
      </w:r>
    </w:p>
    <w:p w:rsidR="00CE51A6" w:rsidRPr="0062214A" w:rsidRDefault="00CE51A6" w:rsidP="00CE51A6">
      <w:pPr>
        <w:ind w:firstLine="454"/>
      </w:pPr>
      <w:r w:rsidRPr="0062214A">
        <w:t>А в чём было ваше стояние физического действия один на один пред Отцом? В одной простой действенности. Чем больше в действительности вы были в команде внешне много раз, то есть, не один что-то делали, а делали в команде, участвовали в какой-то практике, участвовали в какой-то программе, участвовали в каком-то занятии, тем бо́льшую физичность вы нарабатываете в зале с Изначально Вышестоящим Отцом. Может быть, это радикальный взгляд. Может быть, он непривычный, нестандартный, вы так или не расценивали, или так не думали, или так не действовали. На самом деле, это работает.</w:t>
      </w:r>
    </w:p>
    <w:p w:rsidR="00CE51A6" w:rsidRPr="0062214A" w:rsidRDefault="00CE51A6" w:rsidP="00CE51A6">
      <w:pPr>
        <w:ind w:firstLine="454"/>
      </w:pPr>
      <w:r w:rsidRPr="0062214A">
        <w:t xml:space="preserve">То есть, другими словами, например, на Планете Земля семь с половиной миллиардов, восемь миллиардов человечества: каждый из них один на один с Отцом, каждый из них – Омега Отца, Монада Отца, но все вместе, сила землян в их коллективном содружестве на семь миллиардов. </w:t>
      </w:r>
    </w:p>
    <w:p w:rsidR="00CE51A6" w:rsidRPr="003F6ADB" w:rsidRDefault="00CE51A6" w:rsidP="00CE51A6">
      <w:pPr>
        <w:ind w:firstLine="454"/>
      </w:pPr>
      <w:r w:rsidRPr="0062214A">
        <w:t>Кстати, вот мы на одном из Синтезов, а,</w:t>
      </w:r>
      <w:r w:rsidRPr="003F6ADB">
        <w:t xml:space="preserve"> на Школе Владык Синтеза, предложили такой интересный взгляд. А что, если рассматривать человечество Планеты Земля, вот послушайте. Да, это человеки, но рассматривать их всех минимально Посвящёнными. Ведь, это тоже физический взгляд физического тела. Да, ходят люди, да, они чем-то занимаются, да, это человеки, да, они с базовыми потенциальными Частями. Но если мы с вами развиваемся как Учителя, Учитель во внешней выразимости Учитель, Ипостась, Служащий, Посвящённый, вот в этой 4-рице реагирует Синтезом на явление Любви на Посвящённого. Значит, чтобы Учитель применился вовне – да, мы должны в управлении видеть человеков. Но внутри в этом Человеке увидеть Посвящённого. Это очень хороший взгляд. И тогда все вопросы качества человеческой актуализации: почему он такой, она такая, почему они сделали или не сделали – уходят на второй план. Здесь включается свобода Воли Посвящённого. А свобода Воли Посвящённого, она куда выше в разы, чем Человека. Потому что Человек входит в явление двух тактов: Планета Земля – Октавная Метагалактика. У него два такта, у Человека Планеты Земля.</w:t>
      </w:r>
    </w:p>
    <w:p w:rsidR="00CE51A6" w:rsidRPr="003F6ADB" w:rsidRDefault="00CE51A6" w:rsidP="00CE51A6">
      <w:pPr>
        <w:ind w:firstLine="454"/>
      </w:pPr>
      <w:r w:rsidRPr="003F6ADB">
        <w:t xml:space="preserve">Уже у Посвящённого включается большее количество тактов: Планета Земля, Октавная Метагалактика, Ре-ИВДИВО, Ми-ИВДИВО. Правильно? И вот, соответственно есть диапазон, где </w:t>
      </w:r>
      <w:r w:rsidRPr="003F6ADB">
        <w:lastRenderedPageBreak/>
        <w:t>развернуться. И когда мы с вами на окружающую действительность смотрим, как на эффект Посвящённого, а значит, допускаем в нашем Учительском Взгляде состояние Изначально Вышестоящего…, именно состояние, что Посвящённый имеет во внутреннем знании, содержании, состояние Изначально Вышестоящего Отца, мы определённо сразу же усиляем физичность присутствия Отца на Планете Земля.</w:t>
      </w:r>
    </w:p>
    <w:p w:rsidR="00CE51A6" w:rsidRDefault="00CE51A6" w:rsidP="00CE51A6">
      <w:pPr>
        <w:ind w:firstLine="454"/>
      </w:pPr>
      <w:r w:rsidRPr="003F6ADB">
        <w:t>Вот увидьте, что компетенция Учителя, это не просто кому-то что-то передать, научить, поделиться эталонами, реплицировать это состояние. Это, прежде всего, реплицировать традицию. И традиция закладывается не в навязании кому-то своих условий кому-то, или не в навязывании своих условий кому-то. А просто по принципу «делай так-то». Из этого такт. Делай так-то. Когда ты просто на своём примере. Это, в принципе, известная практика, которой вы тоже степень восхождения своего прошли.</w:t>
      </w:r>
    </w:p>
    <w:p w:rsidR="00CE51A6" w:rsidRDefault="00CE51A6" w:rsidP="00AE1547">
      <w:pPr>
        <w:pStyle w:val="12"/>
      </w:pPr>
      <w:bookmarkStart w:id="26" w:name="_Toc85593546"/>
      <w:r w:rsidRPr="00CC7FE7">
        <w:t>Физическо</w:t>
      </w:r>
      <w:r w:rsidR="00AE1547">
        <w:t>е осуществление Учителя Синтеза</w:t>
      </w:r>
      <w:bookmarkEnd w:id="26"/>
    </w:p>
    <w:p w:rsidR="00CE51A6" w:rsidRPr="00155ACB" w:rsidRDefault="00CE51A6" w:rsidP="00CE51A6">
      <w:pPr>
        <w:ind w:firstLine="454"/>
      </w:pPr>
      <w:r w:rsidRPr="003F6ADB">
        <w:t xml:space="preserve">Кстати, вот вопрос осознавание </w:t>
      </w:r>
      <w:r w:rsidRPr="00155ACB">
        <w:t>степени своего восхождения и прохождения этих этапов сознательно – это периоды вашей Учительской жизни. Жизни Учителя Синтеза. То есть, когда мы говорили, что Учитель живёт периодами – надо понимать, какие этапы физического осуществления Учительской жизни вы проходите. На каком этапе вы находитесь? Во что вы погружаетесь? Что вам интересно? Куда выстраиваетесь? Куда вы стремитесь? И это всё, кстати, исходит из Взгляда. Мы, может быть, не будем ходить в Око, там, Мории, Иосифа, Славии, не будем входить в Око Мории и Свет. Не будем входить в Око Филиппа Марины. Но мы внутренне будем затрагивать Взгляд. Что самое интересное, нам уметь через Взгляд пропускать концентрацию Частей Изначально Вышестоящего Отца.</w:t>
      </w:r>
    </w:p>
    <w:p w:rsidR="00CE51A6" w:rsidRPr="00155ACB" w:rsidRDefault="00CE51A6" w:rsidP="00CE51A6">
      <w:pPr>
        <w:ind w:firstLine="454"/>
      </w:pPr>
      <w:r w:rsidRPr="00155ACB">
        <w:t>Вот просто попробуйте представить: вы через Взгляд Изначально Вышестоящего Отца пропускаете концентрацию Синтеза Физического Тела. При этом Физическое тело как Часть, вы в нём. А вы пропускаете Взгляд Физического тела. Сразу же априори идёт состояние чего? Овеществления того, на что смотрит ваш Взгляд. И либо усиление, либо превентивные меры, там, капитуляции в этом явлении, когда все сдаются, не понимая, кому, сдаются Отцу. Либо, наоборот, усиление этого состояния.</w:t>
      </w:r>
    </w:p>
    <w:p w:rsidR="00CE51A6" w:rsidRPr="00155ACB" w:rsidRDefault="00CE51A6" w:rsidP="00CE51A6">
      <w:pPr>
        <w:ind w:firstLine="454"/>
      </w:pPr>
      <w:r w:rsidRPr="00155ACB">
        <w:t>Когда мы говорим такие высокие вещи, мы забываем один маленький нюанс. Приведу просто пример, и пойдём в стяжание. Недавно был звонок напрямую мне. Обычно Главе ИВДИВО названивают по этому поводу. Тут каким-то образом не вышли на Виталия. И начали рассказывать, как плохо живётся в их государстве, не буду говорить государство. И они выработали План Синтеза, как спасти государство. Это просто состыкуйте. Выработали План Синтеза, положили на рабочий стол Изначально Вышестоящему Отцу. Просто ход мысли, да? Что они сначала выработали, потом вышли к Отцу. У него в его реализациях материализовали физически План Синтеза, как они посчитали. Положили на стол. Я думаю, как он там не сгорел вместе с их предложениями? Ну, неважно.</w:t>
      </w:r>
    </w:p>
    <w:p w:rsidR="00CE51A6" w:rsidRPr="00155ACB" w:rsidRDefault="00CE51A6" w:rsidP="00CE51A6">
      <w:pPr>
        <w:ind w:firstLine="454"/>
      </w:pPr>
      <w:r w:rsidRPr="00155ACB">
        <w:t>И вот ребята, они… хорошее побуждение, чтобы, там, спасти. Один простой вопрос. Какими видами Сил вы владеете, чтобы это осуществить? Это к вопросу Физического Тела, к вопросу Вершения, и вопросу физического осуществления Синтеза. То есть, мы сейчас к чему подходим. Не к этому примеру, это вообще не об этом.</w:t>
      </w:r>
    </w:p>
    <w:p w:rsidR="00CE51A6" w:rsidRPr="00155ACB" w:rsidRDefault="00CE51A6" w:rsidP="00CE51A6">
      <w:pPr>
        <w:ind w:firstLine="454"/>
      </w:pPr>
      <w:r w:rsidRPr="00155ACB">
        <w:t>Мы подходим к тому, чтобы вас подвести к одному простому физическому телесному осознанию. Чтобы что-то исполнять, делать, стяжать, к чему-то готовиться, а главное, что-то осуществлять, или восуществлять, вам необходимо владеть Силами. Вот с точки зрения планетарного подхода есть Универсально-образующие. Есть Метагалактически-образующие, есть Око-образующие Силы. А представьте, что есть формирование Октавно-образующих Сил у Учителя. Продолжать дальше?</w:t>
      </w:r>
    </w:p>
    <w:p w:rsidR="00CE51A6" w:rsidRPr="00155ACB" w:rsidRDefault="00CE51A6" w:rsidP="00CE51A6">
      <w:pPr>
        <w:ind w:firstLine="454"/>
      </w:pPr>
      <w:r w:rsidRPr="00155ACB">
        <w:rPr>
          <w:i/>
        </w:rPr>
        <w:t>Из зала: – Угу</w:t>
      </w:r>
      <w:r w:rsidRPr="00155ACB">
        <w:t>.</w:t>
      </w:r>
    </w:p>
    <w:p w:rsidR="00CE51A6" w:rsidRPr="003F6ADB" w:rsidRDefault="00CE51A6" w:rsidP="00CE51A6">
      <w:pPr>
        <w:ind w:firstLine="454"/>
      </w:pPr>
      <w:r w:rsidRPr="00155ACB">
        <w:t>Понятно, что «угу». А вы сами там сможете развернуться? Мы-то продолжим. Вопрос, а вы сможете там быть? И вот когда мы включаемся</w:t>
      </w:r>
      <w:r w:rsidRPr="003F6ADB">
        <w:t xml:space="preserve"> в Око-образующие Силы, остановимся на нейтральной территории. Око-образующие Силы – это нейтральная территория. То из Око-образующих Сил вытекает Сила того Смысла той функции, которую я закладываю Силой Око-образующих Сил в моём физическом осуществлении. Значит, в любом стяжании моё Вершение </w:t>
      </w:r>
      <w:r w:rsidRPr="003F6ADB">
        <w:lastRenderedPageBreak/>
        <w:t>Планом Синтеза должно внутренне быть насыщено концентрацией силовой осуществлённости Синтеза, чтобы я это достигла. Почему иногда мы говорим, что мы стяжаем Условия, мы просим какую-то реализацию, но мы недополучаем это физически в воплощении. Есть много разных прецедентов, примеров, почему это может быть недоорганизовано, даже простым условием: не попросили для физического осуществления.</w:t>
      </w:r>
    </w:p>
    <w:p w:rsidR="00CE51A6" w:rsidRPr="003F6ADB" w:rsidRDefault="00CE51A6" w:rsidP="00CE51A6">
      <w:pPr>
        <w:ind w:firstLine="454"/>
      </w:pPr>
      <w:r w:rsidRPr="003F6ADB">
        <w:t xml:space="preserve">Это, кстати, очень важно, когда включаются Силы Функции. А что важно Функции? Функции важна та Форма, где она будет функционировать. То есть, если функцию запустить без телесной активации. Вот, например, у вас </w:t>
      </w:r>
      <w:r w:rsidRPr="00155ACB">
        <w:t>идёт какая-то мысль. Мысль имеет форму, сто процентов. Если мысль оформилась в какое-то осуществление, она получила силу Аватаров, силу Отца, силу вашей реализации, начинает добиваться до физического воплощения, включается сразу же функциональность этой мысли, и в этой функциональности мысли включается осознание – мысль материальна. Вопрос: в каком виде материи эта мысль материальна? Ответ: в том виде материи, где есть условия Око-образующих сил, где Взгляд, или Аватаров Синтеза, или Изначально Вышестоящего Отца дал эталонную матрицу или эталонное состояние для того, чтобы это материализовалось. В зависимости от того, сколько архетипических метагалактик проходят это условие для воплощения физического, будут зависеть сроки, периоды, группы и возможности физического осуществления. Это про вопрос того, что есть необходимое состояние функциональности для условий и есть та субъективная единица, то есть, мы с вами, которая должна овладеть объёмами Огня ИВДИВО, это</w:t>
      </w:r>
      <w:r w:rsidRPr="003F6ADB">
        <w:t xml:space="preserve"> с Аватарессами Синтеза, Синтеза ИВДИВО с Аватарами Синтеза, чтобы собою что-то осуществлять.</w:t>
      </w:r>
    </w:p>
    <w:p w:rsidR="00CE51A6" w:rsidRPr="003F6ADB" w:rsidRDefault="00CE51A6" w:rsidP="00CE51A6">
      <w:pPr>
        <w:ind w:firstLine="454"/>
      </w:pPr>
      <w:r w:rsidRPr="003F6ADB">
        <w:t xml:space="preserve">Вспомните, вот вопрос, мы с вами уже это проходили сегодня в разборе действий с Иосифом Славией. У Кут Хуми Фаинь есть ИВДИВО Отца и есть ИВДИВО </w:t>
      </w:r>
      <w:r>
        <w:t>П</w:t>
      </w:r>
      <w:r w:rsidRPr="003F6ADB">
        <w:t>раотца, да, у Аватарессы Синтеза Фаинь. Вот явление всего лишь одной Части ИВДИВО Отца, то есть два вида Синтеза формируют Часть ИВДИВО Отца. У Иосифа Славии в формировании Физического Тела то же самое, у Святослава Олеси в формировании вашей Части то же самое, Память же, да, формирование то же самое.</w:t>
      </w:r>
    </w:p>
    <w:p w:rsidR="00CE51A6" w:rsidRPr="003F6ADB" w:rsidRDefault="00CE51A6" w:rsidP="00CE51A6">
      <w:pPr>
        <w:ind w:firstLine="454"/>
      </w:pPr>
      <w:r w:rsidRPr="003F6ADB">
        <w:t>Вопрос заключается в другом, что Синтез Аватаров, он внешний для того, чтобы Синтез реализовывался, отсюда действие организаций должно быть. И мы с вами должны повышать свою реализованность организаций минимальным действием, смотрите, в чём? – в активации Частей. Если мы начинаем понимать и видеть, что Изначально Вышестоящий Отец…</w:t>
      </w:r>
    </w:p>
    <w:p w:rsidR="00CE51A6" w:rsidRPr="00155ACB" w:rsidRDefault="00CE51A6" w:rsidP="00CE51A6">
      <w:pPr>
        <w:ind w:firstLine="454"/>
      </w:pPr>
      <w:r w:rsidRPr="003F6ADB">
        <w:t xml:space="preserve">Просто сейчас отпустите себя и не пытайтесь понять, контролировать эту тему синтезом и огнём. То есть, вот есть принцип, когда Владыка говорит, не надо подвязываться на какие-то отдельные смыслы, и этот отдельный смысл тянуть по всей тематике. Это погибель вашей же мысли или вашего даже смысла. Вам нужно уметь развернуться Телом, кстати, внутренним синтезом на всю Мысль Аватара Синтеза Кут Хуми или на всю тематику, чтобы, не видя краёв, края всегда, как </w:t>
      </w:r>
      <w:r w:rsidRPr="00155ACB">
        <w:t>некое явление, чего? – Запредельности условий ставит Аватар Синтеза, и чем больше внутренняя доверительность Аватару, тем внутренне, это есть такое состояние, отсутствие предельности Синтеза в этом наступает. Это, кстати, важно для Физического тела.</w:t>
      </w:r>
    </w:p>
    <w:p w:rsidR="00CE51A6" w:rsidRPr="003F6ADB" w:rsidRDefault="00CE51A6" w:rsidP="00CE51A6">
      <w:pPr>
        <w:ind w:firstLine="454"/>
      </w:pPr>
      <w:r w:rsidRPr="00155ACB">
        <w:t xml:space="preserve">Если Физическое тело владеет </w:t>
      </w:r>
      <w:r w:rsidRPr="00155ACB">
        <w:rPr>
          <w:i/>
        </w:rPr>
        <w:t>предельностью</w:t>
      </w:r>
      <w:r w:rsidRPr="00155ACB">
        <w:t>, предельностью, оно владеет своими базовыми формами. Если мы переключаемся на владение предельности, входя в следующую предельность, то у нас включается</w:t>
      </w:r>
      <w:r w:rsidRPr="003F6ADB">
        <w:t xml:space="preserve"> преодоление предельности предельностью – Диалектика, минус на минус даёт, что? Плюс. И мы сразу же</w:t>
      </w:r>
      <w:r w:rsidR="00155ACB">
        <w:t>,</w:t>
      </w:r>
      <w:r w:rsidRPr="003F6ADB">
        <w:t xml:space="preserve"> получается, входим в состояние двух отрицаний двух предельностей в следующую запредельность Изначально Вышестоящего либо Отца, либо Изначально Вышестоящего Аватара Синтеза Кут Хуми. И тогда Мысль нам становится понятной, тема нам становится понятна. Мы начинаем слышать синтезфизичность этой формулировки не физической расшифровкой, а внутренней, вплоть до того, что на ночных учёбах эта тематика продолжается, на дневных учёбах ваши мысли продолжаются в воплощении позиции наблюдателя в восприятии через, что? – Через черпание восприятия этой темы любой другой Частью, которая у вас сейчас находится в активации.</w:t>
      </w:r>
    </w:p>
    <w:p w:rsidR="00CE51A6" w:rsidRPr="00155ACB" w:rsidRDefault="00CE51A6" w:rsidP="00CE51A6">
      <w:pPr>
        <w:ind w:firstLine="454"/>
      </w:pPr>
      <w:r w:rsidRPr="003F6ADB">
        <w:t xml:space="preserve">То есть вот смотрите, можно просто поработать, чтобы отпускать себя в действия с Аватарами Синтеза. Кстати, чем больше вы себя на это </w:t>
      </w:r>
      <w:r w:rsidRPr="00155ACB">
        <w:t xml:space="preserve">воспитаете, это уровень воспитания, а значит, это определённая практика. Вот смотрите, практика – это воспитание. Если нет воспитанности, не хватает практикования. Мы с вами каждый раз в Синтезе, что ведём? Практики, практики, практики, </w:t>
      </w:r>
      <w:r w:rsidRPr="00155ACB">
        <w:lastRenderedPageBreak/>
        <w:t>практики. Нелинейно, что мы делаем? Воспитываемся, воспитываемся, воспитываемся, воспитываемся. Во что мы воспитываемся? Мы минимально начинаем взрастать: от Человека-Посвящённого, базово имея собою Человека Синтезфизичности, и встраиваемся в реализацию того, вернёмся, что любому выражению смысла, необходима концентрация формы.</w:t>
      </w:r>
    </w:p>
    <w:p w:rsidR="00CE51A6" w:rsidRPr="00155ACB" w:rsidRDefault="00CE51A6" w:rsidP="00CE51A6">
      <w:pPr>
        <w:ind w:firstLine="454"/>
      </w:pPr>
      <w:r w:rsidRPr="00155ACB">
        <w:t>Как только включается сопряжение Формы и внутренних Смыслов Око-образующих сил, Октавно-образующих сил, Метагалактически-образующих сил, мы сразу начинаем понимать, в чём мы должны быть функциональны. Как только мы понимаем смысл Функции, действия нас с вами, как Учителей, у нас раскрывается не просто внутренняя компетенция, мы сразу же начинаем понимать те Дела, которые нам физически говорит в реализации Кут Хуми или даёт Изначально Вышестоящий Отец.</w:t>
      </w:r>
    </w:p>
    <w:p w:rsidR="00CE51A6" w:rsidRPr="00155ACB" w:rsidRDefault="00CE51A6" w:rsidP="00CE51A6">
      <w:pPr>
        <w:ind w:firstLine="454"/>
      </w:pPr>
      <w:r w:rsidRPr="00155ACB">
        <w:t>Вот вы в предыдущей практике от Отца услыш</w:t>
      </w:r>
      <w:r w:rsidRPr="003F6ADB">
        <w:t xml:space="preserve">али какую-то цель для своего физического осуществления. Что вам нужно для этой цели, чтобы она была бы воплощена? Во-первых, уточнить сроки. </w:t>
      </w:r>
      <w:r w:rsidRPr="00155ACB">
        <w:t>Поэтому мы последнее время начинаем чётко говорить: надо оговаривать периоды исполнения, за какой срок мы будем это исполнять. То есть любое действие Око-образующих сил требует периоды физического времени, то, что мы говорили вам до этого, что Физическому Телу очень важно время. Если Физическое Тело упускает время, то, фактически, в поезд последнего вагона прыгать уже не имеет смысла. Надо опять ждать, вернее, стяжать определённые условия, наработать эти условия ещё раз. И в спонтанности, когда вы не будете об этом ни думать, ни желать, просто войти в эту реализацию.</w:t>
      </w:r>
    </w:p>
    <w:p w:rsidR="00CE51A6" w:rsidRDefault="00CE51A6" w:rsidP="00CE51A6">
      <w:pPr>
        <w:ind w:firstLine="454"/>
      </w:pPr>
      <w:r w:rsidRPr="00155ACB">
        <w:t>Вот к примеру. Когда у нас идут либо дни Творения, либо Рождественские стяжания, к вам вопрос. Как вы готовитесь лично и</w:t>
      </w:r>
      <w:r w:rsidRPr="003F6ADB">
        <w:t xml:space="preserve"> подразделением, чтобы все дни Рождественских стяжаний и летних дней Творения, ну, так их назовём, были у вас максимально эффективны, как для групповой работы, так и для индивидуальной? Отвечу сразу же. Вы не готовитесь индивидуально, могу сказать официально категорически, почему? Потому что, если бы готовились внутренне тщательно, щепетильно эффективно, каждый бы Съезд или каждое бы действие Новогодних стяжаний в ИВДИВО бы раскрывались бы внутренне следующие уровни: или проектов, или осуществление, или повышение компетенций, или следующие виды Синтезности. Вот я про это, или мы про это! Понимаете? То есть мы хотим сейчас вас поставить на стезю, вот именно поставить на стезю, что прохождение Синтеза командно должно предполагать, что у вас огромный, это даже вообще ничего не сказать, фронт индивидуальной подготовки, где вы собою занимаетесь с Аватарами Синтеза.</w:t>
      </w:r>
    </w:p>
    <w:p w:rsidR="00CE51A6" w:rsidRDefault="00CE51A6" w:rsidP="00AE1547">
      <w:pPr>
        <w:pStyle w:val="12"/>
      </w:pPr>
      <w:bookmarkStart w:id="27" w:name="_Toc85593547"/>
      <w:r w:rsidRPr="000916B1">
        <w:t>Родился сам – роди другого</w:t>
      </w:r>
      <w:bookmarkEnd w:id="27"/>
    </w:p>
    <w:p w:rsidR="00CE51A6" w:rsidRPr="003F6ADB" w:rsidRDefault="00CE51A6" w:rsidP="00CE51A6">
      <w:pPr>
        <w:ind w:firstLine="454"/>
      </w:pPr>
      <w:r w:rsidRPr="003F6ADB">
        <w:t>Это, как раз, функциональность Октавно-образующих сил. Мы образовываем, только не категорией образования, а мы собою что-то образуем. Вот смотрите, ИВДИВО нужно образовать! Любое другое подразделение нужно образовать. К вам вопрос. Вы, как подразделение Санкт-Петербург, перескакиваем уже состояние территориальности, скольким подразделениям помогли родиться вокруг вас? Это ваша степень образования. Вы образовали среду, допустим, родилась Ладога, но не факт, что она родилась в вашем стремлении, отпустить Ладогу, чтобы она стала отдельным подразделением. Понятно, сейчас на какую мозоль я наступаю? Вот специально, если мы на 49-м Синтезе не завершим эти мозоли, дальше будет сложно. В практике, в служении, в вершении мы начнём опять нагнетать эти ситуации.</w:t>
      </w:r>
    </w:p>
    <w:p w:rsidR="00CE51A6" w:rsidRPr="003F6ADB" w:rsidRDefault="00CE51A6" w:rsidP="00CE51A6">
      <w:pPr>
        <w:ind w:firstLine="454"/>
      </w:pPr>
      <w:r w:rsidRPr="003F6ADB">
        <w:t xml:space="preserve">Поэтому уровень Учителя таков, что он принятым одним решением ставит любые точки этим действием. Я не знаю, попала ли я в точку, но вот внутренне Владыка вот так зафиксировал ответ вам. Соответственно, я знаю, что вы долго занимались Сосновым </w:t>
      </w:r>
      <w:r>
        <w:t>Б</w:t>
      </w:r>
      <w:r w:rsidRPr="003F6ADB">
        <w:t>ором, вы очень долго занимались Тверью, вы очень долго ещё занимались какими-то городами.</w:t>
      </w:r>
    </w:p>
    <w:p w:rsidR="00CE51A6" w:rsidRPr="003F6ADB" w:rsidRDefault="00CE51A6" w:rsidP="00CE51A6">
      <w:pPr>
        <w:ind w:firstLine="454"/>
      </w:pPr>
      <w:r w:rsidRPr="003F6ADB">
        <w:t xml:space="preserve">Вопрос. Выросли ли они в подразделения? Так вот есть хороший закон, очень хороший закон Метагалактики «Родился сам, роди другого!» Родился в подразделении, роди другое подразделение. И начинается любое другое подразделение, хотите прикол, с чего? Вы не поверите, с регионального представительства партии. У нас здесь есть Глава МГК? Аватар МГК, Глава МГК. </w:t>
      </w:r>
    </w:p>
    <w:p w:rsidR="00CE51A6" w:rsidRPr="003F6ADB" w:rsidRDefault="00CE51A6" w:rsidP="00CE51A6">
      <w:pPr>
        <w:ind w:firstLine="454"/>
        <w:rPr>
          <w:i/>
        </w:rPr>
      </w:pPr>
      <w:r w:rsidRPr="003F6ADB">
        <w:rPr>
          <w:i/>
        </w:rPr>
        <w:t>Из зала: – В избирательной комиссии.</w:t>
      </w:r>
    </w:p>
    <w:p w:rsidR="00CE51A6" w:rsidRPr="00155ACB" w:rsidRDefault="00CE51A6" w:rsidP="00CE51A6">
      <w:pPr>
        <w:ind w:firstLine="454"/>
      </w:pPr>
      <w:r w:rsidRPr="003F6ADB">
        <w:t xml:space="preserve">А, естественно, завтра же святой день. И сегодня, и вчера тоже святой день. Три, троица святых дней выборов, просто прекрасно! Так вот передайте привет Аватару МГК о том, что любое подразделение на территории, если нет возможности собрать какую-то группу для философских </w:t>
      </w:r>
      <w:r w:rsidRPr="003F6ADB">
        <w:lastRenderedPageBreak/>
        <w:t xml:space="preserve">штурмов или мозговых действий с точки зрения Метагалактического Синтеза. То есть заход в подразделение начинается с двух явлений: либо с Метагалактического Синтеза кругом Посвящённых, это МСИ, МЦ. </w:t>
      </w:r>
      <w:r w:rsidRPr="00155ACB">
        <w:t>Понятно? Либо с регионального представительства – четыре человека, которые формируют региональное отделение, то есть, Созидание, Конфедерация, понятно.</w:t>
      </w:r>
    </w:p>
    <w:p w:rsidR="00CE51A6" w:rsidRPr="00155ACB" w:rsidRDefault="00CE51A6" w:rsidP="00CE51A6">
      <w:pPr>
        <w:ind w:firstLine="454"/>
      </w:pPr>
      <w:r w:rsidRPr="00155ACB">
        <w:t>И вот, если вы с точки зрения Учителя не будете понимать близлежащую территорию, как вы развиваете, чтобы сформировалось подразделение следующее, собственно условия вашего подразделения остаются только у вас. То есть вы не расширяетесь на охват территориального действия Силой или Синтезом Изначально Вышестоящего Дома Изначально Вышестоящего Отца.</w:t>
      </w:r>
    </w:p>
    <w:p w:rsidR="00CE51A6" w:rsidRPr="003F6ADB" w:rsidRDefault="00CE51A6" w:rsidP="00CE51A6">
      <w:pPr>
        <w:ind w:firstLine="454"/>
      </w:pPr>
      <w:r w:rsidRPr="00155ACB">
        <w:t>Я знаю, что может быть много подводных камней, но для этого вы, послушайте, и являетесь Учителем Синтеза, Владыкой Синтеза, Аватаром Синтеза, чтобы преодолением трудностей вы выросли. Запомните! Чем больше Физическое тело как Часть преодолевает трудности, честное слово, вот вообще не шучу, тем ярче, сильнее оно растёт. Вот мы иногда стремимся в состояние, сейчас, если неправильно, поправьте, в состояние гедонизма войти. Это, когда всё красиво, всё хорошо, и мы в этом кайфуем. Да, до поры, до времени</w:t>
      </w:r>
      <w:r w:rsidRPr="003F6ADB">
        <w:t xml:space="preserve"> это нормально, но в условиях ИВДИВО включается некое определённое обязательство, определённое обязательство, когда необходимо разрабатываться ещё и внешними силами.</w:t>
      </w:r>
    </w:p>
    <w:p w:rsidR="00CE51A6" w:rsidRPr="003F6ADB" w:rsidRDefault="00CE51A6" w:rsidP="00CE51A6">
      <w:pPr>
        <w:ind w:firstLine="454"/>
      </w:pPr>
      <w:r w:rsidRPr="003F6ADB">
        <w:t>Если убрать взгляд от формирования подразделения вокруг вас, можно включиться в развитие самого подразделения. Это, кстати, отдельная тематика, собственно, Синтезфизичности. Знаете, чем укрепляется Синтезфизичность, допустим, Ля- или Си-Ивдивного выражения? Количеством команды служащих в подразделении. Это тоже</w:t>
      </w:r>
      <w:r>
        <w:t xml:space="preserve"> октавно-метагалактически- или О</w:t>
      </w:r>
      <w:r w:rsidRPr="003F6ADB">
        <w:t>ко-образующий Взгляд. Всё.</w:t>
      </w:r>
    </w:p>
    <w:p w:rsidR="00CE51A6" w:rsidRPr="003F6ADB" w:rsidRDefault="00CE51A6" w:rsidP="00CE51A6">
      <w:pPr>
        <w:ind w:firstLine="454"/>
      </w:pPr>
      <w:r w:rsidRPr="003F6ADB">
        <w:t xml:space="preserve">Поэтому вопрос вот этих вот состояний, обновления, вхождения, выхода, формирования – это всё к вопросу Учителя и горизонту внутренней Синтезности. </w:t>
      </w:r>
    </w:p>
    <w:p w:rsidR="00CE51A6" w:rsidRPr="003F6ADB" w:rsidRDefault="00CE51A6" w:rsidP="00CE51A6">
      <w:pPr>
        <w:ind w:firstLine="454"/>
      </w:pPr>
      <w:r w:rsidRPr="003F6ADB">
        <w:t>Соответственно, если вернуться к тематике, когда мы продолжаемся Аватаром Синтеза Кут Хуми, два дня Синтеза, которые осуществляют собою 49 явление, и потом 30 дней вашего свободного действия с Аватаром Синтеза Кут Хуми, предполагает то, что вы на протяжении двадцат</w:t>
      </w:r>
      <w:r>
        <w:t>и</w:t>
      </w:r>
      <w:r w:rsidRPr="003F6ADB">
        <w:t xml:space="preserve"> с лишним дней, не гуляете, не усваиваете Синтез, его не нужно усваивать. Знаете, как усваивается Синтез? Делами! Всегда Синтез усваивается делами. Смена деятельности в усвоении самого высокого плотного вида Синтеза – это следующее Дело. Если вы одно дело не завершили и понимаете, что здесь надо, чтобы оно устоялось, чтобы оно как-то уплотнилось, чтобы дать время ему там сложиться, вы переключаетесь на какое-то другое дело. И вот вопрос усвоения Синтеза, когда некоторые говорят о том, что мы усваиваем Синтез, он из разряда некомпетентного состояния, кстати, гедонизма, когда есть желание окружить себя всем прекрасным, но ничего для этого не делать.</w:t>
      </w:r>
    </w:p>
    <w:p w:rsidR="00CE51A6" w:rsidRPr="003F6ADB" w:rsidRDefault="00CE51A6" w:rsidP="00CE51A6">
      <w:pPr>
        <w:ind w:firstLine="454"/>
      </w:pPr>
      <w:r w:rsidRPr="003F6ADB">
        <w:t>Соответственно, попробуйте пересмотреть условия своей 28- или 29-дневной работы к 50</w:t>
      </w:r>
      <w:r w:rsidRPr="003F6ADB">
        <w:noBreakHyphen/>
        <w:t>у Синтезу. То есть, по большому счёту, вы должны 29 раз вспотеть от действия Синтезом каждым днём, пот у вас должен быть огненный, честное слово, прямо такие испарины. От того, что вы, знаете такое, разошлись в служении с Аватарами Синтеза настолько, что вы собою физически фиксируете Синтез и настолько им горите, что вам просто необходим 50-й Синтез, продолжите, чтобы что? Продолжите, чтобы что?</w:t>
      </w:r>
    </w:p>
    <w:p w:rsidR="00CE51A6" w:rsidRPr="003F6ADB" w:rsidRDefault="00CE51A6" w:rsidP="00CE51A6">
      <w:pPr>
        <w:ind w:firstLine="454"/>
        <w:rPr>
          <w:i/>
        </w:rPr>
      </w:pPr>
      <w:r w:rsidRPr="003F6ADB">
        <w:rPr>
          <w:i/>
        </w:rPr>
        <w:t>Из зала: – Войти в следующую концентрацию.</w:t>
      </w:r>
    </w:p>
    <w:p w:rsidR="00CE51A6" w:rsidRPr="003F6ADB" w:rsidRDefault="00CE51A6" w:rsidP="00CE51A6">
      <w:pPr>
        <w:ind w:firstLine="454"/>
      </w:pPr>
      <w:r w:rsidRPr="003F6ADB">
        <w:t>Раз. Продолжите, чтобы что?</w:t>
      </w:r>
    </w:p>
    <w:p w:rsidR="00CE51A6" w:rsidRPr="003F6ADB" w:rsidRDefault="00CE51A6" w:rsidP="00CE51A6">
      <w:pPr>
        <w:ind w:firstLine="454"/>
        <w:rPr>
          <w:i/>
        </w:rPr>
      </w:pPr>
      <w:r w:rsidRPr="003F6ADB">
        <w:rPr>
          <w:i/>
        </w:rPr>
        <w:t>Из зала: – В новое войти.</w:t>
      </w:r>
    </w:p>
    <w:p w:rsidR="00CE51A6" w:rsidRPr="003F6ADB" w:rsidRDefault="00CE51A6" w:rsidP="00CE51A6">
      <w:pPr>
        <w:ind w:firstLine="454"/>
      </w:pPr>
    </w:p>
    <w:p w:rsidR="00CE51A6" w:rsidRPr="003F6ADB" w:rsidRDefault="00CE51A6" w:rsidP="00CE51A6">
      <w:pPr>
        <w:ind w:firstLine="454"/>
      </w:pPr>
      <w:r w:rsidRPr="003F6ADB">
        <w:t>Два. Чтобы что? Давайте, давайте, давайте, не усложняйте.</w:t>
      </w:r>
    </w:p>
    <w:p w:rsidR="00CE51A6" w:rsidRPr="003F6ADB" w:rsidRDefault="00CE51A6" w:rsidP="00CE51A6">
      <w:pPr>
        <w:ind w:firstLine="454"/>
        <w:rPr>
          <w:i/>
        </w:rPr>
      </w:pPr>
      <w:r w:rsidRPr="003F6ADB">
        <w:rPr>
          <w:i/>
        </w:rPr>
        <w:t xml:space="preserve">Из зала: </w:t>
      </w:r>
      <w:r w:rsidRPr="003F6ADB">
        <w:t xml:space="preserve">– </w:t>
      </w:r>
      <w:r w:rsidRPr="003F6ADB">
        <w:rPr>
          <w:i/>
        </w:rPr>
        <w:t>Настроиться.</w:t>
      </w:r>
    </w:p>
    <w:p w:rsidR="00CE51A6" w:rsidRPr="003F6ADB" w:rsidRDefault="00CE51A6" w:rsidP="00CE51A6">
      <w:pPr>
        <w:ind w:firstLine="454"/>
      </w:pPr>
      <w:r w:rsidRPr="003F6ADB">
        <w:t>Три, чтобы что? Более высокий смысл найдите, чтобы что? Вот вы разошлись и вам нужен, просто нужен 50-й Синтез, чтобы что?</w:t>
      </w:r>
    </w:p>
    <w:p w:rsidR="00CE51A6" w:rsidRPr="003F6ADB" w:rsidRDefault="00CE51A6" w:rsidP="00CE51A6">
      <w:pPr>
        <w:ind w:firstLine="454"/>
      </w:pPr>
      <w:r w:rsidRPr="003F6ADB">
        <w:rPr>
          <w:i/>
        </w:rPr>
        <w:t xml:space="preserve">Из зала: </w:t>
      </w:r>
      <w:r w:rsidRPr="003F6ADB">
        <w:t>–</w:t>
      </w:r>
      <w:r w:rsidRPr="003F6ADB">
        <w:rPr>
          <w:i/>
        </w:rPr>
        <w:t xml:space="preserve"> Ускорить свои возможности</w:t>
      </w:r>
      <w:r w:rsidRPr="003F6ADB">
        <w:t>.</w:t>
      </w:r>
    </w:p>
    <w:p w:rsidR="00CE51A6" w:rsidRPr="003F6ADB" w:rsidRDefault="00CE51A6" w:rsidP="00CE51A6">
      <w:pPr>
        <w:ind w:firstLine="454"/>
      </w:pPr>
      <w:r w:rsidRPr="003F6ADB">
        <w:t>Ещё?</w:t>
      </w:r>
    </w:p>
    <w:p w:rsidR="00CE51A6" w:rsidRPr="003F6ADB" w:rsidRDefault="00CE51A6" w:rsidP="00CE51A6">
      <w:pPr>
        <w:ind w:firstLine="454"/>
        <w:rPr>
          <w:i/>
        </w:rPr>
      </w:pPr>
      <w:r w:rsidRPr="003F6ADB">
        <w:rPr>
          <w:i/>
        </w:rPr>
        <w:t xml:space="preserve">Из зала: </w:t>
      </w:r>
      <w:r w:rsidRPr="003F6ADB">
        <w:t>–</w:t>
      </w:r>
      <w:r w:rsidRPr="003F6ADB">
        <w:rPr>
          <w:i/>
        </w:rPr>
        <w:t xml:space="preserve"> Новые эталоны.</w:t>
      </w:r>
    </w:p>
    <w:p w:rsidR="00CE51A6" w:rsidRPr="003F6ADB" w:rsidRDefault="00CE51A6" w:rsidP="00CE51A6">
      <w:pPr>
        <w:ind w:firstLine="454"/>
      </w:pPr>
      <w:r w:rsidRPr="003F6ADB">
        <w:lastRenderedPageBreak/>
        <w:t>Ещё? Уже начинает теплеть, ещё? Давайте, давайте, вот смотрите, у вас включается такой туннель. Вот туннель, это, кстати, вопрос проблемы научности и философскости. Туннель. Если вы находитесь в этом туннеле? Попробуйте войти в активацию ИВДИВО Отца 192 Часть, у Кут Хуми в Сфере это всё написано. У Аватарессы Фаинь во внутренней активации всё написано. Вам для чего до этого было сказано: ИВДИВО Отца внешне Аватаром Синтеза Кут Хуми Синтез Синтеза Изначально Вышестоящего Отца, вы в процессе внутри Аватарессы Синтеза Фаинь. Чем больше вы напряжётесь на физическое состояние речи, тем больше вас будет у Аватара Синтеза Кут Хуми. Это очень простой закон физической реакции на Голос Полномочий.</w:t>
      </w:r>
    </w:p>
    <w:p w:rsidR="00CE51A6" w:rsidRPr="003F6ADB" w:rsidRDefault="00CE51A6" w:rsidP="00CE51A6">
      <w:pPr>
        <w:ind w:firstLine="454"/>
      </w:pPr>
      <w:r w:rsidRPr="003F6ADB">
        <w:t>Вы никогда, кстати, не включите, ну, извините, я сейчас говорю категориями аксиоматическими: «никогда» или «не», – не для того, чтобы подвести черту, а может быть, даже и подвести черту. Почему? Учитель Синтеза не принимает решения, если не подводит черту. (</w:t>
      </w:r>
      <w:r w:rsidRPr="003F6ADB">
        <w:rPr>
          <w:i/>
        </w:rPr>
        <w:t>хлопает</w:t>
      </w:r>
      <w:r w:rsidRPr="003F6ADB">
        <w:t>) Если вы не подвели черту, вы не приняли решение, у вас одна нога тут, другая тут. А, как известно, на двух стульях усидеть невозможно, попробуйте на этих стульях усидеть. Вы сядете посередине на это изумительное чудо техники в виде подставочки, невозможно усидеть. То же самое и здесь, вам нужно подводить черту, чтобы чётко понимать, где вы находитесь.</w:t>
      </w:r>
    </w:p>
    <w:p w:rsidR="00CE51A6" w:rsidRPr="003F6ADB" w:rsidRDefault="00CE51A6" w:rsidP="00CE51A6">
      <w:pPr>
        <w:ind w:firstLine="454"/>
      </w:pPr>
      <w:r w:rsidRPr="003F6ADB">
        <w:t>Так вот вопрос. Зачем вам нужен 50-й и любой другой Синтез по итогам месяца работы, чтобы что? Подумайте Учителем Синтеза. Эталоны, уже сказали. Новое – сказали. Возможность действия – сказали. Чтобы что?</w:t>
      </w:r>
    </w:p>
    <w:p w:rsidR="00CE51A6" w:rsidRPr="003F6ADB" w:rsidRDefault="00CE51A6" w:rsidP="00CE51A6">
      <w:pPr>
        <w:ind w:firstLine="454"/>
        <w:rPr>
          <w:i/>
        </w:rPr>
      </w:pPr>
      <w:r w:rsidRPr="003F6ADB">
        <w:rPr>
          <w:i/>
        </w:rPr>
        <w:t xml:space="preserve">Из зала: </w:t>
      </w:r>
      <w:r w:rsidRPr="003F6ADB">
        <w:t>–</w:t>
      </w:r>
      <w:r w:rsidRPr="003F6ADB">
        <w:rPr>
          <w:i/>
        </w:rPr>
        <w:t xml:space="preserve"> Обнулиться.</w:t>
      </w:r>
    </w:p>
    <w:p w:rsidR="00CE51A6" w:rsidRPr="003F6ADB" w:rsidRDefault="00CE51A6" w:rsidP="00CE51A6">
      <w:pPr>
        <w:ind w:firstLine="454"/>
      </w:pPr>
      <w:r w:rsidRPr="003F6ADB">
        <w:t>Тоже отличная идея. Чтобы что? У нас этот Синтез как называется? Синтез-Должностных компетенций.</w:t>
      </w:r>
    </w:p>
    <w:p w:rsidR="00CE51A6" w:rsidRDefault="00CE51A6" w:rsidP="00CE51A6">
      <w:pPr>
        <w:ind w:firstLine="454"/>
        <w:rPr>
          <w:i/>
        </w:rPr>
      </w:pPr>
      <w:r w:rsidRPr="003F6ADB">
        <w:rPr>
          <w:i/>
        </w:rPr>
        <w:t xml:space="preserve">Из зала: </w:t>
      </w:r>
      <w:r w:rsidRPr="003F6ADB">
        <w:t>–</w:t>
      </w:r>
      <w:r w:rsidRPr="003F6ADB">
        <w:rPr>
          <w:i/>
        </w:rPr>
        <w:t xml:space="preserve"> Войти в новые Должностные Компетенции.</w:t>
      </w:r>
    </w:p>
    <w:p w:rsidR="00CE51A6" w:rsidRPr="004D26E9" w:rsidRDefault="00CE51A6" w:rsidP="00AE1547">
      <w:pPr>
        <w:pStyle w:val="12"/>
        <w:rPr>
          <w:rFonts w:eastAsia="Calibri"/>
          <w:i/>
        </w:rPr>
      </w:pPr>
      <w:bookmarkStart w:id="28" w:name="_Toc85593548"/>
      <w:r w:rsidRPr="004D26E9">
        <w:rPr>
          <w:rFonts w:eastAsia="Calibri"/>
        </w:rPr>
        <w:t>Зачем вам нужен 50-й и любой другой Синтез по итогам месяца работы, чтобы что?</w:t>
      </w:r>
      <w:bookmarkEnd w:id="28"/>
    </w:p>
    <w:p w:rsidR="00CE51A6" w:rsidRPr="003F6ADB" w:rsidRDefault="00CE51A6" w:rsidP="00CE51A6">
      <w:pPr>
        <w:ind w:firstLine="454"/>
      </w:pPr>
      <w:r w:rsidRPr="003F6ADB">
        <w:t xml:space="preserve">Ещё он называется Синтезфизичность. Чтобы войти в следующую синтезфизичность наших Компетенций. Вспоминаем, что все 64 курса, (ой, 64 курса, как было бы здорово) 64 Синтеза – это базовая переподготовка. Чтобы быстрее дойти до 64-го Синтеза и войти уже не в 64-ричную деятельность Синтезом, а в профессиональную компетенцию с 65-го и дальше. Так же? </w:t>
      </w:r>
    </w:p>
    <w:p w:rsidR="00CE51A6" w:rsidRPr="003F6ADB" w:rsidRDefault="00CE51A6" w:rsidP="00CE51A6">
      <w:pPr>
        <w:ind w:firstLine="454"/>
      </w:pPr>
      <w:r w:rsidRPr="003F6ADB">
        <w:t>То есть заряд концентрации Синтеза нужен для того, чтобы, вот иерархически, раз! до 64</w:t>
      </w:r>
      <w:r w:rsidRPr="003F6ADB">
        <w:noBreakHyphen/>
        <w:t>го Ядра дотянуться или обновить его. А потом уже начать – это внешнее действие – а потом начать уже внутреннюю дееспособность профессиональными компетенциями в ИВДИВО применённостью.</w:t>
      </w:r>
    </w:p>
    <w:p w:rsidR="00CE51A6" w:rsidRPr="00155ACB" w:rsidRDefault="00CE51A6" w:rsidP="00CE51A6">
      <w:pPr>
        <w:ind w:firstLine="454"/>
      </w:pPr>
      <w:r w:rsidRPr="003F6ADB">
        <w:t xml:space="preserve">То есть этими вопросами сейчас Аватар Синтеза Кут Хуми у вас спрашивал ваше устремление в профессиональной действительности ИВДИВО. Только не вешать нос. Вот вообще, эти вопросы ни к чему не приводят. Почему? У нас с вами курс, ну, мы обучаемся, эти ситуации, они специально Владыкой </w:t>
      </w:r>
      <w:r w:rsidRPr="00155ACB">
        <w:t>смоделированы с вопросами, чтобы вам показать другой ракурс. Вы можете быть недовольны этим ответом, смотрите пункт номер один, ситуация от этого не поменяется. Взгляд не перестроится, Око-образующие, октавно-образующие, метагалактические силы не поменяют своей формации. Понимаете? То есть вопрос в том, что системный подход предполагает ваше устремление – тянетесь ли вы в профессионализм в ИВДИВО? Это вопрос всему подразделению.</w:t>
      </w:r>
    </w:p>
    <w:p w:rsidR="00CE51A6" w:rsidRPr="00155ACB" w:rsidRDefault="00CE51A6" w:rsidP="00CE51A6">
      <w:pPr>
        <w:ind w:firstLine="454"/>
      </w:pPr>
      <w:r w:rsidRPr="00155ACB">
        <w:t>И, если с точки зрения профессионализма в ИВДИВО, Синтезом у вас нет подтяжки, грубо говоря, вспомните название 193 Аватар-Ипостаси – Изначально Вышестоящий Человек Планеты Земля ИВДИВО. А Огонь, как называется? Как называется Огонь? Движение Изначально Вышестоящего Отца. То есть, чтобы мы с вами дошли до 64-го Синтеза и вошли в 65-й, нам нужно с вами осуществить движение, чтобы оно началось в профессиональной компетенции нашего развития и реализации.</w:t>
      </w:r>
    </w:p>
    <w:p w:rsidR="00CE51A6" w:rsidRDefault="00CE51A6" w:rsidP="00CE51A6">
      <w:pPr>
        <w:ind w:firstLine="454"/>
      </w:pPr>
      <w:r w:rsidRPr="003F6ADB">
        <w:t>Так вот вопрос: разгорайтесь настолько или горите настолько, чтобы у вас было стремление не сократить время, а вот пройти все Синтезы, чтобы войти в полноценное служение пятым курсом и далее?</w:t>
      </w:r>
    </w:p>
    <w:p w:rsidR="00CE51A6" w:rsidRPr="0013286D" w:rsidRDefault="00CE51A6" w:rsidP="00AE1547">
      <w:pPr>
        <w:pStyle w:val="12"/>
      </w:pPr>
      <w:bookmarkStart w:id="29" w:name="_Toc85593549"/>
      <w:r w:rsidRPr="0013286D">
        <w:lastRenderedPageBreak/>
        <w:t>Тонкий мир 17-ти архетипическ</w:t>
      </w:r>
      <w:r>
        <w:t>ого внутреннего мира</w:t>
      </w:r>
      <w:bookmarkEnd w:id="29"/>
    </w:p>
    <w:p w:rsidR="00CE51A6" w:rsidRPr="003F6ADB" w:rsidRDefault="00CE51A6" w:rsidP="00CE51A6">
      <w:pPr>
        <w:ind w:firstLine="454"/>
      </w:pPr>
      <w:r w:rsidRPr="003F6ADB">
        <w:t xml:space="preserve">Вот этого не хватает от подразделения Санкт-Петербург. Конкретно, может быть, от каждого из вас, но это ваши вопросы напрямую с Аватарами Синтеза. Как бы мы не имеем право на это как-то, либо влиять, либо делать какие-то выводы. Потому что после Синтеза вы полноценно передаётесь Аватарам Синтеза Кут Хуми Фаинь на все 30 суток до следующего Синтеза, но в целом пока мы на Синтезе, мы можем идти и об этом говорить. Вот это осознание нам важно для чего? Для того, чтобы мы, когда сейчас пойдём стяжать Тонкий мир, где вы будете учиться синтезировать 11 Тонких миров в формировании внутреннего мира, любой внутренний мир, особенно Тонкий, он нуждается во внутренней, в чём во внутренней? – В функциональности Синтеза, применимости каких-то профессиональных тенденций вашего действия. </w:t>
      </w:r>
    </w:p>
    <w:p w:rsidR="00CE51A6" w:rsidRPr="003F6ADB" w:rsidRDefault="00CE51A6" w:rsidP="00CE51A6">
      <w:pPr>
        <w:ind w:firstLine="454"/>
      </w:pPr>
      <w:r w:rsidRPr="003F6ADB">
        <w:t>И вот мы начали говорить о том, что Изначально Вышестоящий Отец Си-ИВДИВО – это Отец Планеты Земля, ну, соответственно, да. А, если у нас с вами фиксируются там Части, то получается, что Изначально Вышестоящий Отец Си-ИВДИВО, фиксируя Части, развивает Человека. Если мы идём с вами дальше с 14, 15, 16, 17, то входя в 17-е выражение мира, мы минимально стыкуемся, с чем? С Ипостасностью, если я правильно посчитала, правда, ведь? То есть, получается, что? Да, Ипостасность – четыре. То есть, если мы включаемся в Тонкий мир, как 17-е архетипическое действие, то у нас минимально начинает включаться Ипостасность и внутреннее Творение Тонкого мира, где мы начинаем творить или твориться Изначально Вышестоящим Отцом Ми-ИВДИВО на внутреннее исполнение.</w:t>
      </w:r>
    </w:p>
    <w:p w:rsidR="00CE51A6" w:rsidRPr="00155ACB" w:rsidRDefault="00CE51A6" w:rsidP="00CE51A6">
      <w:pPr>
        <w:ind w:firstLine="454"/>
      </w:pPr>
      <w:r w:rsidRPr="003F6ADB">
        <w:t xml:space="preserve">Кстати, чтобы у вас голова болела ещё ярче, ну, болела не от головной боли, а болела от силы, что вам нужно ещё исполнить и сделать. Вчера на совете Ставропольском ребята стяжали Разум Изначально Вышестоящего Отца Ми-ИВДИВО. Вот нам Изначально Вышестоящий Аватар Синтеза Кут Хуми тоже дал задание, чтобы мы с вами, с точки зрения Физического Тела, стяжали Разум Изначально Вышестоящего Отца Ми-ИВДИВО. Соответственно, мы стяжаем и уйдём на ночную подготовку. Так вот, забегая вперёд, об этом Разуме, почему мы вас попросили поднять руки в обновлении Абсолюта? Вчера </w:t>
      </w:r>
      <w:r w:rsidRPr="00155ACB">
        <w:t>на совете Аватар Синтеза Кут Хуми сказал такую фразу, это к вопросу внутреннего мира, что Разум растёт и развивается, послушайте, количеством капель Абсолюта.</w:t>
      </w:r>
    </w:p>
    <w:p w:rsidR="00CE51A6" w:rsidRPr="003F6ADB" w:rsidRDefault="00CE51A6" w:rsidP="00CE51A6">
      <w:pPr>
        <w:ind w:firstLine="454"/>
      </w:pPr>
      <w:r w:rsidRPr="00155ACB">
        <w:t>И важная задача – зафиксировать и пристроить Физическое тело вхождением в Разум Изначально Вышестоящего Отца МИ-ИВДИВО Октавы Бытия. Это вот, как раз, включится прямое Ипостасное явление Творения Части на нас, где Разум новой эпохи преобразует Разум, который был до этого. Он тоже был разно архетипически-метагалактический, но даёт нам возможность встроиться в условия Физическим Телом. И прямо Владыка такую фразу сказал, из этого, кстати, вы можете эту фразу реплицировать на все другие Части, не только на Разум, а вплоть до Образа Отца и Слово Отца, чтобы Физическое</w:t>
      </w:r>
      <w:r w:rsidRPr="003F6ADB">
        <w:t xml:space="preserve"> Тело умело входить в Синтез и Огонь любой другой Части Изначально Вышестоящего Отца. И у вас было внутреннее познанное явление, это состояние познания, познанное явление архетипичности действия с Отцом в его Синтезе Физическим телом ракурсом всех Частей.</w:t>
      </w:r>
    </w:p>
    <w:p w:rsidR="00CE51A6" w:rsidRDefault="00CE51A6" w:rsidP="00CE51A6">
      <w:pPr>
        <w:ind w:firstLine="454"/>
      </w:pPr>
      <w:r w:rsidRPr="003F6ADB">
        <w:t>То есть вам нужно поставить Физическое Тело, не как состояние кульминационности в Сфере ИВДИВО, но в предельности ИВДИВО, а поставить Физическое Тело или Память, неким центральным «ядром», слово ядро в кавычках, это некое состояние точки этой внутренней сингулярности. То есть, то явление вокруг чего начнёт закручиваться другие состояния, от этого, кстати, меняется позиция наблюдателя и вашего взгляда, где мы начинаем подвязываться, это слово корректно, в данном случае, и завязываться на взаимодействия в восприятии Изначально Вышестоящего Отца разными видами Частей. От этого будет зависеть развитость Физического мирового тела. Вот на примере Разума, вы сегодня увидите, то есть, может быть в какой-то степени вам нужно провести…</w:t>
      </w:r>
    </w:p>
    <w:p w:rsidR="00CE51A6" w:rsidRDefault="00CE51A6" w:rsidP="00AE1547">
      <w:pPr>
        <w:pStyle w:val="12"/>
      </w:pPr>
      <w:bookmarkStart w:id="30" w:name="_Toc85593550"/>
      <w:r>
        <w:t>Ч</w:t>
      </w:r>
      <w:r w:rsidRPr="00672039">
        <w:t>его ещё Санкт-Петербургу не хватает?</w:t>
      </w:r>
      <w:bookmarkEnd w:id="30"/>
    </w:p>
    <w:p w:rsidR="00CE51A6" w:rsidRPr="00155ACB" w:rsidRDefault="00CE51A6" w:rsidP="00CE51A6">
      <w:pPr>
        <w:ind w:firstLine="454"/>
      </w:pPr>
      <w:r w:rsidRPr="003F6ADB">
        <w:t xml:space="preserve">А, кстати, знаете, </w:t>
      </w:r>
      <w:r w:rsidRPr="00672039">
        <w:t xml:space="preserve">чего ещё </w:t>
      </w:r>
      <w:r w:rsidRPr="00155ACB">
        <w:t xml:space="preserve">Санкт-Петербургу не хватает? Помимо плеча друг друга, то, с чего мы начали в начале. Вам не хватает некоего состояния, как это правильно сказать, политики между вами, то есть, вот мы же сказали, что Учитель, он реплицирует явление, чего там? – Традиций! А </w:t>
      </w:r>
      <w:r w:rsidRPr="00155ACB">
        <w:lastRenderedPageBreak/>
        <w:t>сами традиции, они сами по себе созидательно-конфедеративны. То есть, любая традиция, она созидательно-конфедеративна. Традиции созидаются поколениями, традиции созидаются в семьях, традиции созидаются в каких-то там направлениях, формах действия. И чтобы традиция была не закоренело-устоявшейся, не имеющая обновления, интеграцию, ещё чего-то, необходим конфедератизм.</w:t>
      </w:r>
    </w:p>
    <w:p w:rsidR="00CE51A6" w:rsidRPr="00155ACB" w:rsidRDefault="00CE51A6" w:rsidP="00CE51A6">
      <w:pPr>
        <w:ind w:firstLine="454"/>
      </w:pPr>
      <w:r w:rsidRPr="00155ACB">
        <w:t>Конфедератизм, кстати, не даёт застаиваться традиции на одном месте. Поэтому Метагалактическую Гражданскую Конфедерацию и не все любят, потому что она не даёт стоять на одном месте. Кстати, хотите себя немножко растормошить, идите в активные члены партии. Вот вы застоялись в своих Должностных Компетенциях, не можете там что-то делать в вышестоящем выражении? Вам пора поработать на полях МГК. Как только вы пообщаетесь с гражданами, поносите или вынесете Огонь вовне во взаимодействии</w:t>
      </w:r>
      <w:r w:rsidRPr="003F6ADB">
        <w:t xml:space="preserve"> с гражданами, вы поймёте в каком состоянии внутренней колыбели мироздания вы находитесь в своей организации. Где вы общаетесь только со сведущими, </w:t>
      </w:r>
      <w:r w:rsidRPr="00155ACB">
        <w:t>где вы общаетесь только с теми, кто вас понимает. Где вы взаимодействуете только с теми видами Синтеза и Огня, на которые вы готовы и хотите выйти.</w:t>
      </w:r>
    </w:p>
    <w:p w:rsidR="00CE51A6" w:rsidRPr="00155ACB" w:rsidRDefault="00CE51A6" w:rsidP="00CE51A6">
      <w:pPr>
        <w:ind w:firstLine="454"/>
      </w:pPr>
      <w:r w:rsidRPr="00155ACB">
        <w:t>И вот это проблема! Физическое Тело не может работать на угоду внутреннего желания. Я не знаю, думали ли вы так или нет? Но вот, когда мы с вами говорим о том, что мы выходим только на те или иные виды Синтеза, не прослеживается ли в этом состояние, что я выхожу на этот вид Синтеза только потому, что мне в нём комфортно.</w:t>
      </w:r>
    </w:p>
    <w:p w:rsidR="00CE51A6" w:rsidRPr="003F6ADB" w:rsidRDefault="00CE51A6" w:rsidP="00CE51A6">
      <w:pPr>
        <w:ind w:firstLine="454"/>
      </w:pPr>
      <w:r w:rsidRPr="00155ACB">
        <w:t xml:space="preserve">Так вот МГК своей Конфедеративностью, как раз, нивелирует эти условия. И когда мы начинаем складывать политичность среды, где вместо диалога у нас включается состояние созидательности речи между нами. Ну, </w:t>
      </w:r>
      <w:r w:rsidRPr="00155ACB">
        <w:rPr>
          <w:i/>
        </w:rPr>
        <w:t>Диалог</w:t>
      </w:r>
      <w:r w:rsidRPr="00155ACB">
        <w:t xml:space="preserve">, может быть, и можно оставить, но мне кажется, </w:t>
      </w:r>
      <w:r w:rsidRPr="00155ACB">
        <w:rPr>
          <w:i/>
        </w:rPr>
        <w:t>Созидательное Слово</w:t>
      </w:r>
      <w:r w:rsidRPr="00155ACB">
        <w:t xml:space="preserve"> более высокое в степени диалогизации каких-то процессов. Потому что, соответственно, диалог приводит, к чему? К баталиям, а баталии приводят иногда к столкновениям. А когда мы уйдём из состояния баталий, чтобы не было конфликтных условий, нам необходимо состояние, чего? Созидательности возможностей. И когда мы начнём созидать условия подразделения каждым из нас, вот только представьте</w:t>
      </w:r>
      <w:r w:rsidRPr="003F6ADB">
        <w:t>, что начнёт складываться! Это к вопросу синтезфизичности, то есть синтезфизичность материализует созидательность внутренних условий. И когда мы говорили о том, что Глава Иерархии Изначально Вышестоящего Отца Аватар-Ипостась Изначально Вышестоящий Человек Синтезфизичности ломает стереотипизацию действия, вам важно увидеть, что Синтезфизичность действует Созидательностью, в том числе конфедеративного явления активного движения Синтеза в каждом направлении. Нормально? То есть, вот понимаете, о чём, в каком направлении вас Аватар Кут Хуми сейчас подталкивает?</w:t>
      </w:r>
    </w:p>
    <w:p w:rsidR="00CE51A6" w:rsidRPr="003F6ADB" w:rsidRDefault="00CE51A6" w:rsidP="00CE51A6">
      <w:pPr>
        <w:ind w:firstLine="454"/>
      </w:pPr>
      <w:r w:rsidRPr="003F6ADB">
        <w:t>И вот из этого возникает вопрос. Знаете, какой? Характера устрашающего, кстати, попробуйте этим не быть! В Иерархии так не говорят, там свобода Воли. Организация, которая ниже Иерархии, как она называется? Мы проходили с вами 48-й Синтез, организация ниже Иерархии, как называется? Я не слышу шёпотом. Всё (</w:t>
      </w:r>
      <w:r w:rsidRPr="003F6ADB">
        <w:rPr>
          <w:i/>
        </w:rPr>
        <w:t>слышен шёпот из зала</w:t>
      </w:r>
      <w:r w:rsidRPr="003F6ADB">
        <w:t xml:space="preserve">). Какой? </w:t>
      </w:r>
    </w:p>
    <w:p w:rsidR="00CE51A6" w:rsidRPr="003F6ADB" w:rsidRDefault="00CE51A6" w:rsidP="00CE51A6">
      <w:pPr>
        <w:ind w:firstLine="454"/>
      </w:pPr>
      <w:r w:rsidRPr="003F6ADB">
        <w:t>Организация ниже 49-го Синтеза, ниже Иерархии? Какая организация? Организация ниже Иерархии? У вас Аватар по должностной компетенции есть такой, да? Ну, как он называется. Его должность – Аватар, чего?</w:t>
      </w:r>
    </w:p>
    <w:p w:rsidR="00CE51A6" w:rsidRDefault="00CE51A6" w:rsidP="00CE51A6">
      <w:pPr>
        <w:ind w:firstLine="454"/>
      </w:pPr>
      <w:r w:rsidRPr="003F6ADB">
        <w:rPr>
          <w:i/>
        </w:rPr>
        <w:t xml:space="preserve">Из зала: </w:t>
      </w:r>
      <w:r w:rsidRPr="003F6ADB">
        <w:t>–</w:t>
      </w:r>
      <w:r w:rsidRPr="003F6ADB">
        <w:rPr>
          <w:i/>
        </w:rPr>
        <w:t xml:space="preserve"> Метагалактического Виртуозного Синтеза</w:t>
      </w:r>
      <w:r w:rsidRPr="003F6ADB">
        <w:t>.</w:t>
      </w:r>
    </w:p>
    <w:p w:rsidR="00CE51A6" w:rsidRPr="00672039" w:rsidRDefault="00CE51A6" w:rsidP="00AE1547">
      <w:pPr>
        <w:pStyle w:val="12"/>
      </w:pPr>
      <w:bookmarkStart w:id="31" w:name="_Toc85593551"/>
      <w:r>
        <w:rPr>
          <w:rFonts w:eastAsia="Calibri"/>
        </w:rPr>
        <w:t>В</w:t>
      </w:r>
      <w:r w:rsidRPr="00672039">
        <w:rPr>
          <w:rFonts w:eastAsia="Calibri"/>
        </w:rPr>
        <w:t>заимообоюдность сопересечения Синтезов и Огней</w:t>
      </w:r>
      <w:bookmarkEnd w:id="31"/>
    </w:p>
    <w:p w:rsidR="00CE51A6" w:rsidRDefault="00CE51A6" w:rsidP="00CE51A6">
      <w:pPr>
        <w:ind w:firstLine="454"/>
      </w:pPr>
      <w:r w:rsidRPr="003F6ADB">
        <w:t>Метагалактического Виртуозного Синтеза, так Аватар называется? И вот с точки зрения Виртуозного Синтеза, как раз, там возникает вопрос, попробуй этого не сделать. Почему? Виртуозный Синтез стал вместо какой Части? Диалектика, так</w:t>
      </w:r>
      <w:r>
        <w:t xml:space="preserve"> </w:t>
      </w:r>
      <w:r w:rsidRPr="003F6ADB">
        <w:t xml:space="preserve">же? Значит, всё, чем владела Диалектика на этом горизонте вошло в </w:t>
      </w:r>
      <w:r w:rsidRPr="00155ACB">
        <w:t>Виртуозный Синтез. Так вот вопрос, что Виртуозный Синтез имеет одну особенность: супертребовательность в исполнении, такое макси метагалактическое исполнительство Виртуозного Синтеза. Соответственно, если вы вдруг, вот чувствуете, что опять подустали, обратитесь к Аватару Виртуозного Синтеза. То есть, это Компетентный, который владеет разными методами активации действительности вашего Служения. Вот, по большому счёту, фактически, мы можем сказать, что иногда, с точки зрения Синтеза, не хватает вам, поэтому мы вначале и говорили – поддержки друг друга. Но поддержка может быть разная. Она может быть, вот знаете, вот, когда такое спрашивается, вопрос: что вы предполагаете под уровнем защиты? Кто-</w:t>
      </w:r>
      <w:r w:rsidRPr="00155ACB">
        <w:lastRenderedPageBreak/>
        <w:t>то скажет – просто</w:t>
      </w:r>
      <w:r w:rsidRPr="003F6ADB">
        <w:t xml:space="preserve"> обнять. Кто-то скажет – отвести от беды. У каждого понятие защиты будет своё, да? Вот с точки зрения каких-то действий, активаций, именно Аватар Виртуозного Синтеза, Метагалактического Виртуозного Синтеза способствует смене внутренних условий виртуозностью того Синтеза, который вы собою насозидали, сложили, стяжали и исполнили. То есть, фактически у вас должно пойти взаимообоюдность сопересечения Синтезов и Огней. В том числе и на Синтезах. Когда вы начинаете включаться в Синтез – это, кстати, классная тема. </w:t>
      </w:r>
    </w:p>
    <w:p w:rsidR="00CE51A6" w:rsidRPr="00A95923" w:rsidRDefault="00CE51A6" w:rsidP="00AE1547">
      <w:pPr>
        <w:pStyle w:val="12"/>
        <w:rPr>
          <w:rFonts w:eastAsia="Calibri"/>
        </w:rPr>
      </w:pPr>
      <w:bookmarkStart w:id="32" w:name="_Toc85593552"/>
      <w:r>
        <w:rPr>
          <w:rFonts w:eastAsia="Calibri"/>
        </w:rPr>
        <w:t>Ввести</w:t>
      </w:r>
      <w:r w:rsidRPr="00A95923">
        <w:rPr>
          <w:rFonts w:eastAsia="Calibri"/>
        </w:rPr>
        <w:t xml:space="preserve"> в Должностную Компетенцию виды Синтеза </w:t>
      </w:r>
      <w:r w:rsidR="00AE1547">
        <w:t>ИВО</w:t>
      </w:r>
      <w:bookmarkEnd w:id="32"/>
    </w:p>
    <w:p w:rsidR="00CE51A6" w:rsidRPr="003F6ADB" w:rsidRDefault="00CE51A6" w:rsidP="00CE51A6">
      <w:pPr>
        <w:ind w:firstLine="454"/>
      </w:pPr>
      <w:r w:rsidRPr="003F6ADB">
        <w:t>Вы сейчас все сидите Учителями Синтеза. Но при этом, здесь есть с синтезностью Ипостаси, с синтезностью Учителя, здесь есть Должностно-Компетентные Аватары, Учителя, Владыки. Правильно? То есть, у вас есть разные степени поручений, разные полномочия. Есть Владыки Синтеза, есть Владыки Синтеза с разными Правами. И, когда всё это активируется, вы с одной стороны, нивелированы тем, что вы все Учителя Синтеза, с другой стороны, есть «но», «запятая» – это вопрос Иерархии, что при этом при всём, если вы входите в любой вид Синтеза только как Учитель Синтеза без внутренней поддержки (всё, чем вы владеете) – вы просто Учитель Синтеза. Как только вы начинаете откликаться на четвёртый курс Учителем Синтеза, вспоминая, что вы Владыка Синтеза, вспоминая вашу Синтезность, вспоминая, что вы имеете ту или иную Должностную Компетенцию, поверьте, любой из Синтезов четвёртого курса заиграет для вас другими красками. Тем самым, вы начнёте стимулировать свою деятельность в Должностной Компетенции, вводя в эту Должностную Компетенцию виды Синтеза Изначально Вышестоящего Отца.</w:t>
      </w:r>
    </w:p>
    <w:p w:rsidR="00CE51A6" w:rsidRPr="003F6ADB" w:rsidRDefault="00CE51A6" w:rsidP="00CE51A6">
      <w:pPr>
        <w:ind w:firstLine="454"/>
      </w:pPr>
      <w:r w:rsidRPr="003F6ADB">
        <w:t xml:space="preserve">Из этого вопрос: когда в последний раз… Это мы к внутреннему миру готовимся, вы там, когда будет часов семь, маякните, чтобы мы успели стяжать. Я просто, вас давно не видела, и вот идёт состояние… вы не переживайте, когда-нибудь вы дождётесь, когда будут практики, вы устанете, скажите – ну, поговорите с нами, да? Поэтому, наслаждайтесь. Сейчас закончится скоро наслаждение. </w:t>
      </w:r>
    </w:p>
    <w:p w:rsidR="00CE51A6" w:rsidRPr="00155ACB" w:rsidRDefault="00CE51A6" w:rsidP="00CE51A6">
      <w:pPr>
        <w:ind w:firstLine="454"/>
      </w:pPr>
      <w:r w:rsidRPr="003F6ADB">
        <w:t xml:space="preserve">Так вот, вопрос, серьёзный: насколько вы давно вводили разные виды Синтеза в свою Должностную Компетенцию? Если ни разу, сознательно, вы не проходили Синтез, будучи Учителем Синтеза. Или более высокие курсы Синтеза, там, где Владыки Синтеза этого вида Синтеза, Синтезом своей Компетенции, – вы очень многое упускали. Понятно, что на первом курсе, это ещё не понятно. А вот уже со второго… Хотя, есть Стандарт, когда мы можем приходить на 32 Синтеза, в общем-то, в свободном доступе. Но Владыка смотрит на это не очень хорошо, хотя разрешил. Потому, что уже с точки зрения 17-го Синтеза, начинается Метагалактическая Воля и Синтез. </w:t>
      </w:r>
      <w:r w:rsidRPr="00155ACB">
        <w:t>Если человек придёт с улицы, например, там, на двадцать какой-то Синтез, и не будет переподготовлен первыми Синтезами, первыми видами активации, само явление Метагалактичности будет им сложно понято. Тем более, с учётом новых Стандартов. Так вот, проблематика в том заключается, что второй, третий, четвёртый курс – необходимо, чтобы вы включались в какую-то нагрузку действия. И Синтез, это не в плане – пришёл и отдыхаешь, а Синтез, это наоборот, ты пришёл – и внутренне работаешь.</w:t>
      </w:r>
    </w:p>
    <w:p w:rsidR="00CE51A6" w:rsidRPr="003F6ADB" w:rsidRDefault="00AE1547" w:rsidP="00AE1547">
      <w:pPr>
        <w:pStyle w:val="12"/>
        <w:rPr>
          <w:rFonts w:eastAsia="Calibri"/>
        </w:rPr>
      </w:pPr>
      <w:bookmarkStart w:id="33" w:name="_Toc85593553"/>
      <w:r>
        <w:rPr>
          <w:rFonts w:eastAsia="Calibri"/>
        </w:rPr>
        <w:t>Два Плана Синтеза на курс</w:t>
      </w:r>
      <w:bookmarkEnd w:id="33"/>
    </w:p>
    <w:p w:rsidR="00CE51A6" w:rsidRPr="003F6ADB" w:rsidRDefault="00CE51A6" w:rsidP="00CE51A6">
      <w:pPr>
        <w:ind w:firstLine="454"/>
      </w:pPr>
      <w:r w:rsidRPr="003F6ADB">
        <w:t xml:space="preserve">Из этого, возвращаемся к самой первой части, где мы говорили о том, что вы должны сложить два Плана Синтеза. Теперь, говорим медленнее, чтобы вы успевали подумать. </w:t>
      </w:r>
    </w:p>
    <w:p w:rsidR="00CE51A6" w:rsidRPr="003F6ADB" w:rsidRDefault="00CE51A6" w:rsidP="00CE51A6">
      <w:pPr>
        <w:ind w:firstLine="454"/>
      </w:pPr>
      <w:r w:rsidRPr="003F6ADB">
        <w:t>Первый План у вас должен быть сформирован Советом Изначально Вышестоящего Отца, то есть Аватарами тридцатью двумя. Что вы ставите в цели Планом Синтеза подразделения на данном курсе? Позиций, минимум, должно быть четыре. Для чего? Чтобы каждый Синтез вы реализовывали один из этих пунктов. Ну и фактически, достигали каких-то результатов.</w:t>
      </w:r>
    </w:p>
    <w:p w:rsidR="00CE51A6" w:rsidRPr="00155ACB" w:rsidRDefault="00CE51A6" w:rsidP="00CE51A6">
      <w:pPr>
        <w:ind w:firstLine="454"/>
      </w:pPr>
      <w:r w:rsidRPr="003F6ADB">
        <w:t xml:space="preserve">И, соответственно, должен быть Индивидуальный План Синтеза. Нельзя сказать, что там должно быть четыре пункта, но, сколько-то, энное количество пунктов, должно быть. Для того, чтобы Синтез тёк не просто общим явлением того, что видит Аватар Синтеза Кут Хуми, а был, с токи зрения, такой персонализации, как мы говорили на 33-м Синтезе, конкретно, к вам применённый. Тогда мы можем говорить, что синтезфизичность осуществляется. То есть, </w:t>
      </w:r>
      <w:r w:rsidRPr="003F6ADB">
        <w:lastRenderedPageBreak/>
        <w:t xml:space="preserve">синтезфизичность – это всегда про состояние, в какое явление входит Синтез, с каким явлением Синтез начинает применяться. И соответственно, где мы этот Синтез начинаем собою фиксировать. В общем-то, какие-то такие вот позиции после перерыва мы вам сейчас </w:t>
      </w:r>
      <w:r w:rsidRPr="00155ACB">
        <w:t xml:space="preserve">зафиксировали. </w:t>
      </w:r>
    </w:p>
    <w:p w:rsidR="00CE51A6" w:rsidRPr="00155ACB" w:rsidRDefault="00CE51A6" w:rsidP="00CE51A6">
      <w:pPr>
        <w:ind w:firstLine="454"/>
      </w:pPr>
      <w:r w:rsidRPr="00155ACB">
        <w:t>И ещё один такой момент, вот мы со Светланой на перерыве говорили, вам на сейчас уже, Аватар Синтеза Кут Хуми очень много коротеньких тем наговорил на Физическое Тело. Очень многое количество. Будет здорово, когда вы будете набирать текст, и в отдельный документ ракурсом того или иного Синтеза выписывать рекомендации по работе с Телом, или с Памятью. Ну, в общем, в зависимости о того, что будет говорить Владыка. И потом, по итогам курса, у вас соберётся хорошая методичка, где от каждого Синтеза есть свои специализации. Вот сейчас специализации касаются все Могущества Физического Тела. Дальше будут Практики, дальше будет там – Служение, вернее</w:t>
      </w:r>
      <w:r w:rsidR="002A2634">
        <w:t>,</w:t>
      </w:r>
      <w:r w:rsidRPr="00155ACB">
        <w:t xml:space="preserve"> Вершение, Служение и так далее. И вы фактически наберёте 16 Синтезами 16 разносторонних рекомендаций по работе с Физическим Мировым Телом как с Частью. Если это дальше будет продолжаться эта тенденция.</w:t>
      </w:r>
    </w:p>
    <w:p w:rsidR="00CE51A6" w:rsidRPr="00155ACB" w:rsidRDefault="00CE51A6" w:rsidP="00CE51A6">
      <w:pPr>
        <w:ind w:firstLine="454"/>
      </w:pPr>
      <w:r w:rsidRPr="00155ACB">
        <w:t>Но чтобы она продолжалась, у вас должен быть внутреннее горение на сам Синтез. То есть вы должны настолько встроиться в состояние 49-го Синтеза, чтобы вы горели и не перегорали на протяжении 16 Синтезов, и у вас было желание и стимуляция – делать, творить, созидать, синтезировать в самом Санкт-Петербурге. И вы почувствовали, что физический оплот вашего осуществления – это физичность Огня в материи в подразделении ИВДИВО 17 миллиардов и в подразделении ИВДИВО территории Санкт-Петербург, или там, Ладога физически.</w:t>
      </w:r>
    </w:p>
    <w:p w:rsidR="00CE51A6" w:rsidRPr="00155ACB" w:rsidRDefault="00CE51A6" w:rsidP="00CE51A6">
      <w:pPr>
        <w:ind w:firstLine="454"/>
      </w:pPr>
      <w:r w:rsidRPr="00155ACB">
        <w:t xml:space="preserve">Пока вы себя к этому не приучите, у вас будет хладное отношение к Синтезу. Вот, не </w:t>
      </w:r>
      <w:r w:rsidRPr="00155ACB">
        <w:rPr>
          <w:i/>
        </w:rPr>
        <w:t>халатное</w:t>
      </w:r>
      <w:r w:rsidRPr="00155ACB">
        <w:t xml:space="preserve">, а </w:t>
      </w:r>
      <w:r w:rsidRPr="00155ACB">
        <w:rPr>
          <w:i/>
        </w:rPr>
        <w:t>хладное</w:t>
      </w:r>
      <w:r w:rsidRPr="00155ACB">
        <w:t>. Вы, вроде, и горите, но горите тогда, когда вас поджигают. Потом, опять перетухаете. Это, кстати, вопрос Пламени Отца. То есть «из Искры возгорится Пламя». Состояние внутреннего горения всегда будет исходить из эффекта Учителя Синтеза. Вот понимаете, Учитель хорош тот, или Ученик хорош тот, не которого Учитель возжигает, а который сам разгорается от Учителя.</w:t>
      </w:r>
    </w:p>
    <w:p w:rsidR="00CE51A6" w:rsidRPr="00155ACB" w:rsidRDefault="00CE51A6" w:rsidP="00CE51A6">
      <w:pPr>
        <w:ind w:firstLine="454"/>
      </w:pPr>
      <w:r w:rsidRPr="00155ACB">
        <w:t xml:space="preserve">Соответственно, вы </w:t>
      </w:r>
      <w:r w:rsidRPr="00155ACB">
        <w:rPr>
          <w:i/>
        </w:rPr>
        <w:t>должны</w:t>
      </w:r>
      <w:r w:rsidRPr="00155ACB">
        <w:t xml:space="preserve"> – вот именно слово тут в состоянии Долга. Долг, кстати, аккумулируется в Могуществе. Знаете, чем мы Могущественны? Синтезом… нет, не Огня. Синтезом Долга, как Должностной Компетенции в реализации. И, чем больше Должностной Компетенции, тем Могущественнее синтезфизичность осуществления. Ну, это же прекрасно. Вот, если даже это увидеть, это же такие масштабы раскрываются в осуществлении ИВДИВО, что все те возможности, которые включает Аватар Синтеза Кут Хуми – мы видим, в чём и куда мы применяем. Вот, заходит? Эти мысли должны заходить. Они не должны проходить мимо, они должны заходить и оседать, как такие столпы внутренней позиции, кстати, Наблюдателя. И я начинаю наблюдать внутри себя, как в моём мире начинают развёртываться те или иные тенденции Синтеза. Насколько я начинаю встраиваться в это и этим осуществляться.</w:t>
      </w:r>
    </w:p>
    <w:p w:rsidR="00CE51A6" w:rsidRPr="00155ACB" w:rsidRDefault="00CE51A6" w:rsidP="00CE51A6">
      <w:pPr>
        <w:ind w:firstLine="454"/>
      </w:pPr>
      <w:r w:rsidRPr="00155ACB">
        <w:t>Соответственно, из этого, сделайте для себя вывод, что вам нужно учиться, учиться возжигаться у Изначально Вышестоящего Отца. Вы у него стоите ещё в зале. Вам нужно учиться возжигаться у Аватаров Синтеза Кут Хуми и Фаинь, Иосиф Славия, Филипп Марина. А Мория Свет – даже не говорится… Вот по Огню у вас провело – Кут Хуми Фаинь, Иосиф Славия, Филипп Марина. Получается, концентрация Высшей Школы Синтеза Мудрости Изначально Вышестоящего Отца философским Синтезом просто пока нивелирована. Не потому, что не надо. А потому, что вы должны подействовать в тех активациях, которые у вас должны стоять в приоритете.</w:t>
      </w:r>
    </w:p>
    <w:p w:rsidR="00CE51A6" w:rsidRPr="003F6ADB" w:rsidRDefault="00CE51A6" w:rsidP="00CE51A6">
      <w:pPr>
        <w:ind w:firstLine="454"/>
      </w:pPr>
      <w:r w:rsidRPr="00155ACB">
        <w:t>Так вот вопрос: стоит ли у вас в приоритете горение Иосифом и Славией, в действии любыми другими Аватарами Синтеза? Стоит ли у вас в приоритете действие с Изначально Вышестоящим Отцом разгоранием от</w:t>
      </w:r>
      <w:r w:rsidRPr="003F6ADB">
        <w:t xml:space="preserve"> одного присутствия с Изначально Вышестоящим Отцом? </w:t>
      </w:r>
    </w:p>
    <w:p w:rsidR="00CE51A6" w:rsidRPr="00155ACB" w:rsidRDefault="00CE51A6" w:rsidP="00CE51A6">
      <w:pPr>
        <w:ind w:firstLine="454"/>
      </w:pPr>
      <w:r w:rsidRPr="003F6ADB">
        <w:t xml:space="preserve">Вот, сейчас просто продолжу. На каких-то недавних Синтезах, ну, в общем, не буду вспоминать, какое подразделение, мы вошли в практику. Практикуем, практикуем, практикуем у Изначально Вышестоящего Отца. И входя в Должностную Компетенцию, тоже, такой интересный взгляд. Вот есть такое явление «остановись мгновение – ты прекрасно»: и представляете, идёт выравнивание Синтеза между командой и Изначально Вышестоящим Отцом. Такая общая линия синтеза между нами в зале, и вот вспыхивание эффекта, такого пробуждающего Начала, мы там работали с Пробуждением, пробуждающего Начала – осознание того, что мы в режиме синтезфизичности, напрямую работаем с Изначально Вышестоящим Отцом. Это сразу же меняет все действительности физической реализации, сразу же обновляет наш эталонный взгляд на </w:t>
      </w:r>
      <w:r w:rsidRPr="003F6ADB">
        <w:lastRenderedPageBreak/>
        <w:t xml:space="preserve">действия Синтезом с Изначально Вышестоящим Отцом. Мы начинаем впитывать Синтез Изначально Вышестоящего Отца, не </w:t>
      </w:r>
      <w:r w:rsidRPr="00155ACB">
        <w:t>через обучающую тенденцию – вхождения в Синтез Изначально Вышестоящего Отца, а в прямом явлении. И это вот те компетентные, которые были, насколько мы могли, это расшифровали, встроились в это состояние Синтеза, они подвели как Учителя Синтеза внутренним решением черту: не учиться – а делать, не стремиться – а исполнять, то есть много разных паритетов можно найти.</w:t>
      </w:r>
    </w:p>
    <w:p w:rsidR="00CE51A6" w:rsidRDefault="00CE51A6" w:rsidP="00CE51A6">
      <w:pPr>
        <w:ind w:firstLine="454"/>
      </w:pPr>
      <w:r w:rsidRPr="00155ACB">
        <w:t>Вот в Санкт-Петербурге, с точки зрения Физического Тела, вам надо найти такой же эффект. Тогда вы с Отцом не как с неким таким прообразом явления высшего существа, к которому вы выходите, что-то стяжаете. Оно считывается с вас ребята, знаете, сколькими бы вы курсами синтеза ни прикрывали свой внутренний мир, для Физического</w:t>
      </w:r>
      <w:r w:rsidRPr="003F6ADB">
        <w:t xml:space="preserve"> Тела считать это на раз, два, вообще, обчёлся. Почему?</w:t>
      </w:r>
    </w:p>
    <w:p w:rsidR="00CE51A6" w:rsidRPr="00CC6CF6" w:rsidRDefault="00CE51A6" w:rsidP="00AE1547">
      <w:pPr>
        <w:pStyle w:val="12"/>
      </w:pPr>
      <w:bookmarkStart w:id="34" w:name="_Toc85593554"/>
      <w:r w:rsidRPr="00CC6CF6">
        <w:t>Физич</w:t>
      </w:r>
      <w:r w:rsidR="00AE1547">
        <w:t>еское тело живёт законом Правды</w:t>
      </w:r>
      <w:bookmarkEnd w:id="34"/>
    </w:p>
    <w:p w:rsidR="00CE51A6" w:rsidRPr="003F6ADB" w:rsidRDefault="00CE51A6" w:rsidP="00CE51A6">
      <w:pPr>
        <w:ind w:firstLine="454"/>
      </w:pPr>
      <w:r w:rsidRPr="003F6ADB">
        <w:t>Физическое Тело всегда будет жить одним законом. Вот у всех выражений есть разные законы. У Физического Тела оно всегда одно.</w:t>
      </w:r>
      <w:r>
        <w:t xml:space="preserve"> Это явление Правды. И синтез в </w:t>
      </w:r>
      <w:r w:rsidRPr="003F6ADB">
        <w:t>теле Физического Тела</w:t>
      </w:r>
      <w:r w:rsidR="006A1E32">
        <w:t xml:space="preserve"> – </w:t>
      </w:r>
      <w:r w:rsidRPr="003F6ADB">
        <w:t xml:space="preserve">это всегда Пра-, про Правду: прасинтез, праогонь, прадвижения, праправда. И вот этот вот Прав тот, кто взял </w:t>
      </w:r>
      <w:r w:rsidRPr="00155ACB">
        <w:t>эту позицию Пра- в реализации, допустим с Аватарессами Синтеза. Поэтому попробуйте себя развить на такую степень глубины совмещения, синтезирования, слияния, что любое стяжание выводит вас из вашей предельности, вводя в состояние этой вот сопряжённости с Изначально Вышестоящим Отцом, с Аватарами Синтеза, с Аватар-Ипостасями, вы начинаете в это встраиваться, этим работать режимом прямого выражения. Вот Физическому Телу не хватает прямоты действий. То есть вот эти вот изгибы, углы, конусы, выконусы, там какие-то переходы, американские горки – вы, наверное, уже долго заигрались. Приведу пример и пойдём в практику</w:t>
      </w:r>
      <w:r w:rsidRPr="003F6ADB">
        <w:t>.</w:t>
      </w:r>
    </w:p>
    <w:p w:rsidR="00CE51A6" w:rsidRPr="003F6ADB" w:rsidRDefault="00CE51A6" w:rsidP="00CE51A6">
      <w:pPr>
        <w:ind w:firstLine="454"/>
      </w:pPr>
      <w:r w:rsidRPr="003F6ADB">
        <w:t xml:space="preserve">Готовилась к Владыкам Синтеза к Академическому Синтезу и просто скачала с сайта </w:t>
      </w:r>
      <w:r w:rsidR="002A2634">
        <w:t>синтез</w:t>
      </w:r>
      <w:r w:rsidRPr="003F6ADB">
        <w:t>.орг все Школы, все Советы – это касается Владык Синтеза, которые были проведены с 2008 года для Владык Синтеза. Просто послушайте – для Владык Синтеза. Начинаю слушать там аудио запись, она была не набрана, думаю, ну ладно, интересно, чем занимались Владыки Синтеза, что не набрали аудиозапись с 2009 года. Начинаю слушать. Глава ИВДИВО там говорит по имени такому-то Владыке Синтеза, называя имя, говорит, вот тебе надо войти в это – 2009 год. Месяц назад с этим Владыкой Синтеза я стыковалась, ну на Академическом Синтезе, и Аватар Синтеза Кут Хуми Главой ИВДИВО сказал ровно ту же самую фразу: 2008 – 2021. Вопрос сколько лет жил Синтезом из этих лет. Помните, как на мемориальной табличке: «жил три года», «жил пять лет». Это про то, что, понимаете, в одно ухо влетело на Совете, в другое вылетело, и все годы, даже если ты слышал эту фразу, а в 21 году на Съезде ИВДИВО или по итогам этого Съезда тебе сказали то же самое. Получается, ты этого не сделал.</w:t>
      </w:r>
    </w:p>
    <w:p w:rsidR="00CE51A6" w:rsidRPr="00155ACB" w:rsidRDefault="00CE51A6" w:rsidP="00CE51A6">
      <w:pPr>
        <w:ind w:firstLine="454"/>
      </w:pPr>
      <w:r w:rsidRPr="003F6ADB">
        <w:t xml:space="preserve">Знаете, какой это Взгляд, который сейчас вам передали? – Синтезфизический Иерархический. Именно Иерархия слышит эти фразы, именно Иерархия слышит эти фразы, записывает их. Знаете, где они реплицируются? – как ни странно, в Око Изначально Вышестоящего Отца, в Око тех Аватаров Синтеза, которые сказали эту фразу, в Око того, кто услышал эту фразу и начал действовать этим. И потом </w:t>
      </w:r>
      <w:r w:rsidRPr="00155ACB">
        <w:t xml:space="preserve">физическое состояние матричности. </w:t>
      </w:r>
    </w:p>
    <w:p w:rsidR="00CE51A6" w:rsidRPr="00155ACB" w:rsidRDefault="00CE51A6" w:rsidP="00CE51A6">
      <w:pPr>
        <w:ind w:firstLine="454"/>
      </w:pPr>
      <w:r w:rsidRPr="00155ACB">
        <w:t>Вот смотрите, что стоит в Око? Вы скажете, стоит там явления чего там? – Человека, Образ Изначально Вышестоящего Отца нашим выражением.</w:t>
      </w:r>
    </w:p>
    <w:p w:rsidR="00CE51A6" w:rsidRPr="00155ACB" w:rsidRDefault="00CE51A6" w:rsidP="00CE51A6">
      <w:pPr>
        <w:ind w:firstLine="454"/>
      </w:pPr>
      <w:r w:rsidRPr="00155ACB">
        <w:t>В Око должно стоять Физическое Тело, так как вы Физическое Тело. Физическое тело Учителя, Физическое тело Ипостаси, то есть той выразимости, которую вы собою наработали. И значит, в Око должны быть Синтезности тех эталонных матриц, которые несут эту запись. И в принципе Око нейтрально в чём? Фраза, простите, была сказана в 2008 году. Как только в 21 году эта фраза говорится повторно, вспыхивает эталон Ока на эту фразу, развёртывается в теле того, кому она говорилась и начинается что? – начинается включение не Любви, не Научного Синтеза, а Синтезности из тех видов синтезфизичности, которые были на протяжении этих физических лет, сделанные этим компетентным или не сделанные.</w:t>
      </w:r>
    </w:p>
    <w:p w:rsidR="00CE51A6" w:rsidRPr="00155ACB" w:rsidRDefault="00CE51A6" w:rsidP="00CE51A6">
      <w:pPr>
        <w:ind w:firstLine="454"/>
      </w:pPr>
      <w:r w:rsidRPr="00155ACB">
        <w:t xml:space="preserve">Это, кстати, Должностная Компетенция как внутреннее право ростом в Иерархических позициях ИВДИВО. Вот устремитесь на это я, я не знаю, как вас ещё побудить на то, чтоб вы после 49-го Синтеза начали жить не только физически, начали жить не только Посвящённым, а начали </w:t>
      </w:r>
      <w:r w:rsidRPr="00155ACB">
        <w:lastRenderedPageBreak/>
        <w:t>жить, действовать, устремляться, гореть, хотеть, исполнять, даже в том стяжании действовать в подразделении, но уровнем Учителя и не ниже. И не давали себе спуску скатываться на какие-то позиции.</w:t>
      </w:r>
    </w:p>
    <w:p w:rsidR="00CE51A6" w:rsidRPr="00155ACB" w:rsidRDefault="00CE51A6" w:rsidP="00CE51A6">
      <w:pPr>
        <w:ind w:firstLine="454"/>
      </w:pPr>
      <w:r w:rsidRPr="00155ACB">
        <w:t>Вот достаточно этих объяснений? Может, они не такой формации, как вы хотели услышать, но получилось так, как получилось. Вы были достойны того, что вам говорят. Соответственно, из этого делать определённые выводы. Выводы сейчас будете делать вы в одном месте – в зале с Изначально Вышестоящим Отцом. Мы вернёмся сейчас в зал к Изначально Вышестоящему Отцу Си-ИВДИВО, к Аватарам Синтеза Кут-Хуми Фаинь. А дальше пойдём стяжать, развёртывания границ внутреннег</w:t>
      </w:r>
      <w:r w:rsidR="00AE1547" w:rsidRPr="00155ACB">
        <w:t>о мира Тонким миром Архети</w:t>
      </w:r>
      <w:r w:rsidRPr="00155ACB">
        <w:t>пическим и сразу же, заодно стяжаем вхождение в Разум Изначально Вышестоящего Отца Ми-ИВДИВО Октавы Бытия. Встроим в Физическое тело, как раз, и апробируем телесность Физического Тела с точки зрения активации Разума. Те, кто обновил Абсолют, будет здорово, если вы возожжённым Абсолютом просто войдёте этой Абсолютностью капель Абсолютного Огня в усиление Разума или какого-то разумного действия. Собственно, задача такая. Ок. Хорошо.</w:t>
      </w:r>
    </w:p>
    <w:p w:rsidR="00CE51A6" w:rsidRPr="003F6ADB" w:rsidRDefault="00CE51A6" w:rsidP="00CE51A6">
      <w:pPr>
        <w:ind w:firstLine="454"/>
      </w:pPr>
      <w:r w:rsidRPr="00155ACB">
        <w:t>На практику не вяжемся, идём практикой, но идём самостоятельно с Кут Хуми Фаинь Изначально Вышестоящим Отцом, держимся общих тенденций, исполняем, но максимально внутренне самостоятельно. То есть вы должны выработать внутреннюю конкретику эталонной Субъектности в развитии Учителя Синтеза. Ок.</w:t>
      </w:r>
      <w:r w:rsidRPr="003F6ADB">
        <w:t xml:space="preserve"> </w:t>
      </w:r>
    </w:p>
    <w:p w:rsidR="00CE51A6" w:rsidRPr="003F6ADB" w:rsidRDefault="00CE51A6" w:rsidP="00AE1547">
      <w:pPr>
        <w:pStyle w:val="12"/>
      </w:pPr>
      <w:bookmarkStart w:id="35" w:name="_Toc84451883"/>
      <w:bookmarkStart w:id="36" w:name="_Toc85593555"/>
      <w:r w:rsidRPr="003F6ADB">
        <w:t>Практика 2. Первостяжание. Стяжание Тонкого внутреннего мира синтезом 11 Тонких миров 11 Метагалактик 17 синтез-архетипично</w:t>
      </w:r>
      <w:bookmarkEnd w:id="35"/>
      <w:bookmarkEnd w:id="36"/>
    </w:p>
    <w:p w:rsidR="00CE51A6" w:rsidRPr="00155ACB" w:rsidRDefault="00CE51A6" w:rsidP="00CE51A6">
      <w:pPr>
        <w:ind w:firstLine="454"/>
      </w:pPr>
      <w:r w:rsidRPr="003F6ADB">
        <w:t xml:space="preserve">Мы возжигаемся всем Синтезом в каждом из нас. Синтезируемся с Аватарами Синтеза Кут Хуми Фаинь. Вот, Аватар Кут Хуми говорит: «И физически остановитесь». И Владыка говорит: «Подумайте, в выражении Аватара Синтеза Кут </w:t>
      </w:r>
      <w:r w:rsidRPr="00155ACB">
        <w:t>Хуми над сказанными ранее темами, словами, принципами, то, что вам было зафиксировано». И просто сделайте какой-то вывод внутренне Синтезом с Аватаром Синтеза Кут Хуми, чтобы, вот, как раз, во внутреннем мире Учителя, вашим анализом, синтезом, каким-то выводом, вы увидели такую классную тенденцию, что внутренний мир Учителя строится исключительно Служением Аватарам Синтеза и Отцу. И просто запомните и другим передайте: Как бы вы ни отстраивали внутренний мир, но, если там нет Учительства и Служения Аватарам, Отцу, Аватар-Ипостасям, внутренний мир не формируется, нечего, ни предметной среды нет, ни объектной, ни субъектной, присутствие внутреннего мира не формируется. И получается такое явление, как однажды один Владыка Синтеза, его здесь нет, сказал такую фразу: «Я не понимаю, что такое внутренний мир». Вот этим было сказано всё.</w:t>
      </w:r>
    </w:p>
    <w:p w:rsidR="00CE51A6" w:rsidRPr="003F6ADB" w:rsidRDefault="00CE51A6" w:rsidP="00CE51A6">
      <w:pPr>
        <w:ind w:firstLine="454"/>
      </w:pPr>
      <w:r w:rsidRPr="00155ACB">
        <w:t>И вот пока вы внутри не увидите, что внутренний мир строится глубиной служения, компетенцией должностных реализаций, которые вы исполняете Аватаром Изначально Вышестоящим Аватарам Изначально Вышестоящего Отца, Аватар-Ипостасям Изначально Вышестоящего Отца и Изначально Вышестоящему Отцу</w:t>
      </w:r>
      <w:r w:rsidRPr="003F6ADB">
        <w:t>, внутренний мир находится на состоянии только созревания. Но, думайте сами, только не напрягайтесь. Вас уже достаточно физически напрягли. Здесь вы должны внутри сложить сейчас в диалоге с Аватаром Синтеза Кут Хуми какой-то вывод.</w:t>
      </w:r>
    </w:p>
    <w:p w:rsidR="00CE51A6" w:rsidRPr="003F6ADB" w:rsidRDefault="00CE51A6" w:rsidP="00CE51A6">
      <w:pPr>
        <w:ind w:firstLine="454"/>
      </w:pPr>
      <w:r w:rsidRPr="003F6ADB">
        <w:t>Владыка не зря остановил, чтобы</w:t>
      </w:r>
      <w:r>
        <w:t>,</w:t>
      </w:r>
      <w:r w:rsidRPr="003F6ADB">
        <w:t xml:space="preserve"> стяжая внутренний мир Тонкий 17 синтез-архетипично, у вас внутри сложился вот этот вывод, который Владыка вам или корректирует, или дополняет, или углубляет. Это, как раз, принцип того, что мы полноценно отдаёмся во внутренние условия действия с Кут Хуми ростом Синтез Синтеза в каждом из нас. И, фактически, Синтез Синтеза Аватара Синтеза Кут Хуми в нас растёт такими действиями с Аватарами Синтеза Кут Хуми Фаинь.</w:t>
      </w:r>
    </w:p>
    <w:p w:rsidR="00CE51A6" w:rsidRPr="003F6ADB" w:rsidRDefault="00CE51A6" w:rsidP="00CE51A6">
      <w:pPr>
        <w:ind w:firstLine="454"/>
      </w:pPr>
      <w:r w:rsidRPr="003F6ADB">
        <w:t xml:space="preserve">И, прямо возжигаясь, пробуйте вспыхнуть или разгореться, активироваться Синтезом с Аватарами Синтеза Кут Хуми Фаинь. </w:t>
      </w:r>
    </w:p>
    <w:p w:rsidR="00CE51A6" w:rsidRPr="003F6ADB" w:rsidRDefault="00CE51A6" w:rsidP="00CE51A6">
      <w:pPr>
        <w:ind w:firstLine="454"/>
      </w:pPr>
      <w:r w:rsidRPr="003F6ADB">
        <w:t>Аватар Кут Хуми вам всем внутренне отвечает такую фразу: «Подкрепляю». То есть, Владыка закрепляет те тенденции, те выводы, те факты, которые вы сложили внутренним пониманием, взглядом, действием. Это очень, кстати, здорово!</w:t>
      </w:r>
    </w:p>
    <w:p w:rsidR="00CE51A6" w:rsidRPr="003F6ADB" w:rsidRDefault="00CE51A6" w:rsidP="00CE51A6">
      <w:pPr>
        <w:ind w:firstLine="454"/>
      </w:pPr>
      <w:r w:rsidRPr="003F6ADB">
        <w:t xml:space="preserve">И вот в этих выводах и в том действии условий, которые закрепляет Аватар Синтеза Кут Хуми, возжигаемся и возвращаемся, переходим в зал к Изначально Вышестоящему Отцу максимально </w:t>
      </w:r>
      <w:r w:rsidRPr="003F6ADB">
        <w:lastRenderedPageBreak/>
        <w:t xml:space="preserve">сознательно, то есть, отслеживая процессы выхода, перехода в зал к Изначально Вышестоящему Отцу в Си-ИВДИВО Метагалактики. </w:t>
      </w:r>
    </w:p>
    <w:p w:rsidR="00CE51A6" w:rsidRPr="003F6ADB" w:rsidRDefault="00CE51A6" w:rsidP="00CE51A6">
      <w:pPr>
        <w:ind w:firstLine="454"/>
      </w:pPr>
      <w:r w:rsidRPr="003F6ADB">
        <w:t>Развёртываемся пред Изначально Вышестоящим Отцом 17179869185-ти синтез-ивдиво-цельно.</w:t>
      </w:r>
    </w:p>
    <w:p w:rsidR="00CE51A6" w:rsidRPr="003F6ADB" w:rsidRDefault="00CE51A6" w:rsidP="00CE51A6">
      <w:pPr>
        <w:ind w:firstLine="454"/>
      </w:pPr>
      <w:r w:rsidRPr="003F6ADB">
        <w:t>Синтезируемся с Хум Изначально Вышестоящего Отца и, прося завершить предыдущую практику становления глубиной четвёртого курса Синтеза преображением, обновлением Ядер Синтеза и адаптацией предыдущих трёх курсов Синтеза. Возжигаемся итогами.</w:t>
      </w:r>
    </w:p>
    <w:p w:rsidR="00CE51A6" w:rsidRPr="003F6ADB" w:rsidRDefault="00CE51A6" w:rsidP="00CE51A6">
      <w:pPr>
        <w:ind w:firstLine="454"/>
      </w:pPr>
      <w:r w:rsidRPr="003F6ADB">
        <w:t>Благодарим Изначально Вышестоящего Отца.</w:t>
      </w:r>
    </w:p>
    <w:p w:rsidR="00CE51A6" w:rsidRPr="003F6ADB" w:rsidRDefault="00CE51A6" w:rsidP="00CE51A6">
      <w:pPr>
        <w:ind w:firstLine="454"/>
      </w:pPr>
      <w:r w:rsidRPr="003F6ADB">
        <w:t>Можете сообщить так просто, чтобы взаимосвязь, коммуникация, общение с Отцом продолжилась. Что через какое-то время, как только мы стяжаем у Аватара Синтеза Кут Хуми условия на расширение границ Тонкого мира синтезфизически, мы выйдем к Изначально Вышестоящему Отцу.</w:t>
      </w:r>
    </w:p>
    <w:p w:rsidR="00CE51A6" w:rsidRPr="003F6ADB" w:rsidRDefault="00CE51A6" w:rsidP="00CE51A6">
      <w:pPr>
        <w:ind w:firstLine="454"/>
      </w:pPr>
      <w:r w:rsidRPr="003F6ADB">
        <w:t>И мы синтезируемся с Хум Аватаров Синтеза Кут Хуми Фаинь в Хум каждого из нас, возвращаемся в зал Изначально Вышестоящего Дома Изначально Вышестоящего Отца, развёртываясь пред Аватарами Синтеза Кут Хуми Фаинь 17179869120-ти синтез-ивдиво-цельно, проникаясь Синтезом Аватара Синтеза Кут Хуми и Аватарессы Синтеза Фаинь. Развёртываемся двумя и в двух видах Синтеза Учителями 49-го Синтеза каждым из нас. Пробуйте усиляться любым видом синтезирования с Кут Хуми Фаинь. Вот каждый раз синтезируемся, и каждый раз этот процесс Синтеза усиляет внутренний мир и внешнюю реализацию вашей глубины погружения в Кут Хуми Фаинь Синтезом. Ищите.</w:t>
      </w:r>
    </w:p>
    <w:p w:rsidR="00CE51A6" w:rsidRPr="003F6ADB" w:rsidRDefault="00CE51A6" w:rsidP="00CE51A6">
      <w:pPr>
        <w:ind w:firstLine="454"/>
      </w:pPr>
      <w:r w:rsidRPr="003F6ADB">
        <w:t>И просим Аватаров Синтеза Кут Хуми Фаинь преобразить каждого из нас и синтез нас и развернуть всё внутреннее Могущество каждого из нас, внутренние накопления, полученные в Служении каждым из нас во внешнюю реализацию синтезфизичности собою. Это то, что мы говорили</w:t>
      </w:r>
      <w:r>
        <w:t>,</w:t>
      </w:r>
      <w:r w:rsidRPr="003F6ADB">
        <w:t xml:space="preserve"> как обнуление. То есть, вы просите Синтезом Могущества внутренние накопления, полученные в Служении каждым из нас, преобразить и развернуть во внешнюю реализацию синтезфизичности. Здесь, кстати, можно либо посмотреть, либо ощутить, либо перепроживать такое чувство знания телесности такта перехода внутреннего вовне.</w:t>
      </w:r>
    </w:p>
    <w:p w:rsidR="00CE51A6" w:rsidRPr="003F6ADB" w:rsidRDefault="00CE51A6" w:rsidP="00CE51A6">
      <w:pPr>
        <w:ind w:firstLine="454"/>
      </w:pPr>
      <w:r w:rsidRPr="003F6ADB">
        <w:t>И синтезируемся с Хум Аватаров Синтеза Кут Хуми Фаинь, стяжаем Синтез Синтеза Изначально Вышестоящего Отца, возжигаясь, преображаемся Синтез Синтезом.</w:t>
      </w:r>
    </w:p>
    <w:p w:rsidR="00CE51A6" w:rsidRPr="003F6ADB" w:rsidRDefault="00CE51A6" w:rsidP="00CE51A6">
      <w:pPr>
        <w:ind w:firstLine="454"/>
      </w:pPr>
      <w:r w:rsidRPr="003F6ADB">
        <w:t>И мы просим Аватаров Синтеза Кут Хуми Фаинь дать возможность и расширить Внутренний Мир каждого из нас на 17 архетипов Материи явлением 1 триллиона 099 миллиардов 511 миллионов 627 тысяч 776-ричного явления изначально вышестоящих ивдиво</w:t>
      </w:r>
      <w:r w:rsidRPr="003F6ADB">
        <w:noBreakHyphen/>
        <w:t>октавностей Ми-ИВДИВО Октавы Бытия</w:t>
      </w:r>
      <w:r w:rsidRPr="003F6ADB">
        <w:rPr>
          <w:b/>
        </w:rPr>
        <w:t xml:space="preserve"> </w:t>
      </w:r>
      <w:r w:rsidRPr="003F6ADB">
        <w:t>в масштабе организации Внутреннего Тонкого мира сегодняшним днём и концентрацией Синтеза на каждом из нас в явлении и выражении Синтеза Изначально Вышестоящего Отца собою Аватарами Синтеза Кут Хуми Фаинь.</w:t>
      </w:r>
    </w:p>
    <w:p w:rsidR="00CE51A6" w:rsidRPr="003F6ADB" w:rsidRDefault="00CE51A6" w:rsidP="00CE51A6">
      <w:pPr>
        <w:ind w:firstLine="454"/>
      </w:pPr>
      <w:r w:rsidRPr="003F6ADB">
        <w:t>Вот прямо встройтесь в эту формулировку, она для тела многое даёт. То есть прямо вводит</w:t>
      </w:r>
      <w:r w:rsidRPr="003F6ADB">
        <w:rPr>
          <w:b/>
        </w:rPr>
        <w:t xml:space="preserve"> </w:t>
      </w:r>
      <w:r w:rsidRPr="003F6ADB">
        <w:t>в осуществление Синтеза, заполняясь Кут Хуми Фаинь.</w:t>
      </w:r>
    </w:p>
    <w:p w:rsidR="00CE51A6" w:rsidRPr="003F6ADB" w:rsidRDefault="00CE51A6" w:rsidP="00CE51A6">
      <w:pPr>
        <w:ind w:firstLine="454"/>
      </w:pPr>
      <w:r w:rsidRPr="003F6ADB">
        <w:t>И прямо возжигаясь, настраиваясь, слушайте, смотрите, погружайтесь в действие с Кут Хуми Фаинь, Аватарами Синтеза.</w:t>
      </w:r>
    </w:p>
    <w:p w:rsidR="00CE51A6" w:rsidRPr="003F6ADB" w:rsidRDefault="00CE51A6" w:rsidP="00CE51A6">
      <w:pPr>
        <w:ind w:firstLine="454"/>
      </w:pPr>
      <w:r w:rsidRPr="003F6ADB">
        <w:t>И далее вспыхиваем, возжигаемся.</w:t>
      </w:r>
    </w:p>
    <w:p w:rsidR="00CE51A6" w:rsidRPr="003F6ADB" w:rsidRDefault="00CE51A6" w:rsidP="00CE51A6">
      <w:pPr>
        <w:ind w:firstLine="454"/>
      </w:pPr>
      <w:r w:rsidRPr="003F6ADB">
        <w:t>Синтезируемся с Хум Аватаров Синтеза Кут Хуми Фаинь, стяжаем Синтез Синтеза Изначально Вышестоящего Отца Синтез Прасинтеза Изначальн</w:t>
      </w:r>
      <w:r>
        <w:t xml:space="preserve">о Вышестоящего Отца </w:t>
      </w:r>
      <w:r w:rsidRPr="003F6ADB">
        <w:t>каждому из нас. И просим стяжанием Синтез Синтеза и Синтезом Прасинтезности в этой концентрации масштаба возжечь внутренний рост, реализацию внутреннего мира каждому из нас.</w:t>
      </w:r>
    </w:p>
    <w:p w:rsidR="00CE51A6" w:rsidRPr="003F6ADB" w:rsidRDefault="00CE51A6" w:rsidP="00CE51A6">
      <w:pPr>
        <w:ind w:firstLine="454"/>
      </w:pPr>
      <w:r w:rsidRPr="003F6ADB">
        <w:t>Вот прямо, чтобы Синтез Синтеза Кут Хуми Фаинь возжёг внутренний масштаб концентрацией внутреннего мира каждым из нас. Вот прямо насколько возможно сознательно стойте и возжигаетесь Кут Хуми Фаинь масштабами внутренних перспектив.</w:t>
      </w:r>
    </w:p>
    <w:p w:rsidR="00CE51A6" w:rsidRPr="003F6ADB" w:rsidRDefault="00CE51A6" w:rsidP="00CE51A6">
      <w:pPr>
        <w:ind w:firstLine="454"/>
      </w:pPr>
      <w:r w:rsidRPr="003F6ADB">
        <w:t>И далее, возжигаясь Синтезом Прасинтезом Изначально Вышестоящего Отца Аватарессы Синтеза Фаинь, преображаемся.</w:t>
      </w:r>
    </w:p>
    <w:p w:rsidR="00CE51A6" w:rsidRPr="003F6ADB" w:rsidRDefault="00CE51A6" w:rsidP="00CE51A6">
      <w:pPr>
        <w:ind w:firstLine="454"/>
      </w:pPr>
      <w:r w:rsidRPr="003F6ADB">
        <w:t>И мы синтезируемся с Аватарами Синтеза Кут Хуми Фаинь Ми-ИВДИВО Октавы Бытия, переходим в зал Аватаров Синтеза Кут Хуми Фаинь на 1 099 511 627 712-ю изначально вышестоящее ивдиво-октавность, развёртываемся пред Аватарами Синтеза Кут Хуми Фаинь Ми-ИВДИВО Октавы Бытия цельностью 49-го Синтеза 4 курса подготовки Учителя Изначально Вышестоящего Отца каждым из нас.</w:t>
      </w:r>
    </w:p>
    <w:p w:rsidR="00CE51A6" w:rsidRPr="003F6ADB" w:rsidRDefault="00CE51A6" w:rsidP="00CE51A6">
      <w:pPr>
        <w:ind w:firstLine="454"/>
      </w:pPr>
      <w:r w:rsidRPr="003F6ADB">
        <w:lastRenderedPageBreak/>
        <w:t xml:space="preserve">И синтезируясь с Хум Аватаров Синтеза Кут Хуми Фаинь, приветствуем Аватаров Синтеза и стяжаем Синтез Синтеза Изначально Вышестоящего Отца, Синтез Прасинтеза Изначально Вышестоящего Отца каждому из нас и синтезу нас, развёртываясь в усвоении данного вида Синтеза Учителями 49-го Синтеза. </w:t>
      </w:r>
    </w:p>
    <w:p w:rsidR="00CE51A6" w:rsidRPr="003F6ADB" w:rsidRDefault="00CE51A6" w:rsidP="00CE51A6">
      <w:pPr>
        <w:ind w:firstLine="454"/>
      </w:pPr>
      <w:r w:rsidRPr="003F6ADB">
        <w:t>Вот регистрируйте смену внутреннего синтеза в теле. Не важно, что вовне, важно, что внутри вот этой вот осуществлённостью. То есть, на что вы устремлены в направленности Синтезом развернуться Учителями 49-го Синтеза, развернуться в форме во внутреннем выражении Аватаров Синтеза Кут Хуми Фаинь.</w:t>
      </w:r>
    </w:p>
    <w:p w:rsidR="00CE51A6" w:rsidRPr="003F6ADB" w:rsidRDefault="00CE51A6" w:rsidP="00CE51A6">
      <w:pPr>
        <w:ind w:firstLine="454"/>
      </w:pPr>
      <w:r w:rsidRPr="003F6ADB">
        <w:t>И входим в концентрацию Огня и реализацию Синтез Синтезом Аватаров Синтеза Кут Хуми Фаинь собою. Вот прямо сознательно входим в реализацию.</w:t>
      </w:r>
    </w:p>
    <w:p w:rsidR="00CE51A6" w:rsidRPr="003F6ADB" w:rsidRDefault="00CE51A6" w:rsidP="00CE51A6">
      <w:pPr>
        <w:ind w:firstLine="454"/>
      </w:pPr>
      <w:r w:rsidRPr="003F6ADB">
        <w:t>Вспоминаем, что реализация</w:t>
      </w:r>
      <w:r w:rsidR="006A1E32">
        <w:t xml:space="preserve"> – </w:t>
      </w:r>
      <w:r w:rsidRPr="003F6ADB">
        <w:t>это организация: возжёгся – открылся.</w:t>
      </w:r>
    </w:p>
    <w:p w:rsidR="00CE51A6" w:rsidRPr="003F6ADB" w:rsidRDefault="00CE51A6" w:rsidP="00CE51A6">
      <w:pPr>
        <w:ind w:firstLine="454"/>
      </w:pPr>
      <w:r w:rsidRPr="003F6ADB">
        <w:t>Попробуйте организоваться, отстроиться, устояться. Если вы внутренне: кто-то теряет внутреннее сопряжение и ничего не видите, полная прострация, вы максимально физичны. Отлично. Даже в таком состоянии входить это тоже нормально. Каждый по-разному идёт.</w:t>
      </w:r>
    </w:p>
    <w:p w:rsidR="00CE51A6" w:rsidRPr="003F6ADB" w:rsidRDefault="00CE51A6" w:rsidP="00CE51A6">
      <w:pPr>
        <w:ind w:firstLine="454"/>
      </w:pPr>
      <w:r w:rsidRPr="003F6ADB">
        <w:t>И мы синтезируемся с Аватарами Синтеза Кут Хуми Фаинь и просим, стяжая Синтез Синтеза Изначально Вышестоящего Отца, Синтез Прасинтеза Изначально Вышестоящего Отца, просим расширить границы внутреннего мира 49-м Синтезом ракурсом Ми-ИВДИВО Октавы Бытия на 1099511627776-ричное явление изначально вышестоящее ивдиво-октавности Ми-ИВДИВО Октавы Бытия, прося развернуть максимальным масштабом внутреннего мира каждого из нас явлением синтеза всех Тонких миров 11 Метагалактик каждому из нас. Вот в этом Первостяжание.</w:t>
      </w:r>
    </w:p>
    <w:p w:rsidR="00CE51A6" w:rsidRPr="003F6ADB" w:rsidRDefault="00CE51A6" w:rsidP="00CE51A6">
      <w:pPr>
        <w:ind w:firstLine="454"/>
      </w:pPr>
      <w:r w:rsidRPr="003F6ADB">
        <w:t>И возжигаясь, синтезируемся с Хум Аватаров Синтеза Кут Хуми Фаинь Ми-ИВДИВО Октавы Бытия, стяжаем Синтез Синтеза Изначально Вышестоящего Отца Ми-ИВДИВО Октавы Бытия и стяжаем Синтез Прасинтеза Изначально Вышестоящего Отца Ми-ИВДИВО Октавы Бытия.</w:t>
      </w:r>
    </w:p>
    <w:p w:rsidR="00CE51A6" w:rsidRPr="003F6ADB" w:rsidRDefault="00CE51A6" w:rsidP="00CE51A6">
      <w:pPr>
        <w:ind w:firstLine="454"/>
      </w:pPr>
      <w:r w:rsidRPr="003F6ADB">
        <w:t>И возжигаясь, просим преобразить каждого из нас и синтез нас на явление первого масштаба внутреннего мира 1099511627776 изначально вышестояще ивдиво-октавно Ми-ИВДИВО Октавы Бытия синтез каждого из нас внутренним масштабом синтеза 11 Тонких миров 11 Метагалактик каждым из нас. И входим в процесс Синтеза с Аватарами Синтеза Кут Хуми Фаинь в прямой физической выразимости Кут Хуми Фаинь нами и, развёртывая, синтезируем один на один в поддержке Кут Хуми Фаинь 11 Синтез всех Тонких 11 миров 11 Метагалактик собою в зависимости от степени глубины сопряжённости действием внутреннего мира собою.</w:t>
      </w:r>
    </w:p>
    <w:p w:rsidR="00CE51A6" w:rsidRPr="003F6ADB" w:rsidRDefault="00CE51A6" w:rsidP="00CE51A6">
      <w:pPr>
        <w:ind w:firstLine="454"/>
      </w:pPr>
      <w:r w:rsidRPr="003F6ADB">
        <w:t>И погружаясь, развёртываем масштаб внутреннего Тонкого мира границами Ми-ИВДИВО Октавы Бытия, то есть просто будьте пока в этом, во внутреннем пахтании Тонкого мира внутри каждого из нас. Он, кстати, не вокруг вас, а внутри вас, прямо конкретно в Теле внутреннем.</w:t>
      </w:r>
    </w:p>
    <w:p w:rsidR="00CE51A6" w:rsidRPr="003F6ADB" w:rsidRDefault="00CE51A6" w:rsidP="00CE51A6">
      <w:pPr>
        <w:ind w:firstLine="454"/>
      </w:pPr>
      <w:r w:rsidRPr="003F6ADB">
        <w:t>Мы синтезируемся прямо внутренним миром, Тонким внутренним миром с Аватарами Синтеза Кут Хуми Фаинь и, стяжая Синтез Синтеза Изначально Вышестоящего Отца, Синтез Прасинтезности Изначально Вышестоящего Отца, преображаемся каждым из нас. Вот прямо вводим Синтез Синтеза, Синтез Прасинтеза во внутренний мир и этим преображаемся, вспыхиваем, прямо возжигаемся, да-да-да, чтобы вы почувствовали другую психодинамику внутренних, внутреннего Синтеза в теле внутри. Возжигаемся.</w:t>
      </w:r>
    </w:p>
    <w:p w:rsidR="00CE51A6" w:rsidRPr="003F6ADB" w:rsidRDefault="00CE51A6" w:rsidP="00CE51A6">
      <w:pPr>
        <w:ind w:firstLine="454"/>
      </w:pPr>
      <w:r w:rsidRPr="003F6ADB">
        <w:t xml:space="preserve">Возжигаясь, синтезируемся с Изначально Вышестоящим Отцом, развёртываемся в зале Изначально Вышестоящего Отца Ми-ИВДИВО Октавы Бытия 1099511627777 изначально вышестояще ивдиво-октавно Ми-ИВДИВО Октавы Бытия. Синтезируемся с Хум ИВО Ми-ИВДИВО Октавы Бытия, стяжаем Синтез Изначально Вышестоящего Отца каждому из нас и Синтезу нас. И, возжигаясь, заполняемся Изначально Вышестоящим Отцом Ми-ИВДИВО Октавы Бытия. Адаптируясь, пристраиваемся и, продолжаясь Синтезом, синтезируемся с Хум Изначально Вышестоящего Отца, развёртываясь телесно Учителем 49-го Синтеза в Форме, стяжаем 1099511627776 Синтезов Изначально Вышестоящего Отца Ми-ИВДИВО Октавы Бытия, заполняясь им. </w:t>
      </w:r>
    </w:p>
    <w:p w:rsidR="00CE51A6" w:rsidRPr="003F6ADB" w:rsidRDefault="00CE51A6" w:rsidP="00CE51A6">
      <w:pPr>
        <w:ind w:firstLine="454"/>
      </w:pPr>
      <w:r w:rsidRPr="003F6ADB">
        <w:t xml:space="preserve">Далее, сознательно возжигаясь заполняющим каждого из нас Синтезом, и просим Изначально Вышестоящего Отца по мере возожжённости объёмом выше сказанной цифры Синтеза, преобразить каждого из нас и Синтез нас на масштабный ракурс Тонкого мира физически каждым из нас внутренним миром каждым из нас и собою, прося направить Синтез Изначально Вышестоящего Отца на реализацию, развёртку, осуществление, творение и Синтез внутреннего </w:t>
      </w:r>
      <w:r w:rsidRPr="003F6ADB">
        <w:lastRenderedPageBreak/>
        <w:t>Тонкого мира особенностью Синтеза одиннадцати Тонких миров, одиннадцати Метагалактик физической созвучностью формирования Тонкого мира в каждом из нас семнадцати-архетипично цельно-октавно Бытиём.</w:t>
      </w:r>
    </w:p>
    <w:p w:rsidR="00CE51A6" w:rsidRPr="003F6ADB" w:rsidRDefault="00CE51A6" w:rsidP="00CE51A6">
      <w:pPr>
        <w:ind w:firstLine="454"/>
      </w:pPr>
      <w:r w:rsidRPr="003F6ADB">
        <w:t>И, возжигаясь, продолжаемся Синтезом Изначально Вышестоящего Отца, творимся нашей просьбой к Изначально Вышестоящему Отцу, его Синтезом на каждом из нас. И мы просим установить, сотворить, синтезировать, развернуть внутренний мир Изначально Вышестоящим Отцом каждому из нас и синтезу нас максимально масштабной реализацией нас на 1099511627776 изначально вышестояще ивдиво-октавно каждому из нас.</w:t>
      </w:r>
    </w:p>
    <w:p w:rsidR="00CE51A6" w:rsidRPr="003F6ADB" w:rsidRDefault="00CE51A6" w:rsidP="00CE51A6">
      <w:pPr>
        <w:ind w:firstLine="454"/>
      </w:pPr>
      <w:r w:rsidRPr="003F6ADB">
        <w:t>И возжигаемся, максимально применяясь Учителем 49-го Синтеза: синтезируем, прямо вот связываем подетально каждый Тонкий мир каждой Метагалактики, прямо входя, переходя из одного в другое в видах Синтеза, доходя до семнадцатого архетипа. И включаемся в это явление.</w:t>
      </w:r>
    </w:p>
    <w:p w:rsidR="00CE51A6" w:rsidRPr="003F6ADB" w:rsidRDefault="00CE51A6" w:rsidP="00CE51A6">
      <w:pPr>
        <w:ind w:firstLine="454"/>
      </w:pPr>
      <w:r w:rsidRPr="003F6ADB">
        <w:t>И мы возжигаемся Изначально Вышестоящим Отцом в зале Изначально Вышестоящего Отца Ми-ИВДИВО Октавы Бытия, синтезируемся с Хум Изначально Вышестоящего Отца и расширяем вместе с Изначально Вышестоящим Отцом, Отец расширяет внутренний мир каждого из нас семнадцати-архетипично 17-м архетипом материи в масштабах границ семнадцатого архетипа 1099511627776-и изначально вышестояще ивдиво-октавно каждому из нас.</w:t>
      </w:r>
    </w:p>
    <w:p w:rsidR="00CE51A6" w:rsidRPr="003F6ADB" w:rsidRDefault="00CE51A6" w:rsidP="00CE51A6">
      <w:pPr>
        <w:ind w:firstLine="454"/>
      </w:pPr>
      <w:r w:rsidRPr="003F6ADB">
        <w:t>И возжигаемся Могуществом Должностных Компетенций или Должностной Компетенции Синтеза ростом в Изначально Вышестоящем Отце внутренним миром тонким каждым из нас. Сейчас, если проникаетесь этим физически, такая чёткая физическая осознанность развёртывания Тонкого внутреннего мира вокруг тела. Вот у Кут Хуми Фаинь он был внутри, а теперь пред Отцом он начинает развёртываться вокруг вас, как обволакивает или окутывает телесность.</w:t>
      </w:r>
    </w:p>
    <w:p w:rsidR="00CE51A6" w:rsidRPr="003F6ADB" w:rsidRDefault="00CE51A6" w:rsidP="00CE51A6">
      <w:pPr>
        <w:ind w:firstLine="454"/>
      </w:pPr>
      <w:r w:rsidRPr="003F6ADB">
        <w:t>И возжигаясь, каждый синтезируется с Изначально Вышестоящим Отцом вот индивидуально, пред Изначально Вышестоящим Отцом и концентрирует одиннадцать тонких миров в синтезе собою, выражая Тонкий мир Изначально Вышестоящего Отца семнадцати-архетипично 17-го архетипа материи Изначально Вышестоящего Отца. Это вот такое ваше новое, что вы исполняете.</w:t>
      </w:r>
    </w:p>
    <w:p w:rsidR="00CE51A6" w:rsidRPr="003F6ADB" w:rsidRDefault="00CE51A6" w:rsidP="00CE51A6">
      <w:pPr>
        <w:ind w:firstLine="454"/>
      </w:pPr>
      <w:r w:rsidRPr="003F6ADB">
        <w:t>Ещё раз. Синтезируетесь с Отцом, возжигаясь, и пред Отцом начинаете синтезировать, вот достраивать то, что начали чуть ранее, синтезируя концентрацию одиннадцати тонких миров в синтезе собою, выражая Тонкий мир Изначально Вышестоящего Отца 17-го архетипа материи каждым из нас.</w:t>
      </w:r>
    </w:p>
    <w:p w:rsidR="00CE51A6" w:rsidRPr="003F6ADB" w:rsidRDefault="00CE51A6" w:rsidP="00CE51A6">
      <w:pPr>
        <w:ind w:firstLine="454"/>
      </w:pPr>
      <w:r w:rsidRPr="003F6ADB">
        <w:t>И, возжигаясь стяжёнными Синтезами, внутренне входим в явление Изначально Вышестоящего Отца Ми-ИВДИВО Октавы Бытия тонким внутренним миром каждым из нас. И концентрируем, синтезируясь с Хум Изначально Вышестоящего Отца, на каждом из нас, концентрируем 1099511627776 изначально вышестоящих ивдиво-октавностей, концентрируя соответствующее количество Синтезов изначально вышестоящей ивдиво-октавности на каждом из нас внутренним синтезированием тонкого мира нами.</w:t>
      </w:r>
    </w:p>
    <w:p w:rsidR="00CE51A6" w:rsidRPr="003F6ADB" w:rsidRDefault="00CE51A6" w:rsidP="00CE51A6">
      <w:pPr>
        <w:ind w:firstLine="454"/>
      </w:pPr>
      <w:r w:rsidRPr="003F6ADB">
        <w:t>И, развёртываясь Изначально Вышестоящим Отцом, вспыхивая всеми стяжёнными Синтезами, синтезируемся с Изначально Вышестоящим Отцом и просим сотворения Изначально Вышестоящим Отцом Ми-ИВДИВО Октавы Бытия расширением внутреннего мира каждому из нас, сотворения границы внутреннего мира 17-го архетипа Ми-ИВДИВО Октавы Бытия каждому в расширении внутреннего мира по границам явления Ми-ИВДИВО Октавы Бытия.</w:t>
      </w:r>
    </w:p>
    <w:p w:rsidR="00CE51A6" w:rsidRPr="003F6ADB" w:rsidRDefault="00CE51A6" w:rsidP="00CE51A6">
      <w:pPr>
        <w:ind w:firstLine="454"/>
      </w:pPr>
      <w:r w:rsidRPr="003F6ADB">
        <w:t>Возжигаясь, концентрируем собою сотворённые границы, синтезируемся с Изначально Вышестоящим Отцом Си-ИВДИВО Метагалактики, переходим в зал к Изначально Вышестоящему Отцу Си-ИВДИВО Метагалактики 17179869185 синтез-ивдиво-цельно. Внутренне горя явлением внутреннего мира, тонкого внутреннего мира семнадцати-архетипично каждым из нас, развёртываемся пред Изначально Вышестоящим Отцом в 14-м архетипе.</w:t>
      </w:r>
    </w:p>
    <w:p w:rsidR="00CE51A6" w:rsidRPr="003F6ADB" w:rsidRDefault="00CE51A6" w:rsidP="00CE51A6">
      <w:pPr>
        <w:ind w:firstLine="454"/>
      </w:pPr>
      <w:r w:rsidRPr="003F6ADB">
        <w:t>Синтезируемся с Хум Изначально Вышестоящего Отца, стяжаем Синтез Изначально Вышестоящего Отца каждому из нас и синтезу нас. И, возжигаясь, заполняясь Изначально Вышестоящим Отцом, стяжаем у Изначально Вышестоящего Отца Си-ИВДИВО расширение внутренней организации, поддержки действия внутреннего мира Си-Ивдивными начинаниями, исполнениями, служениями, ракурсом 17-ти архетипического выражения стратегическим ростом 49-м Синтезом. И, возжигаясь поддержкой Изначально Вышестоящего Отца, просим преобразить каждого из нас и синтез нас.</w:t>
      </w:r>
    </w:p>
    <w:p w:rsidR="00CE51A6" w:rsidRPr="003F6ADB" w:rsidRDefault="00CE51A6" w:rsidP="00CE51A6">
      <w:pPr>
        <w:ind w:firstLine="454"/>
      </w:pPr>
      <w:r w:rsidRPr="003F6ADB">
        <w:lastRenderedPageBreak/>
        <w:t>И внутренне сопрягаем физичность актуализации действия в Си-ИВДИВО Метагалактике активацией вот этой однородной физичностью тела Си-ИВДИВО Октавы Метагалактики на сопряжение с внутренним миром тонким миром 17-го архетипа материи Ми-ИВДИВО Октавной Метагалактики на каждого из нас. И вот возжигаемся внутренним и внешней физичностью осуществления Синтеза Изначально Вышестоящего Отца каждым из нас.</w:t>
      </w:r>
    </w:p>
    <w:p w:rsidR="00CE51A6" w:rsidRPr="003F6ADB" w:rsidRDefault="00CE51A6" w:rsidP="00CE51A6">
      <w:pPr>
        <w:ind w:firstLine="454"/>
      </w:pPr>
      <w:r w:rsidRPr="003F6ADB">
        <w:t>Синтезируемся с Хум Изначально Вышестоящего Отца, стяжаем Синтез Изначально Вышестоящего Отца и просим закрепить расширенные границы тонкого внутреннего мира семнадцати-архетипично, стяжая сложение внутренних дел служением Изначально Вышестоящему Отцу в любой выразимости вам доступной или возможной.</w:t>
      </w:r>
    </w:p>
    <w:p w:rsidR="00CE51A6" w:rsidRPr="003F6ADB" w:rsidRDefault="00CE51A6" w:rsidP="00CE51A6">
      <w:pPr>
        <w:ind w:firstLine="454"/>
      </w:pPr>
      <w:r w:rsidRPr="003F6ADB">
        <w:t>И, возжигаясь Изначально Вышестоящим Отцом, возжигаясь, возвращаемся в зал к Изначально Вышестоящему Отцу Ми-ИВДИВО Октавы Бытия, синтезируемся с Хум Изначально Вышестоящего Отца, развёртываемся в его зале 1099511627777-й изначально вышестоящей ивдиво-октавности. Синтезируемся с Хум Изначально Вышестоящего Отца.</w:t>
      </w:r>
    </w:p>
    <w:p w:rsidR="00CE51A6" w:rsidRPr="003F6ADB" w:rsidRDefault="00CE51A6" w:rsidP="00CE51A6">
      <w:pPr>
        <w:ind w:firstLine="454"/>
      </w:pPr>
      <w:r w:rsidRPr="003F6ADB">
        <w:t xml:space="preserve">И вот пока вы возжигаетесь Синтезом, зарегистрируйте вот это внутреннее движение – с 14-й Метагалактики архетипичности в 17-е выражение архетипичности ИВДИВО Октавы Бытия переходом двух видов Синтеза, двух видов Огней Изначально Вышестоящих Отцов Си-ИВДИВО Метагалактики и Ми-ИВДИВО Октавы Бытия на вас. Это сложно, но, в общем-то, ищите это состояние, синтезируйте внутри. </w:t>
      </w:r>
    </w:p>
    <w:p w:rsidR="00CE51A6" w:rsidRPr="003F6ADB" w:rsidRDefault="00CE51A6" w:rsidP="00CE51A6">
      <w:pPr>
        <w:ind w:firstLine="454"/>
      </w:pPr>
      <w:r w:rsidRPr="003F6ADB">
        <w:t>И, синтезируясь с Хум Изначально Вышестоящего Отца, стяжаем преображение на масштаб внутреннего мира Изначально Вышестоящим Отцом 1099511627776 изначально вышестоящее ивдиво-октавно, концентрирующим синтезом 17-го архетипа октавной выразимости Октавы Бытия на каждом из нас. И, возжигаясь Изначально Вышестоящим Отцом, вспыхиваем внутренним миром в каждом из нас всей тонкостью физически собою. И мы возжигаемся Изначально Вышестоящим Отцом, синтезируемся с Хум Изначально Вышестоящего Отца, возжигаясь физически Синтезом Изначально Вышестоящего Отца Ми-ИВДИВО Октавы Бытия, благодарим Изначально Вышестоящего Отца, прося итогово установить масштаб 17-го архетипа материи ростом внутреннего мира тонкого каждым из нас и в каждом из нас.</w:t>
      </w:r>
    </w:p>
    <w:p w:rsidR="00CE51A6" w:rsidRPr="003F6ADB" w:rsidRDefault="00CE51A6" w:rsidP="00CE51A6">
      <w:pPr>
        <w:ind w:firstLine="454"/>
      </w:pPr>
      <w:r w:rsidRPr="003F6ADB">
        <w:t>Возжигаемся этим явлением и спрашиваем у Изначально Вышестоящего Отца ракурсом 49-го Синтеза: Удалось войти в расширение синтезирование одиннадцати Тонких миров 11 Метагалактик масштабом установления границ в 17-м архетипе материи Ми-ИВДИВО Октавы Бытия на каждом из вас по подготовке? Просто вопрос к Отцу. Ответ.</w:t>
      </w:r>
    </w:p>
    <w:p w:rsidR="00CE51A6" w:rsidRPr="003F6ADB" w:rsidRDefault="00CE51A6" w:rsidP="00CE51A6">
      <w:pPr>
        <w:ind w:firstLine="454"/>
      </w:pPr>
      <w:r w:rsidRPr="003F6ADB">
        <w:t>И мы синтезируемся с Хум Изначально Вышестоящего Отца, благодарим Изначально Вышестоящего Отца за реализацию, поддержку, наделение и синтез каждым из нас и каждому из нас. Благодарим Аватаров Синтеза Кут Хуми Фаинь.</w:t>
      </w:r>
    </w:p>
    <w:p w:rsidR="00CE51A6" w:rsidRPr="003F6ADB" w:rsidRDefault="00CE51A6" w:rsidP="00CE51A6">
      <w:pPr>
        <w:ind w:firstLine="454"/>
      </w:pPr>
      <w:r w:rsidRPr="003F6ADB">
        <w:t>Возвращаемся синтезфизически в данный зал, развёртываемся в данном зале масштабом усвоения тонкого мира семнадцати-архетипично каждым из нас. Возжигаемся синтезированным явлением 11 Тонких миров собою в каждом и развёртываемся одним внутренним цельным миром семнадцати-архетипично цельно.</w:t>
      </w:r>
    </w:p>
    <w:p w:rsidR="00CE51A6" w:rsidRPr="003F6ADB" w:rsidRDefault="00CE51A6" w:rsidP="00CE51A6">
      <w:pPr>
        <w:ind w:firstLine="454"/>
      </w:pPr>
      <w:r w:rsidRPr="003F6ADB">
        <w:t>Эманируем всё стяжённое и возожжённое, выражая, являя, реализуя, действуя, стяжённым и оформленным синтезом в Изначально Вышестоящий Дом Изначально Вышестоящего Отца, распределяя: распределяем в подразделение ИВДИВО Должностной Компетенции Служения Санкт-Петербург, Ладога, распределяем в Изначально Вышестоящий Дом Изначально Вышестоящего Отца каждого из нас.</w:t>
      </w:r>
    </w:p>
    <w:p w:rsidR="00CE51A6" w:rsidRPr="003F6ADB" w:rsidRDefault="00CE51A6" w:rsidP="00CE51A6">
      <w:pPr>
        <w:ind w:firstLine="454"/>
      </w:pPr>
      <w:r w:rsidRPr="003F6ADB">
        <w:t>И, возжигаясь столпностью тонкого внутреннего мира в каждом из нас, развёртываемся физически Учителем 49-го Синтеза и выходим из практики.</w:t>
      </w:r>
    </w:p>
    <w:p w:rsidR="00CE51A6" w:rsidRPr="003F6ADB" w:rsidRDefault="00CE51A6" w:rsidP="00CE51A6">
      <w:pPr>
        <w:ind w:firstLine="454"/>
      </w:pPr>
      <w:r w:rsidRPr="003F6ADB">
        <w:t>Аминь.</w:t>
      </w:r>
    </w:p>
    <w:p w:rsidR="00CE51A6" w:rsidRDefault="00CE51A6" w:rsidP="00CE51A6">
      <w:pPr>
        <w:ind w:firstLine="454"/>
      </w:pPr>
      <w:r w:rsidRPr="003F6ADB">
        <w:t xml:space="preserve">Вот вы сейчас фиксируете там выход, понятно, что адаптируетесь. Обратите внимание, что на физику вы вернулись Учителем 49-го Синтеза всем внутренним миром тонкостью его явления. Будет хорошо, если – не помню, мы с вами говорили на эту тематику, но любое стяжание, любая практика, любое первостяжание, чтобы довести до какой-то кульминации, необходимо к ней вернуться энное количество </w:t>
      </w:r>
      <w:r w:rsidRPr="00155ACB">
        <w:t xml:space="preserve">раз. Допустим, сейчас для вас это было первостяжание. Чтобы вы чётко понимали: Как вы синтезируете? Как вы синтезируете 11 тонких миров? Как у вас развёртывается внутренний мир? Как вы переходите от Аватара Синтеза Кут Хуми к Изначально Вышестоящему </w:t>
      </w:r>
      <w:r w:rsidRPr="00155ACB">
        <w:lastRenderedPageBreak/>
        <w:t>Отцу Ми-ИВДИВО, потом к Изначально Вышестоящему Отцу Си-ИВДИВО? Как идёт стыковка Однородного Тела между внутренним и внешним? Как идёт это внутреннее градуирование? – вам необходимо к этой практике вернуться ещё несколько раз. Не заново её стяжать, не надо. А просто пройтись по каким-то действиям, чтобы углубить эти позиции</w:t>
      </w:r>
      <w:r w:rsidRPr="003F6ADB">
        <w:t>.</w:t>
      </w:r>
    </w:p>
    <w:p w:rsidR="00CE51A6" w:rsidRPr="007F0F43" w:rsidRDefault="00CE51A6" w:rsidP="00AE1547">
      <w:pPr>
        <w:pStyle w:val="12"/>
      </w:pPr>
      <w:bookmarkStart w:id="37" w:name="_Toc85593556"/>
      <w:r w:rsidRPr="007F0F43">
        <w:t>Запускаем внутренний процесс</w:t>
      </w:r>
      <w:bookmarkEnd w:id="37"/>
    </w:p>
    <w:p w:rsidR="00CE51A6" w:rsidRPr="003F6ADB" w:rsidRDefault="00CE51A6" w:rsidP="00CE51A6">
      <w:pPr>
        <w:ind w:firstLine="454"/>
      </w:pPr>
      <w:r w:rsidRPr="003F6ADB">
        <w:t>Ведь, в Иерархии и Синтез-физичности есть такая штука: Синтезфизичность требует углубления своих позиций. Если мы не углубили свои позиции, а остановились на единоразовом стяжании, от этого будет какой-то толк, но он не будет прогрессирующим и в действительности стимулирующим вас на индивидуальное действие. Почему? Вы не запускаете внутренний процесс, с одной стороны, минимально ментального процесса, чтобы вы осмыслили, что вы делаете самостоятельно, а значит, не находитесь в процессе практикования внутренним миром, чтобы то, что сложилось в первостяжании, развернулось вашими обычными внутренними действиями ракурсом тонкой активации.</w:t>
      </w:r>
    </w:p>
    <w:p w:rsidR="00CE51A6" w:rsidRPr="003F6ADB" w:rsidRDefault="00CE51A6" w:rsidP="00CE51A6">
      <w:pPr>
        <w:ind w:firstLine="454"/>
      </w:pPr>
      <w:r w:rsidRPr="003F6ADB">
        <w:t>Соответственно, всё, что вы найдёте, если вас будет интересовать, чем насытить этот внутренний мир, всегда будет сводиться к одному явлению: Внутренний тонкий мир всегда строится активацией внутреннего Служения.</w:t>
      </w:r>
    </w:p>
    <w:p w:rsidR="00CE51A6" w:rsidRPr="00155ACB" w:rsidRDefault="00CE51A6" w:rsidP="00CE51A6">
      <w:pPr>
        <w:ind w:firstLine="454"/>
      </w:pPr>
      <w:r w:rsidRPr="003F6ADB">
        <w:t xml:space="preserve">Поэтому нам в практике в один момент, когда мы начали синтезировать 11 миров Тонких, они между собой чем должны синтезироваться? Какое там вещество, которое синтезирует Тонкий мир? – </w:t>
      </w:r>
      <w:r w:rsidRPr="00155ACB">
        <w:t>Световещество. Правильно? То есть у вас было 11 световещественных метагалактических действий, в которые вписывалось что? – утончённая Мудрость, правильно, Мудрость же вписывается в Свет, утончённая Мудрость ваших действий.</w:t>
      </w:r>
    </w:p>
    <w:p w:rsidR="00CE51A6" w:rsidRPr="00155ACB" w:rsidRDefault="00CE51A6" w:rsidP="00CE51A6">
      <w:pPr>
        <w:ind w:firstLine="454"/>
      </w:pPr>
      <w:r w:rsidRPr="00155ACB">
        <w:t>И вот то, насколько вы во внутренних действиях в экополисах, с Аватарами, в зданиях, с Отцами или с Отцом, с Аватар-Ипостасями действенны, то есть вы ходите, более-менее сознательно практикуете. Понятно, что у всех по-разному. Но пока вы не начнёте это делать, воз будет и ныне там. То есть наша задача, чтобы мы немножко перестроили эту такую процессуальность. И вы начали исполнять то, что, фактически, внутренне требуется миром внутренним. Тавтологично, но, как сказалось.</w:t>
      </w:r>
    </w:p>
    <w:p w:rsidR="00CE51A6" w:rsidRPr="00155ACB" w:rsidRDefault="00CE51A6" w:rsidP="00CE51A6">
      <w:pPr>
        <w:ind w:firstLine="454"/>
      </w:pPr>
      <w:r w:rsidRPr="00155ACB">
        <w:t>Соответственно, подумайте над тем, сколько раз вы это исполняете. И каждый раз эта практика должна приводить вас к каким-то результатам. Любой результат внутреннего мира – это те какие-то особенности, которые вы раскрываете каждым разом в какой-то внутренней глубине. То есть что-то больше увидели, осознали, исполнили.</w:t>
      </w:r>
    </w:p>
    <w:p w:rsidR="00CE51A6" w:rsidRPr="00155ACB" w:rsidRDefault="00CE51A6" w:rsidP="00CE51A6">
      <w:pPr>
        <w:ind w:firstLine="454"/>
      </w:pPr>
      <w:r w:rsidRPr="00155ACB">
        <w:t>И ещё. Попробуйте увидеть: в любом случае, когда вы действуете, вы действуете Учителем Синтеза. Чем будет внутренне больше Дел, участия в проектах, участия в каких-то программах – я не шучу, тем больше внутренней активации будет в исполнении.</w:t>
      </w:r>
    </w:p>
    <w:p w:rsidR="00CE51A6" w:rsidRDefault="00CE51A6" w:rsidP="00CE51A6">
      <w:pPr>
        <w:ind w:firstLine="454"/>
      </w:pPr>
      <w:r w:rsidRPr="00155ACB">
        <w:t>Организация вашей Должностной Компетенции не есмь</w:t>
      </w:r>
      <w:r w:rsidRPr="003F6ADB">
        <w:t xml:space="preserve"> формирование внутреннего мира. Это ваше внешнее физическое действие. Потому что иногда мы видели такую проблему, когда не все вышестоящие тела, тогда это были Трансвизорные Тела, исполняли то действие, которое исполняло физическое тело, там, Ипостаси или Учителя в своей Должностной Компетенции.</w:t>
      </w:r>
    </w:p>
    <w:p w:rsidR="00CE51A6" w:rsidRPr="003F6ADB" w:rsidRDefault="00CE51A6" w:rsidP="00AE1547">
      <w:pPr>
        <w:pStyle w:val="12"/>
      </w:pPr>
      <w:bookmarkStart w:id="38" w:name="_Toc85593557"/>
      <w:r>
        <w:t>М</w:t>
      </w:r>
      <w:r w:rsidRPr="007F0F43">
        <w:t>ониторинг внутреннего мира</w:t>
      </w:r>
      <w:bookmarkEnd w:id="38"/>
    </w:p>
    <w:p w:rsidR="00CE51A6" w:rsidRPr="00155ACB" w:rsidRDefault="00CE51A6" w:rsidP="00CE51A6">
      <w:pPr>
        <w:ind w:firstLine="454"/>
      </w:pPr>
      <w:r w:rsidRPr="003F6ADB">
        <w:t xml:space="preserve">И вот, внутренний мир – это то настоящее, чем вы внутренне живёте. Физически вы можете жить одним. Вопрос, чтобы из физики это реплицировалось – поэтому действие Учителя на </w:t>
      </w:r>
      <w:r w:rsidRPr="00155ACB">
        <w:t>внутреннее Творение Синтезом. Просто подумайте. И вот есть такое хорошее явление, как мониторинг внутреннего мира. Вот, кстати, Тонкий мир, он отлично мониторит ваши плюсы и минусы, показывая или выводя вас с Аватарами Синтеза и с Изначально Вышестоящим Отцом на следующие уровни развития.</w:t>
      </w:r>
    </w:p>
    <w:p w:rsidR="00CE51A6" w:rsidRPr="003F6ADB" w:rsidRDefault="00CE51A6" w:rsidP="00CE51A6">
      <w:pPr>
        <w:ind w:firstLine="454"/>
      </w:pPr>
      <w:r w:rsidRPr="00155ACB">
        <w:t xml:space="preserve">Соответственно, из этого мы пойдём сейчас с вами к Изначально Вышестоящему Отцу Ми-ИВДИВО, встроимся Физическим Телом, чтобы Физическое Тело приняло концентрацию Разума, войдём в стяжание Разума Изначально Вышестоящего Отца Ми-ИВДИВО. Никаких особенностей там не будет. Просто, выйдем к Отцу, стяжаем Разум Ми-ИВДИВО, возожжёмся им, зафиксируем. И тут важно, чтобы вы включились Синтезом Воли, Синтезом Праволи Изначально Вышестоящего </w:t>
      </w:r>
      <w:r w:rsidRPr="00155ACB">
        <w:lastRenderedPageBreak/>
        <w:t>Отца цельностью Физического мирового Тела в принятии Разума Изначально Вышестоящего Отца объёмом внутренней Абсолютности. И вот Тело вошло в слиянность с Отцом Абсолютностью капель Абсолютного Огня</w:t>
      </w:r>
      <w:r w:rsidRPr="003F6ADB">
        <w:t xml:space="preserve"> в активации Разума Изначально Вышестоящего Отца вами.</w:t>
      </w:r>
    </w:p>
    <w:p w:rsidR="00CE51A6" w:rsidRPr="003F6ADB" w:rsidRDefault="00CE51A6" w:rsidP="00CE51A6">
      <w:pPr>
        <w:ind w:firstLine="454"/>
      </w:pPr>
      <w:r w:rsidRPr="003F6ADB">
        <w:t>И вот будет здорово, если вы получите Физическим Телом опыт Разума встраивания в Синтез Изначально Вышестоящего Отца. Чем, кстати, открытее будет этот процесс слиянности, тем внутреннее будет глубина генезисного Творения Синтеза Изначально Вышестоящего Отца. Вот какие-то итоги или черты будут подведены именно этим слиянием. Потому что в предыдущей эпохе, помните, было «слейся с Отцом Небесным всем разумением – вот Разум, всею Душою, всем Сердцем и всей крепостью своей, то есть всем Телом». И вот, когда мы сейчас концентрируемся на Разуме Изначально Вышестоящего Отца, то есть мы этим решением, фактически, подводим какие-то действия слиянностью вхождения в Разум Изначально Вышестоящего Отца Ми-ИВДИВО, как раз, утончённостью глубиной внутреннего мира.</w:t>
      </w:r>
    </w:p>
    <w:p w:rsidR="00CE51A6" w:rsidRPr="003F6ADB" w:rsidRDefault="00CE51A6" w:rsidP="00CE51A6">
      <w:pPr>
        <w:ind w:firstLine="454"/>
      </w:pPr>
      <w:r w:rsidRPr="003F6ADB">
        <w:t xml:space="preserve">Вчера для Планеты Земля эта развёртка была осуществлена. Мы не будем развёртывать это для Планеты Земля. Мы это развернём с точки зрения действия внутренних Частей. И просто дадим Физическим Телом эту эманацию по Архетипическим Частям, Синтез-Частям, Стать-Частям и далее до базовых Частей. И вот это важно, чтобы вы это увидели. И опять же от вас требуется действие и физическое применение. Хорошо. </w:t>
      </w:r>
    </w:p>
    <w:p w:rsidR="00CE51A6" w:rsidRPr="003F6ADB" w:rsidRDefault="00CE51A6" w:rsidP="00AE1547">
      <w:pPr>
        <w:pStyle w:val="12"/>
      </w:pPr>
      <w:bookmarkStart w:id="39" w:name="_Toc84451884"/>
      <w:bookmarkStart w:id="40" w:name="_Toc85593558"/>
      <w:r w:rsidRPr="003F6ADB">
        <w:t>Практика 3. Стяжание Разума ИВО Ми-ИВДИВО Октавы Бытия. Развёртка Телесности Синтеза Изначально Вышестоящего Отца, встраивание и усиление 6</w:t>
      </w:r>
      <w:r w:rsidRPr="003F6ADB">
        <w:noBreakHyphen/>
        <w:t>уровневости Физического Тела данным Синтезом</w:t>
      </w:r>
      <w:bookmarkEnd w:id="39"/>
      <w:bookmarkEnd w:id="40"/>
    </w:p>
    <w:p w:rsidR="00CE51A6" w:rsidRPr="00155ACB" w:rsidRDefault="00CE51A6" w:rsidP="00CE51A6">
      <w:pPr>
        <w:ind w:firstLine="454"/>
      </w:pPr>
      <w:r w:rsidRPr="003F6ADB">
        <w:t>Мы вновь возжигаемся концентрацией Синтеза на каждом из нас, кстати, вы должны не ум</w:t>
      </w:r>
      <w:r>
        <w:t>а</w:t>
      </w:r>
      <w:r w:rsidRPr="003F6ADB">
        <w:t xml:space="preserve">лять </w:t>
      </w:r>
      <w:r w:rsidRPr="00155ACB">
        <w:t>степень возожжённости. Каждый раз стремиться, входя в проговаривание этой формулировки, искать в теле следующую степень концентрации Синтеза, то есть, не просто до автоматизма довести, потому что автоматизм приводит нас к одному явлению – к застойности возжигания. Поэтому мы иногда можем терять ценность смысла сказанной формулировки, то есть «мы возжигаемся всем накопленным Огнём». Если мы довели это до автоматизма и потеряли ценность, оно становится для нас утопическим болотом, то есть мы возжигаемся непонятно чем. То есть мы не придаём значения вспыхиваемому Огню и возжигаемому Синтезу. Прямо так: вспыхивает Огонь – возжигается Синтез. Поэтому возжигаемся всей концентрацией Синтеза и Огня на нас действующих.</w:t>
      </w:r>
    </w:p>
    <w:p w:rsidR="00CE51A6" w:rsidRPr="003F6ADB" w:rsidRDefault="00CE51A6" w:rsidP="00CE51A6">
      <w:pPr>
        <w:ind w:firstLine="454"/>
      </w:pPr>
      <w:r w:rsidRPr="003F6ADB">
        <w:t>Синтезируемся с Хум Аватаров Синтеза Кут Хуми Фаинь Ми-ИВДИВО Октавы Бытия, переходим и развёртываемся в зал Аватаров Синтеза Кут Хуми Фаинь 1099511627712-ю изначально вышестоящую ивдиво-октавность Ми-ИВДИВО Октавы Бытия. Развёртываемся в зале Изначально Вышестоящего Дома Изначально Вышестоящего Отца каждым из нас и синтезом нас.</w:t>
      </w:r>
    </w:p>
    <w:p w:rsidR="00CE51A6" w:rsidRPr="003F6ADB" w:rsidRDefault="00CE51A6" w:rsidP="00CE51A6">
      <w:pPr>
        <w:ind w:firstLine="454"/>
      </w:pPr>
      <w:r w:rsidRPr="003F6ADB">
        <w:t>И, синтезируясь с Хум Аватаров Синтеза Кут Хуми и Фаинь, стяжаем у Аватара Синтеза Кут Хуми Синтез Синтеза Изначально Вышестоящего Отца Ми-ИВДИВО Октавы Бытия. У Изначально Вышестоящей Аватарессы Синтеза Фаинь стяжаем Синтез Прасинтеза Изначально Вышестоящего Отца Ми-ИВДИВО Октавы Бытия. И, вот, внутренним Тонким миром, который мы сейчас стяжали, сейчас же мы сюда же пришли в семнадцатый архетип, заполняясь, ища, концентрируя, углубляя проникновенность в два вида Синтеза, усиляемся ИВДИВО Изначально Вышестоящим Домом Изначально Вышестоящего Отца Ми-ИВДИВО архетипически Октавой Бытия в каждом из нас.</w:t>
      </w:r>
    </w:p>
    <w:p w:rsidR="00CE51A6" w:rsidRPr="003F6ADB" w:rsidRDefault="00CE51A6" w:rsidP="00CE51A6">
      <w:pPr>
        <w:ind w:firstLine="454"/>
      </w:pPr>
      <w:r w:rsidRPr="003F6ADB">
        <w:t>Прямо устоитесь, вот есть такое состояние – встроится и остаться. Вот вам нужно встроится и остаться Синтезом, чтобы это взаимодополнение концентрацией Синтеза получило внутреннюю априорность действия. Это, кстати, действие Учителя, оно априорно.</w:t>
      </w:r>
    </w:p>
    <w:p w:rsidR="00CE51A6" w:rsidRPr="003F6ADB" w:rsidRDefault="00CE51A6" w:rsidP="00CE51A6">
      <w:pPr>
        <w:ind w:firstLine="454"/>
      </w:pPr>
      <w:r w:rsidRPr="003F6ADB">
        <w:t xml:space="preserve">И, возжигаясь Аватарами Синтеза Кут Хуми Фаинь, мы просим преобразить каждого из нас и синтез нас и дать концентрацию Синтеза на стяжание, преображение Разума Изначально Вышестоящего Отца Ми-ИВДИВО Октавы Бытия Синтезом усиления Физического тела встройкой в действие Разума Изначально Вышестоящего Отца Ми-ИВДИВО Октавы Бытия формированием и ростом Разума новой эпохи Ми-ИВДИВО Октавы Бытия Изначально Вышестоящего Отца каплями Абсолюта внутренней слиянностью с Изначально Вышестоящим Отцом собою. </w:t>
      </w:r>
    </w:p>
    <w:p w:rsidR="00CE51A6" w:rsidRPr="003F6ADB" w:rsidRDefault="00CE51A6" w:rsidP="00CE51A6">
      <w:pPr>
        <w:ind w:firstLine="454"/>
      </w:pPr>
      <w:r w:rsidRPr="003F6ADB">
        <w:t xml:space="preserve">И возжигаясь условиями Синтез Синтеза Изначально Вышестоящего Отца, мы синтезируемся с Изначально Вышестоящим Домом Изначально Вышестоящего Отца ИВДИВО Отца собою. Вот </w:t>
      </w:r>
      <w:r w:rsidRPr="003F6ADB">
        <w:lastRenderedPageBreak/>
        <w:t>прямо увидьте</w:t>
      </w:r>
      <w:r w:rsidR="0048695B">
        <w:t>, вы синтезируетесь Частью 192-</w:t>
      </w:r>
      <w:r w:rsidRPr="003F6ADB">
        <w:t>й ИВДИВО Отца с Изначально Вышестоящим Домом Изначально Вышестоящего Отца, возжигаясь Аватарами Синтеза Кут Хуми Фаинь. Возжигаемся 191-й архетипической Частью Физическое Тело Изначально Вышестоящего Отца развертыванием формы Учителя 49-го Синтеза Изначально Вышестоящего Отца собою.</w:t>
      </w:r>
    </w:p>
    <w:p w:rsidR="00CE51A6" w:rsidRPr="003F6ADB" w:rsidRDefault="00CE51A6" w:rsidP="00CE51A6">
      <w:pPr>
        <w:ind w:firstLine="454"/>
      </w:pPr>
      <w:r w:rsidRPr="003F6ADB">
        <w:t>И вместе с Аватарами Синтеза Кут Хуми Фаинь переходим и развёртываемся в зал Изначально Вышестоящего Отца Ми-ИВДИВО Октавы Бытия, фиксируясь в зале на 1099511627777 изначально вышестоящей ивдиво-октавности Изначально Вышестоящего Отца Ми-ИВДИВО Октавы Бытия каждым из нас, развёртываясь всей синтезтелесностью, синтезфизичностью внутреннего мира семнадцати-архетипично цельно Октавы Бытия. Синтезируемся с Хум Изначально Вышестоящего Отца, стяжаем Синтез Изначально Вышестоящего Отца, просим Изначально Вышестоящего Отца преобразить каждого из нас и синтез нас на стяжание Разума Изначально Вышестоящего Отца каждому из нас.</w:t>
      </w:r>
    </w:p>
    <w:p w:rsidR="00CE51A6" w:rsidRPr="00155ACB" w:rsidRDefault="00CE51A6" w:rsidP="00CE51A6">
      <w:pPr>
        <w:ind w:firstLine="454"/>
      </w:pPr>
      <w:r w:rsidRPr="003F6ADB">
        <w:t xml:space="preserve">И, синтезируясь с Хум Изначально Вышестоящего Отца, стяжаем новый Разум Изначально Вышестоящего Отца Ми-ИВДИВО Октавы Бытия 1099511627777-ричного явления изначально вышестоящей ивдиво-октавно, выражаемого на каждого из нас новой формацией Разума. И синтезируясь, сливаемся с </w:t>
      </w:r>
      <w:r w:rsidRPr="00155ACB">
        <w:t>Разумом Изначально Вышестоящего Отца, заполняясь им, преображаясь им. Ничего больше никаких количеств, никаких содержаний мы не стяжаем. Просто вот ракурсом концентрации Синтеза Изначально Вышестоящего Отца в одном триллионе мы стяжаем новый Разум Изначально Вышестоящего Отца каждому из нас.</w:t>
      </w:r>
    </w:p>
    <w:p w:rsidR="00CE51A6" w:rsidRPr="00155ACB" w:rsidRDefault="00CE51A6" w:rsidP="00CE51A6">
      <w:pPr>
        <w:ind w:firstLine="454"/>
      </w:pPr>
      <w:r w:rsidRPr="00155ACB">
        <w:t xml:space="preserve">И, возжигаясь, заполняясь, развёртываемся Разумом Изначально Вышестоящего Отца, возжигая телесность, вначале телесность Синтеза Изначально Вышестоящего Отца. Это прямо новое такое явление – </w:t>
      </w:r>
      <w:r w:rsidRPr="00155ACB">
        <w:rPr>
          <w:i/>
        </w:rPr>
        <w:t>Телесность Синтеза Изначально Вышестоящего Отца</w:t>
      </w:r>
      <w:r w:rsidRPr="00155ACB">
        <w:t>. Вот прямо подумайте, постойте: что для вас концентрация Синтеза Отца телесностью выражения? Когда Разум фиксируется на вас Синтезом Изначально Вышестоящего Отца.</w:t>
      </w:r>
    </w:p>
    <w:p w:rsidR="00CE51A6" w:rsidRPr="003F6ADB" w:rsidRDefault="00CE51A6" w:rsidP="00CE51A6">
      <w:pPr>
        <w:ind w:firstLine="454"/>
      </w:pPr>
      <w:r w:rsidRPr="00155ACB">
        <w:t>И, фиксируя собой эту выразимость, синтезируемся с Хум Изначально Вышестоящего Отца и стяжаем Физическое Тело шестеричным уровнем: от базовой Части до архетипической Части, – встроенностью или встраиванием вхождения в явление Ми-ИВДИВО Октавы Бытия новым Разумом, прося Изначально Вышестоящего Отца отстроить, адаптировать, ввести, развернуть, пристроить Физическое Тело шестиуровневого от базового до иерархического явления к новому Разуму Изначально Вышестоящего Отца каждому из нас синтезтелесно. И проникаемся развёрткой шестиуровневости Части Физическое Тело Разумом</w:t>
      </w:r>
      <w:r w:rsidRPr="003F6ADB">
        <w:t xml:space="preserve"> Изначально Вышестоящего Отца.</w:t>
      </w:r>
    </w:p>
    <w:p w:rsidR="00CE51A6" w:rsidRPr="003F6ADB" w:rsidRDefault="00CE51A6" w:rsidP="00CE51A6">
      <w:pPr>
        <w:ind w:firstLine="454"/>
      </w:pPr>
      <w:r w:rsidRPr="003F6ADB">
        <w:t>Это и практика, и тренинг, поэтому вы тут можете, вот, отслеживать, заполняться, идти по внутреннему наитию какими-то дополнениями, которые вы слышите или там развёртываете у Изначально Вышестоящего Отца.</w:t>
      </w:r>
    </w:p>
    <w:p w:rsidR="00CE51A6" w:rsidRPr="003F6ADB" w:rsidRDefault="00CE51A6" w:rsidP="00CE51A6">
      <w:pPr>
        <w:ind w:firstLine="454"/>
      </w:pPr>
      <w:r w:rsidRPr="003F6ADB">
        <w:t>И вот важно найти такое состояние, чтобы Физическое Тело принимало объемы Синтеза, раз. Как оно принимает объёмы Синтеза?</w:t>
      </w:r>
    </w:p>
    <w:p w:rsidR="00CE51A6" w:rsidRPr="003F6ADB" w:rsidRDefault="00CE51A6" w:rsidP="00CE51A6">
      <w:pPr>
        <w:ind w:firstLine="454"/>
      </w:pPr>
      <w:r w:rsidRPr="003F6ADB">
        <w:t>Физическое тело принимало Абсолют Изначально Вышестоящего Отца, два. Как оно принимает Абсолют и этим растёт Разум или реализуется, развивается каплями Абсолюта?</w:t>
      </w:r>
    </w:p>
    <w:p w:rsidR="00CE51A6" w:rsidRPr="003F6ADB" w:rsidRDefault="00CE51A6" w:rsidP="00CE51A6">
      <w:pPr>
        <w:ind w:firstLine="454"/>
      </w:pPr>
      <w:r w:rsidRPr="003F6ADB">
        <w:t>Что происходит с Физическим Телом, как оно реагирует на Синтез Изначально Вышестоящего Отца? Внутренними какими-то или тенденциями, или явлениями исполнения Изначально Вышестоящим Отцом, три.</w:t>
      </w:r>
    </w:p>
    <w:p w:rsidR="00CE51A6" w:rsidRPr="003F6ADB" w:rsidRDefault="00CE51A6" w:rsidP="00CE51A6">
      <w:pPr>
        <w:ind w:firstLine="454"/>
      </w:pPr>
      <w:r w:rsidRPr="003F6ADB">
        <w:t>И, возжигаясь Изначально Вышестоящим Отцом, вспыхиваем, развёртываясь каждым из нас синтезфизичностью явления, где старый Разум растворяется в новом Разуме Изначально Вышестоящего Отца, и Тело регистрирует растворение. Вот это важно, когда старый Разум растворяется в новом, и Тело регистрирует растворение.</w:t>
      </w:r>
    </w:p>
    <w:p w:rsidR="00CE51A6" w:rsidRPr="003F6ADB" w:rsidRDefault="00CE51A6" w:rsidP="00CE51A6">
      <w:pPr>
        <w:ind w:firstLine="454"/>
      </w:pPr>
      <w:r w:rsidRPr="003F6ADB">
        <w:t xml:space="preserve">Далее включается внутренняя регистрация организации Синтеза, где вы начинаете обновляться Абсолютом Изначально Вышестоящего Отца в каждом из вас пристройкой Огня внутренней абсолютности. </w:t>
      </w:r>
    </w:p>
    <w:p w:rsidR="00CE51A6" w:rsidRPr="00155ACB" w:rsidRDefault="00CE51A6" w:rsidP="00CE51A6">
      <w:pPr>
        <w:ind w:firstLine="454"/>
      </w:pPr>
      <w:r w:rsidRPr="003F6ADB">
        <w:t xml:space="preserve">И просто у Отца запросите или у Аватара Синтеза Кут Хуми, насколько Физическое Тело принимает Абсолют Изначально </w:t>
      </w:r>
      <w:r w:rsidRPr="00155ACB">
        <w:t>Вышестоящего Отца, а значит, им действует, значит, им руководствуется, значит, его умеет направлять, применять, входит в условия. То есть просто обращайтесь, чтобы получить обратную реакцию, вот эти вот процессы вовне. Не стойте, не ждите физических активаций.</w:t>
      </w:r>
    </w:p>
    <w:p w:rsidR="00CE51A6" w:rsidRPr="00155ACB" w:rsidRDefault="00CE51A6" w:rsidP="00CE51A6">
      <w:pPr>
        <w:ind w:firstLine="454"/>
      </w:pPr>
      <w:r w:rsidRPr="00155ACB">
        <w:lastRenderedPageBreak/>
        <w:t>Можем сказать такую одну общую мысль для всех: Отследите насколько ваши физические тела шестиуровнево, есть такое явление, как самостоятельность, мы когда-то о нём говорили. Вот внутренне самостоятельны в Синтезе, когда мы входим в Разум, который растёт каплями Абсолюта, если Тело не самостоятельно, Разум внутренне не знает, что делать. Потому что Тело, помните, «за дурной головой нет ногам покоя», вот это вот оно, то есть нет внутренней выверенности исполненности Синтеза каким-то внутренним процессом.</w:t>
      </w:r>
    </w:p>
    <w:p w:rsidR="00CE51A6" w:rsidRPr="00155ACB" w:rsidRDefault="00CE51A6" w:rsidP="00CE51A6">
      <w:pPr>
        <w:ind w:firstLine="454"/>
      </w:pPr>
      <w:r w:rsidRPr="00155ACB">
        <w:t>Вот, можете услышать, в зале Изначально Вышестоящий Отец сказал: «Достаточно».</w:t>
      </w:r>
    </w:p>
    <w:p w:rsidR="00CE51A6" w:rsidRPr="003F6ADB" w:rsidRDefault="00CE51A6" w:rsidP="00CE51A6">
      <w:pPr>
        <w:ind w:firstLine="454"/>
      </w:pPr>
      <w:r w:rsidRPr="00155ACB">
        <w:t>И мы благодарим Изначально Вышестоящего Отца, не уходим, вот, поблагодарили и синтезируемся с Хум Изначально Вышестоящего Отца, стяжаем Синтез Изначально Вышестоящего Отца Ми-ИВДИВО Октавы Бытия каждому из</w:t>
      </w:r>
      <w:r w:rsidRPr="003F6ADB">
        <w:t xml:space="preserve"> нас, синтезу нас, группе. Возжигаемся индивидуально и коллективно и входим возожжённым явлением Синтеза Изначально Вышестоящего Отца в физически телесную применимость Синтеза собою, выражая Изначально Вышестоящего Отца 49-м Синтезом. </w:t>
      </w:r>
    </w:p>
    <w:p w:rsidR="00CE51A6" w:rsidRPr="003F6ADB" w:rsidRDefault="00CE51A6" w:rsidP="00CE51A6">
      <w:pPr>
        <w:ind w:firstLine="454"/>
      </w:pPr>
      <w:r w:rsidRPr="003F6ADB">
        <w:t xml:space="preserve">И вот Телом по итогам выразите Изначально Вышестоящего Отца 49-м Синтезом Си-Ивдивно Метагалактически Ми-Ивдивно Октавой Бытия телесным применением физичности, каждым из нас. Вот прямо, чтобы вы связали, синтезировали два явления 17-й и14-й архетип. </w:t>
      </w:r>
    </w:p>
    <w:p w:rsidR="00CE51A6" w:rsidRPr="003F6ADB" w:rsidRDefault="00CE51A6" w:rsidP="00CE51A6">
      <w:pPr>
        <w:ind w:firstLine="454"/>
      </w:pPr>
      <w:r w:rsidRPr="003F6ADB">
        <w:t>Чем это интересно? 17-й архетип управляет 14-м архетипом, управляет. Вот, включите эту управленческую связку, когда Физическое Тело начинает встраиваться в управляющие тенденции действующего Синтеза внутри него как раз, где из Си-ИВДИВО архетипические Части шестой уровень и далее до базовых Частей в Ре-ИВДИВО ростом всей внутренней 6</w:t>
      </w:r>
      <w:r w:rsidRPr="003F6ADB">
        <w:noBreakHyphen/>
        <w:t>рицы каждого из нас.</w:t>
      </w:r>
    </w:p>
    <w:p w:rsidR="00CE51A6" w:rsidRPr="003F6ADB" w:rsidRDefault="00CE51A6" w:rsidP="00CE51A6">
      <w:pPr>
        <w:ind w:firstLine="454"/>
      </w:pPr>
      <w:r w:rsidRPr="003F6ADB">
        <w:t>И, возжигаясь, преображаемся, прямо пред Изначально Вышестоящим Отцом физически каждым из нас.</w:t>
      </w:r>
    </w:p>
    <w:p w:rsidR="00CE51A6" w:rsidRPr="003F6ADB" w:rsidRDefault="00CE51A6" w:rsidP="00CE51A6">
      <w:pPr>
        <w:ind w:firstLine="454"/>
      </w:pPr>
      <w:r w:rsidRPr="003F6ADB">
        <w:t xml:space="preserve">Кстати, по Телу зарегистрируйте эффект, насколько вы там пластичны и психодинамичны. Ну, есть к чему стремиться, очень даже есть к чему. </w:t>
      </w:r>
    </w:p>
    <w:p w:rsidR="00CE51A6" w:rsidRPr="003F6ADB" w:rsidRDefault="00CE51A6" w:rsidP="00CE51A6">
      <w:pPr>
        <w:ind w:firstLine="454"/>
      </w:pPr>
      <w:r w:rsidRPr="003F6ADB">
        <w:t xml:space="preserve">Благодарим Изначально Вышестоящего Отца. </w:t>
      </w:r>
    </w:p>
    <w:p w:rsidR="00CE51A6" w:rsidRPr="003F6ADB" w:rsidRDefault="00CE51A6" w:rsidP="00CE51A6">
      <w:pPr>
        <w:ind w:firstLine="454"/>
      </w:pPr>
      <w:r w:rsidRPr="003F6ADB">
        <w:t>Не физически вы не можете двигать суставами, нет, есть такая кондовость Огня и Синтеза. Тело пластично, а внутреннее содержание не разработано. Вот поэтому там Тонкий мир, чтобы содержание было разработано внутренним, ну, хотя бы чувствознанием и соорганизацией процессов.</w:t>
      </w:r>
    </w:p>
    <w:p w:rsidR="00CE51A6" w:rsidRPr="003F6ADB" w:rsidRDefault="00CE51A6" w:rsidP="00CE51A6">
      <w:pPr>
        <w:ind w:firstLine="454"/>
      </w:pPr>
      <w:r w:rsidRPr="003F6ADB">
        <w:t xml:space="preserve">Возвращаемся синтезфизически, благодаря Аватаров Синтеза Кут Хуми Фаинь. Развёртываясь физически, возжигаемся Разумом Изначально Вышестоящего Отца, новым его явлением в каждом из нас, возжигая Физическое Тело проникновенностью Абсолютом Изначально Вышестоящего Отца в выражении Разума Изначально Вышестоящего Отца Синтезом и Огнём. </w:t>
      </w:r>
    </w:p>
    <w:p w:rsidR="00CE51A6" w:rsidRPr="003F6ADB" w:rsidRDefault="00CE51A6" w:rsidP="00CE51A6">
      <w:pPr>
        <w:ind w:firstLine="454"/>
      </w:pPr>
      <w:r w:rsidRPr="003F6ADB">
        <w:t>И регистрируем физическую реакцию, физический процесс Физического Тела на исполненное, выходя из практики, распределяя, выражая, фиксируя, являя весь стяжённый Синтез и Огонь, обновлённое выражение Синтеза в Изначально Вышестоящий Дом Изначально Вышестоящего Отца, в ИВДИВО Санкт-Петербург и ИВДИВО Ладога, в ИВДИВО каждого из нас ростом Учителя Синтеза 49-го Синтеза собою.</w:t>
      </w:r>
    </w:p>
    <w:p w:rsidR="00CE51A6" w:rsidRPr="003F6ADB" w:rsidRDefault="00CE51A6" w:rsidP="00CE51A6">
      <w:pPr>
        <w:ind w:firstLine="454"/>
      </w:pPr>
      <w:r w:rsidRPr="003F6ADB">
        <w:t>И выходим из практики.</w:t>
      </w:r>
    </w:p>
    <w:p w:rsidR="00CE51A6" w:rsidRDefault="00CE51A6" w:rsidP="00CE51A6">
      <w:pPr>
        <w:ind w:firstLine="454"/>
      </w:pPr>
      <w:r w:rsidRPr="003F6ADB">
        <w:t>Аминь.</w:t>
      </w:r>
    </w:p>
    <w:p w:rsidR="00155ACB" w:rsidRPr="003F6ADB" w:rsidRDefault="00155ACB" w:rsidP="00CE51A6">
      <w:pPr>
        <w:ind w:firstLine="454"/>
      </w:pPr>
    </w:p>
    <w:p w:rsidR="00CE51A6" w:rsidRDefault="00CE51A6" w:rsidP="00CE51A6">
      <w:pPr>
        <w:ind w:firstLine="454"/>
      </w:pPr>
      <w:r w:rsidRPr="003F6ADB">
        <w:t xml:space="preserve">У нас есть пару минут для того, чтобы взять у вас интервью, как вам было? Шутка, обратная связь. Выводы, какие-то заключения. Просто пока вы сейчас собираетесь с мыслями, вы должны увидеть одну штуку и одно явление. </w:t>
      </w:r>
    </w:p>
    <w:p w:rsidR="00CE51A6" w:rsidRPr="00857790" w:rsidRDefault="00155ACB" w:rsidP="00155ACB">
      <w:pPr>
        <w:pStyle w:val="12"/>
      </w:pPr>
      <w:bookmarkStart w:id="41" w:name="_Toc85593559"/>
      <w:r>
        <w:t>Слово по итогам Дела</w:t>
      </w:r>
      <w:bookmarkEnd w:id="41"/>
    </w:p>
    <w:p w:rsidR="00CE51A6" w:rsidRPr="003F6ADB" w:rsidRDefault="00CE51A6" w:rsidP="00CE51A6">
      <w:pPr>
        <w:ind w:firstLine="454"/>
      </w:pPr>
      <w:r w:rsidRPr="003F6ADB">
        <w:t xml:space="preserve">Любое выражение эталонности Учителя Синтеза требует физического закрепления. Оно происходит Словом, раз. Когда мы работаем с Разумом Физическим Телом, Разум всегда усиляется концентрацией чего? Слова, это два. То есть мы выражаем то, что фактически сложили во внутренней активации Разума. </w:t>
      </w:r>
    </w:p>
    <w:p w:rsidR="00CE51A6" w:rsidRPr="003F6ADB" w:rsidRDefault="00CE51A6" w:rsidP="00CE51A6">
      <w:pPr>
        <w:ind w:firstLine="454"/>
      </w:pPr>
      <w:r w:rsidRPr="003F6ADB">
        <w:t xml:space="preserve">Когда мы закрепляемся абсолютностью, каплями Абсолюта, абсолютностью действия, опять же, эта Абсолютность выражается Словом, три. </w:t>
      </w:r>
    </w:p>
    <w:p w:rsidR="00CE51A6" w:rsidRPr="00155ACB" w:rsidRDefault="00CE51A6" w:rsidP="00CE51A6">
      <w:pPr>
        <w:ind w:firstLine="454"/>
      </w:pPr>
      <w:r w:rsidRPr="003F6ADB">
        <w:lastRenderedPageBreak/>
        <w:t xml:space="preserve">И последнее, Физическое Тело всегда будет верить, ну так, если можно сказать, тому, что сказано. Потому что через Слово передаётся опыт. Мы можем опыт реплицировать безмолвием, и, в принципе, это есть одно из явлений </w:t>
      </w:r>
      <w:r w:rsidRPr="00155ACB">
        <w:t xml:space="preserve">Воссоединённости, но проблема, что безмолвный опыт можно взять, если внутренне иметь, какое осуществление базовое? Какое базовое осуществление внутренне даст возможность перенять безмолвный опыт без объяснения? Минимально нужно быть физически Буддой, чтобы войти в активацию безмолвного опыта передачей. Понимаете, то есть внутренне, не по Должностной Компетенции, а внутренне, то есть иметь эту реализацию. </w:t>
      </w:r>
    </w:p>
    <w:p w:rsidR="00CE51A6" w:rsidRPr="003F6ADB" w:rsidRDefault="00CE51A6" w:rsidP="00CE51A6">
      <w:pPr>
        <w:ind w:firstLine="454"/>
      </w:pPr>
      <w:r w:rsidRPr="00155ACB">
        <w:t>Кстати, вот нам в ИВДИВО, помните, года, наверное, четыре назад, когда у нас ещё было явление Теурга, у нас двое компетентных вошли в Теурга. А представляете, потом мы это забыли благополучно, перешли в другое явление. И тут, на этом Съезде смотрим мы на того компетентного, который входил в это явление, и он звучит уже следующим выражением, на букву «Т». Мы опешили, молчите, просто молчите. Мы опешили от того, что</w:t>
      </w:r>
      <w:r w:rsidRPr="003F6ADB">
        <w:t xml:space="preserve"> пошёл дальнейший рост.</w:t>
      </w:r>
    </w:p>
    <w:p w:rsidR="00CE51A6" w:rsidRPr="003F6ADB" w:rsidRDefault="00CE51A6" w:rsidP="00CE51A6">
      <w:pPr>
        <w:ind w:firstLine="454"/>
      </w:pPr>
      <w:r w:rsidRPr="003F6ADB">
        <w:t xml:space="preserve">Подошли, намекнули, компетентный уже два месяца входит. К вам вопрос, почему вы, это, кстати, внутренний мир. Вот это пример чистого внутреннего мира, когда Компетентный имеет синтезность Ипостаси, по-моему, да, Ипостаси, а внутренний рост, это же реализация у нас была, да? Как раз концентрируется на это явление из Теурга в следующее выражение. Попробуйте заняться тем, это по поводу Рождественских стяжаний, это по поводу дней Творения, в кого вы растёте? </w:t>
      </w:r>
    </w:p>
    <w:p w:rsidR="00CE51A6" w:rsidRPr="003F6ADB" w:rsidRDefault="00CE51A6" w:rsidP="00CE51A6">
      <w:pPr>
        <w:ind w:firstLine="454"/>
      </w:pPr>
      <w:r w:rsidRPr="003F6ADB">
        <w:t xml:space="preserve">На 50-ом Синтезе мы вас будем мучить, просто попрошу у Владыки Кут Хуми санкцию на определённое мучение, пять минут одним вопросом, </w:t>
      </w:r>
      <w:r w:rsidRPr="00857790">
        <w:rPr>
          <w:b/>
        </w:rPr>
        <w:t>в кого вы выросли за месяц?</w:t>
      </w:r>
      <w:r w:rsidRPr="003F6ADB">
        <w:t xml:space="preserve"> Вот прямо в кого вы выросли за месяц по итогам 49-го Синтеза?</w:t>
      </w:r>
    </w:p>
    <w:p w:rsidR="00CE51A6" w:rsidRPr="003F6ADB" w:rsidRDefault="00CE51A6" w:rsidP="00CE51A6">
      <w:pPr>
        <w:ind w:firstLine="454"/>
      </w:pPr>
      <w:r w:rsidRPr="003F6ADB">
        <w:t xml:space="preserve">Приходить на Синтез свободно можно, как и выходить из Синтеза. Но если мы с вами берём курс на 4-ый курс Учителя, мы не можем формально относиться к тому, чем мы занимаемся. Мы должны сами для себя поднять такую планку, чтобы внутренне, знаете, такое, не ментально входить там в это явление, Теурга, предположим. А, чтобы внутренне звучало Волей, внутренний мир передал это не словом, а делом. То есть, чтобы внешне это звучало. Мы же тоже там увидели просто по огню – вот стоит. Хотя кстати, тот компетентный просто говорил. Он говорил на одном совещании в состоянии того явления, о котором мы говорили. И мы просто не могли не подойти и сказать: «Ты знаешь, ты, по-моему, в это входишь». </w:t>
      </w:r>
    </w:p>
    <w:p w:rsidR="00CE51A6" w:rsidRPr="003F6ADB" w:rsidRDefault="00CE51A6" w:rsidP="00CE51A6">
      <w:pPr>
        <w:ind w:firstLine="454"/>
      </w:pPr>
      <w:r w:rsidRPr="003F6ADB">
        <w:t>Вот то же самое из вас надо, чтобы вы по итогам практики говорили, чтобы вы нашли состояние словом по итогам дела. Практика, это же дело. Слово по итогам Дела. И состояние синтеза и огня это высказало. Высказало на первый, третий, десятый, пятый раз. Но на какой-то момент раз! потом говорит: «Ты входи в это, а ты пробуй вот это, а ты давай устремляйся на это». Ведь, так Владыка ищет на Синтезе кого-то на Владыку Синтеза, кого-то на какие-то Проекты, кого-то на какие-то Дела, когда вы проявляетесь, потому что в Иерархии стучащемуся да откроется.</w:t>
      </w:r>
    </w:p>
    <w:p w:rsidR="00CE51A6" w:rsidRPr="00155ACB" w:rsidRDefault="00CE51A6" w:rsidP="00CE51A6">
      <w:pPr>
        <w:ind w:firstLine="454"/>
      </w:pPr>
      <w:r w:rsidRPr="003F6ADB">
        <w:t>Как вы стучитесь в Огне? Вопрос. Как вы стучитесь в Синтезе? Вопрос. Главное для вас: как вы стучитесь в Физическом Теле? Если в Физическом Теле, вы не стучитесь, а стук в Физическом Теле – это концентрация синтеза и огня, которую выражает собой Физическое Тело, сразу становится вопрос: «Где вот эта грань, где Синтез не общее, частное, целое, а где Синтез есть неотъемлемой действенностью вашего физ</w:t>
      </w:r>
      <w:r>
        <w:t xml:space="preserve">ического исполнения?» Я понятно, </w:t>
      </w:r>
      <w:r w:rsidRPr="003F6ADB">
        <w:t xml:space="preserve">объяснялка, почему нужна обратная связь? Поэтому даже не думайте о том примере, о котором было сказано, это лишь стимуляция вашего внутреннего </w:t>
      </w:r>
      <w:r w:rsidRPr="00155ACB">
        <w:t>роста, потому что многие останавливаются, доходя до определённой предельности, а внутри дано. И вот необходимо такое, сактивировать момент, такое поле условий, чтобы это было. А для Физического Тела, полем условий прецедента является физическая группа. Когда физически мы говорим.</w:t>
      </w:r>
    </w:p>
    <w:p w:rsidR="00CE51A6" w:rsidRPr="00155ACB" w:rsidRDefault="00CE51A6" w:rsidP="00CE51A6">
      <w:pPr>
        <w:ind w:firstLine="454"/>
      </w:pPr>
      <w:r w:rsidRPr="00155ACB">
        <w:t xml:space="preserve">Вот, если есть, что сказать, будет здорово. Просто обратная связь. Какие-то может быть впечатления, действия. Особенно реакция Физического Тела на проникновенность Разумом и каплями Абсолюта. И вообще Абсолютом Изначально Вышестоящего Отца. </w:t>
      </w:r>
    </w:p>
    <w:p w:rsidR="00CE51A6" w:rsidRPr="003F6ADB" w:rsidRDefault="00CE51A6" w:rsidP="00CE51A6">
      <w:pPr>
        <w:ind w:firstLine="454"/>
      </w:pPr>
      <w:r w:rsidRPr="00155ACB">
        <w:t>Забегая вперёд, могу сказать, что те, кто не обновлялся</w:t>
      </w:r>
      <w:r w:rsidRPr="003F6ADB">
        <w:t xml:space="preserve"> выходом Распоряжения, сейчас в практике вы не могли обновиться Абсолютом, потому что нужно было простяжать или отстяжать, заново обновить.</w:t>
      </w:r>
    </w:p>
    <w:p w:rsidR="00CE51A6" w:rsidRPr="003F6ADB" w:rsidRDefault="00CE51A6" w:rsidP="00CE51A6">
      <w:pPr>
        <w:ind w:firstLine="454"/>
      </w:pPr>
      <w:r w:rsidRPr="003F6ADB">
        <w:lastRenderedPageBreak/>
        <w:t>Поэтому здесь просто была стимуляция вхождения в этот синтез и огонь, но обновления не было. Это, чтобы из ваших слов не звучало подобное действие. Будет, что сказать? Давайте. Только громко, чтобы.</w:t>
      </w:r>
    </w:p>
    <w:p w:rsidR="00CE51A6" w:rsidRPr="003F6ADB" w:rsidRDefault="00CE51A6" w:rsidP="00CE51A6">
      <w:pPr>
        <w:ind w:firstLine="454"/>
        <w:rPr>
          <w:i/>
        </w:rPr>
      </w:pPr>
      <w:r w:rsidRPr="003F6ADB">
        <w:rPr>
          <w:i/>
        </w:rPr>
        <w:t xml:space="preserve">Из зала: </w:t>
      </w:r>
      <w:r w:rsidRPr="003F6ADB">
        <w:t>–</w:t>
      </w:r>
      <w:r w:rsidRPr="003F6ADB">
        <w:rPr>
          <w:i/>
        </w:rPr>
        <w:t xml:space="preserve"> Очень обновило, вот именно, синтезтелесность Изначально Вышестоящего Отца.</w:t>
      </w:r>
    </w:p>
    <w:p w:rsidR="00CE51A6" w:rsidRPr="003F6ADB" w:rsidRDefault="00CE51A6" w:rsidP="00CE51A6">
      <w:pPr>
        <w:ind w:firstLine="454"/>
      </w:pPr>
      <w:r w:rsidRPr="003F6ADB">
        <w:t xml:space="preserve">А это была </w:t>
      </w:r>
      <w:r>
        <w:t>д</w:t>
      </w:r>
      <w:r w:rsidRPr="003F6ADB">
        <w:t>ругая тема, да.</w:t>
      </w:r>
    </w:p>
    <w:p w:rsidR="00CE51A6" w:rsidRPr="003F6ADB" w:rsidRDefault="00CE51A6" w:rsidP="00CE51A6">
      <w:pPr>
        <w:ind w:firstLine="454"/>
        <w:rPr>
          <w:i/>
        </w:rPr>
      </w:pPr>
      <w:r w:rsidRPr="003F6ADB">
        <w:rPr>
          <w:i/>
        </w:rPr>
        <w:t xml:space="preserve">Из зала: </w:t>
      </w:r>
      <w:r w:rsidRPr="003F6ADB">
        <w:t>–</w:t>
      </w:r>
      <w:r w:rsidRPr="003F6ADB">
        <w:rPr>
          <w:i/>
        </w:rPr>
        <w:t xml:space="preserve"> И сейчас вопрос, как это закрепить, как это…</w:t>
      </w:r>
    </w:p>
    <w:p w:rsidR="00CE51A6" w:rsidRPr="003F6ADB" w:rsidRDefault="00CE51A6" w:rsidP="00CE51A6">
      <w:pPr>
        <w:ind w:firstLine="454"/>
      </w:pPr>
      <w:r w:rsidRPr="003F6ADB">
        <w:t>У вас ночь на осмысление, давай говори.</w:t>
      </w:r>
    </w:p>
    <w:p w:rsidR="00CE51A6" w:rsidRPr="003F6ADB" w:rsidRDefault="00CE51A6" w:rsidP="00CE51A6">
      <w:pPr>
        <w:ind w:firstLine="454"/>
        <w:rPr>
          <w:i/>
        </w:rPr>
      </w:pPr>
      <w:r w:rsidRPr="003F6ADB">
        <w:rPr>
          <w:i/>
        </w:rPr>
        <w:t xml:space="preserve">Из зала: </w:t>
      </w:r>
      <w:r w:rsidRPr="003F6ADB">
        <w:t>–</w:t>
      </w:r>
      <w:r w:rsidRPr="003F6ADB">
        <w:rPr>
          <w:i/>
        </w:rPr>
        <w:t xml:space="preserve"> Потому что этот Огонь, можно сказать, шурует в Теле физическом в этом, возможно Абсолют, возможно ещё что-то.</w:t>
      </w:r>
    </w:p>
    <w:p w:rsidR="00CE51A6" w:rsidRPr="003F6ADB" w:rsidRDefault="00CE51A6" w:rsidP="00CE51A6">
      <w:pPr>
        <w:ind w:firstLine="454"/>
      </w:pPr>
      <w:r w:rsidRPr="003F6ADB">
        <w:t>Абсолют усиляет эту физичность Синтеза. Вот, кстати, Абсолют усиляет любую физичность Синтеза в Телах. Не только в физическом, но и в любых видах тел. Хорошо. Ещё что скажешь?</w:t>
      </w:r>
    </w:p>
    <w:p w:rsidR="00CE51A6" w:rsidRPr="003F6ADB" w:rsidRDefault="00CE51A6" w:rsidP="00CE51A6">
      <w:pPr>
        <w:ind w:firstLine="454"/>
      </w:pPr>
      <w:r w:rsidRPr="003F6ADB">
        <w:t>Всё пока. Продолжишь? Вот смотрите, чистота ответа Синтеза была. Не было никакой отсебятины, то есть, всё по факту синтезом итогами работы. Вот вы должны учиться слушать в Голосе Полномочий чистоту являемого синтеза. И уметь, кстати, остановиться. Вероника же, да? Вероника?</w:t>
      </w:r>
    </w:p>
    <w:p w:rsidR="00CE51A6" w:rsidRPr="003F6ADB" w:rsidRDefault="00CE51A6" w:rsidP="00CE51A6">
      <w:pPr>
        <w:ind w:firstLine="454"/>
      </w:pPr>
      <w:r w:rsidRPr="003F6ADB">
        <w:rPr>
          <w:i/>
        </w:rPr>
        <w:t xml:space="preserve">Из зала: </w:t>
      </w:r>
      <w:r w:rsidRPr="003F6ADB">
        <w:t>–</w:t>
      </w:r>
      <w:r w:rsidRPr="003F6ADB">
        <w:rPr>
          <w:i/>
        </w:rPr>
        <w:t xml:space="preserve"> Вика</w:t>
      </w:r>
      <w:r w:rsidRPr="003F6ADB">
        <w:t>.</w:t>
      </w:r>
    </w:p>
    <w:p w:rsidR="00CE51A6" w:rsidRPr="003F6ADB" w:rsidRDefault="00CE51A6" w:rsidP="00CE51A6">
      <w:pPr>
        <w:ind w:firstLine="454"/>
      </w:pPr>
      <w:r w:rsidRPr="003F6ADB">
        <w:t>Нет, Вика. Вика успела остановиться, когда мы сказали, что дальше? Она поняла, что дальше уже пойдёт не синтез, а её своеобразие. И вот, для Разума в современных условиях очень важно знать свои границы, а значит, уметь остановиться. И, просим дальше. Да.</w:t>
      </w:r>
    </w:p>
    <w:p w:rsidR="00CE51A6" w:rsidRPr="003F6ADB" w:rsidRDefault="00CE51A6" w:rsidP="00CE51A6">
      <w:pPr>
        <w:ind w:firstLine="454"/>
        <w:rPr>
          <w:i/>
        </w:rPr>
      </w:pPr>
      <w:r w:rsidRPr="003F6ADB">
        <w:rPr>
          <w:i/>
        </w:rPr>
        <w:t xml:space="preserve">Из зала: </w:t>
      </w:r>
      <w:r w:rsidRPr="003F6ADB">
        <w:t>–</w:t>
      </w:r>
      <w:r w:rsidRPr="003F6ADB">
        <w:rPr>
          <w:i/>
        </w:rPr>
        <w:t xml:space="preserve"> В практике, когда растворялся старый Разум, да…</w:t>
      </w:r>
    </w:p>
    <w:p w:rsidR="00CE51A6" w:rsidRPr="003F6ADB" w:rsidRDefault="00CE51A6" w:rsidP="00CE51A6">
      <w:pPr>
        <w:ind w:firstLine="454"/>
      </w:pPr>
      <w:r w:rsidRPr="003F6ADB">
        <w:t>Мы там обновляли. Да. И как?</w:t>
      </w:r>
    </w:p>
    <w:p w:rsidR="00CE51A6" w:rsidRPr="003F6ADB" w:rsidRDefault="00CE51A6" w:rsidP="00CE51A6">
      <w:pPr>
        <w:ind w:firstLine="454"/>
        <w:rPr>
          <w:i/>
        </w:rPr>
      </w:pPr>
      <w:r w:rsidRPr="003F6ADB">
        <w:rPr>
          <w:i/>
        </w:rPr>
        <w:t xml:space="preserve">Из зала: </w:t>
      </w:r>
      <w:r w:rsidRPr="003F6ADB">
        <w:t>–</w:t>
      </w:r>
      <w:r w:rsidRPr="003F6ADB">
        <w:rPr>
          <w:i/>
        </w:rPr>
        <w:t xml:space="preserve"> И как в момент обновления, какой-то страх появился.</w:t>
      </w:r>
    </w:p>
    <w:p w:rsidR="00CE51A6" w:rsidRPr="003F6ADB" w:rsidRDefault="00CE51A6" w:rsidP="00CE51A6">
      <w:pPr>
        <w:ind w:firstLine="454"/>
      </w:pPr>
      <w:r w:rsidRPr="003F6ADB">
        <w:t>Да. Вот, кстати, права Аня, потому что, у многих в группе такое переломное состояние. Но это не «страх</w:t>
      </w:r>
      <w:r w:rsidRPr="003F6ADB">
        <w:rPr>
          <w:i/>
        </w:rPr>
        <w:t>»</w:t>
      </w:r>
      <w:r w:rsidRPr="003F6ADB">
        <w:t>, подбери другое слово. Или помогите Ане.</w:t>
      </w:r>
    </w:p>
    <w:p w:rsidR="00CE51A6" w:rsidRPr="003F6ADB" w:rsidRDefault="00CE51A6" w:rsidP="00CE51A6">
      <w:pPr>
        <w:ind w:firstLine="454"/>
      </w:pPr>
      <w:r w:rsidRPr="003F6ADB">
        <w:rPr>
          <w:i/>
        </w:rPr>
        <w:t xml:space="preserve">Из зала: </w:t>
      </w:r>
      <w:r w:rsidRPr="003F6ADB">
        <w:t>–</w:t>
      </w:r>
      <w:r w:rsidRPr="003F6ADB">
        <w:rPr>
          <w:i/>
        </w:rPr>
        <w:t xml:space="preserve"> Неустойчивость</w:t>
      </w:r>
      <w:r w:rsidRPr="003F6ADB">
        <w:t>.</w:t>
      </w:r>
    </w:p>
    <w:p w:rsidR="00CE51A6" w:rsidRPr="003F6ADB" w:rsidRDefault="00CE51A6" w:rsidP="00CE51A6">
      <w:pPr>
        <w:ind w:firstLine="454"/>
      </w:pPr>
      <w:r w:rsidRPr="003F6ADB">
        <w:t>Может быть и «неустойчивость», но оно не характеризует вот эту всю красоту, характеристики происходящего действия. Там другое было. Ладно.</w:t>
      </w:r>
    </w:p>
    <w:p w:rsidR="00CE51A6" w:rsidRPr="003F6ADB" w:rsidRDefault="00CE51A6" w:rsidP="00CE51A6">
      <w:pPr>
        <w:ind w:firstLine="454"/>
        <w:rPr>
          <w:i/>
        </w:rPr>
      </w:pPr>
      <w:r w:rsidRPr="003F6ADB">
        <w:rPr>
          <w:i/>
        </w:rPr>
        <w:t xml:space="preserve">Из зала: </w:t>
      </w:r>
      <w:r w:rsidRPr="003F6ADB">
        <w:t>–</w:t>
      </w:r>
      <w:r w:rsidRPr="003F6ADB">
        <w:rPr>
          <w:i/>
        </w:rPr>
        <w:t xml:space="preserve"> Как испуг какой-то или что-то, вот состояние …</w:t>
      </w:r>
    </w:p>
    <w:p w:rsidR="00CE51A6" w:rsidRPr="003F6ADB" w:rsidRDefault="00CE51A6" w:rsidP="00CE51A6">
      <w:pPr>
        <w:ind w:firstLine="454"/>
      </w:pPr>
      <w:r w:rsidRPr="003F6ADB">
        <w:t>Будем выкатывать сегодня Ядрами Синтеза. Дальше продолжай. Всё?</w:t>
      </w:r>
    </w:p>
    <w:p w:rsidR="00CE51A6" w:rsidRPr="003F6ADB" w:rsidRDefault="00CE51A6" w:rsidP="00CE51A6">
      <w:pPr>
        <w:ind w:firstLine="454"/>
      </w:pPr>
      <w:r w:rsidRPr="003F6ADB">
        <w:rPr>
          <w:i/>
        </w:rPr>
        <w:t xml:space="preserve">Из зала: </w:t>
      </w:r>
      <w:r w:rsidRPr="003F6ADB">
        <w:t>–</w:t>
      </w:r>
      <w:r w:rsidRPr="003F6ADB">
        <w:rPr>
          <w:i/>
        </w:rPr>
        <w:t xml:space="preserve"> Ну, пожалуй, всё. Просто потом ждём процесс выхода осознанием вот этого состояния и преображение.</w:t>
      </w:r>
    </w:p>
    <w:p w:rsidR="00CE51A6" w:rsidRPr="003F6ADB" w:rsidRDefault="00CE51A6" w:rsidP="00CE51A6">
      <w:pPr>
        <w:ind w:firstLine="454"/>
      </w:pPr>
      <w:r w:rsidRPr="003F6ADB">
        <w:t>Окей. Хорошо. Ещё. С распростёртыми руками к вам. Вы не можете не ответить обратной связью, милости просим, горят огненные центры, вы должны дать какую-то обратную связь. Я думаю, за четвёртый Синтез, за четвёртый курс я выучу ваши имена и буду обращаться по имени. Катя, спасай положение группы.</w:t>
      </w:r>
    </w:p>
    <w:p w:rsidR="00CE51A6" w:rsidRPr="003F6ADB" w:rsidRDefault="00CE51A6" w:rsidP="00CE51A6">
      <w:pPr>
        <w:ind w:firstLine="454"/>
        <w:rPr>
          <w:i/>
        </w:rPr>
      </w:pPr>
      <w:r w:rsidRPr="003F6ADB">
        <w:rPr>
          <w:i/>
        </w:rPr>
        <w:t xml:space="preserve">Из зала: </w:t>
      </w:r>
      <w:r w:rsidRPr="003F6ADB">
        <w:t>–</w:t>
      </w:r>
      <w:r w:rsidRPr="003F6ADB">
        <w:rPr>
          <w:i/>
        </w:rPr>
        <w:t xml:space="preserve"> Больше по предыдущей практике…</w:t>
      </w:r>
    </w:p>
    <w:p w:rsidR="00CE51A6" w:rsidRPr="003F6ADB" w:rsidRDefault="00CE51A6" w:rsidP="00CE51A6">
      <w:pPr>
        <w:ind w:firstLine="454"/>
      </w:pPr>
      <w:r w:rsidRPr="003F6ADB">
        <w:t>Громче.</w:t>
      </w:r>
    </w:p>
    <w:p w:rsidR="00CE51A6" w:rsidRPr="003F6ADB" w:rsidRDefault="00CE51A6" w:rsidP="00CE51A6">
      <w:pPr>
        <w:ind w:firstLine="454"/>
        <w:rPr>
          <w:i/>
        </w:rPr>
      </w:pPr>
      <w:r w:rsidRPr="003F6ADB">
        <w:rPr>
          <w:i/>
        </w:rPr>
        <w:t xml:space="preserve">Из зала: </w:t>
      </w:r>
      <w:r w:rsidRPr="003F6ADB">
        <w:t>–</w:t>
      </w:r>
      <w:r w:rsidRPr="003F6ADB">
        <w:rPr>
          <w:i/>
        </w:rPr>
        <w:t xml:space="preserve"> Проживание.</w:t>
      </w:r>
    </w:p>
    <w:p w:rsidR="00CE51A6" w:rsidRPr="003F6ADB" w:rsidRDefault="00CE51A6" w:rsidP="00CE51A6">
      <w:pPr>
        <w:ind w:firstLine="454"/>
      </w:pPr>
      <w:r w:rsidRPr="003F6ADB">
        <w:t>Давай.</w:t>
      </w:r>
    </w:p>
    <w:p w:rsidR="00CE51A6" w:rsidRPr="003F6ADB" w:rsidRDefault="00CE51A6" w:rsidP="00CE51A6">
      <w:pPr>
        <w:ind w:firstLine="454"/>
      </w:pPr>
      <w:r w:rsidRPr="003F6ADB">
        <w:rPr>
          <w:i/>
        </w:rPr>
        <w:t xml:space="preserve">Из зала: </w:t>
      </w:r>
      <w:r w:rsidRPr="003F6ADB">
        <w:t>–</w:t>
      </w:r>
      <w:r w:rsidRPr="003F6ADB">
        <w:rPr>
          <w:i/>
        </w:rPr>
        <w:t xml:space="preserve"> Когда мы стяжали тонкий мир в 17-м архетипе, было такое проживание, что, когда я общалась с Аватаром Синтеза на эту тему, что тогда не было этих миров «что было?», и вот тонкое было проживание сонастройки на Аватара в ответе на мой вопрос. Что я так внутренне вообще не видела.</w:t>
      </w:r>
    </w:p>
    <w:p w:rsidR="00CE51A6" w:rsidRPr="003F6ADB" w:rsidRDefault="00CE51A6" w:rsidP="00CE51A6">
      <w:pPr>
        <w:ind w:firstLine="454"/>
      </w:pPr>
      <w:r w:rsidRPr="003F6ADB">
        <w:t>Ладно.</w:t>
      </w:r>
    </w:p>
    <w:p w:rsidR="00CE51A6" w:rsidRPr="003F6ADB" w:rsidRDefault="00CE51A6" w:rsidP="00CE51A6">
      <w:pPr>
        <w:ind w:firstLine="454"/>
        <w:rPr>
          <w:i/>
        </w:rPr>
      </w:pPr>
      <w:r w:rsidRPr="003F6ADB">
        <w:rPr>
          <w:i/>
        </w:rPr>
        <w:t xml:space="preserve">Из зала: </w:t>
      </w:r>
      <w:r w:rsidRPr="003F6ADB">
        <w:t>–</w:t>
      </w:r>
      <w:r w:rsidRPr="003F6ADB">
        <w:rPr>
          <w:i/>
        </w:rPr>
        <w:t xml:space="preserve"> И можно получается стяжать остальные миры?</w:t>
      </w:r>
    </w:p>
    <w:p w:rsidR="00CE51A6" w:rsidRPr="003F6ADB" w:rsidRDefault="00CE51A6" w:rsidP="00CE51A6">
      <w:pPr>
        <w:ind w:firstLine="454"/>
      </w:pPr>
      <w:r w:rsidRPr="003F6ADB">
        <w:t>А, куда ты их стяжаешь? Смущаюсь спросить. Ты имеешь в виду Метагалактический Синтезный? А ты первую часть Синтеза, была? Ты точно слышала, что 51-й Синтез</w:t>
      </w:r>
      <w:r w:rsidR="006A1E32">
        <w:t xml:space="preserve"> – </w:t>
      </w:r>
      <w:r w:rsidRPr="003F6ADB">
        <w:t>развёртывание 19-го архетипа Метагалактическим миром. 53 Синтез – развёртывание Синтезного мира 21-м архетипом. Переслушаешь первую часть. Катя набирает именно этот фрагмент Синтеза. Чтобы углубиться в эту специфику. Шутка, Кать. Ладно.</w:t>
      </w:r>
    </w:p>
    <w:p w:rsidR="00CE51A6" w:rsidRPr="003F6ADB" w:rsidRDefault="00CE51A6" w:rsidP="00CE51A6">
      <w:pPr>
        <w:ind w:firstLine="454"/>
      </w:pPr>
      <w:r w:rsidRPr="003F6ADB">
        <w:t xml:space="preserve">Мы об этом говорили, поэтому ты можешь это стяжать. Практика эта есть, то есть в одном из Синтезов. Глава ИВДИВО это стяжал. На последнем Синтезе в Минске, предположим, первые </w:t>
      </w:r>
      <w:r w:rsidRPr="003F6ADB">
        <w:lastRenderedPageBreak/>
        <w:t>выходные. Ты можешь это увидеть, там сразу же стяжание 21-го архетипа в выражении всех этих внутренних миров.</w:t>
      </w:r>
    </w:p>
    <w:p w:rsidR="00CE51A6" w:rsidRPr="00155ACB" w:rsidRDefault="00CE51A6" w:rsidP="00CE51A6">
      <w:pPr>
        <w:ind w:firstLine="454"/>
      </w:pPr>
      <w:r w:rsidRPr="003F6ADB">
        <w:t xml:space="preserve">Но мы с вами говорили о </w:t>
      </w:r>
      <w:r w:rsidRPr="00155ACB">
        <w:t>том, что мы берём тенденцию поэтапности вхождения Синтеза во внутренний мир разными выражениями Тонким, Метагалактическим, Синтезным. Можете стяжать. Может быть, даже многие из вас, присутствующие стяжали. Не вопрос.</w:t>
      </w:r>
    </w:p>
    <w:p w:rsidR="00CE51A6" w:rsidRPr="00155ACB" w:rsidRDefault="00CE51A6" w:rsidP="00CE51A6">
      <w:pPr>
        <w:ind w:firstLine="454"/>
      </w:pPr>
      <w:r w:rsidRPr="00155ACB">
        <w:t xml:space="preserve">Вопрос: как мы входим в это? И видим ли мы в этом, кстати, Служение поэтапности вхождения? Понимаете? Санкт-Петербург, вы должны найти какую-то свою стезю индивидуальности Служения Синтезом для всего ИВДИВО. </w:t>
      </w:r>
    </w:p>
    <w:p w:rsidR="00CE51A6" w:rsidRPr="003F6ADB" w:rsidRDefault="00CE51A6" w:rsidP="00CE51A6">
      <w:pPr>
        <w:ind w:firstLine="454"/>
      </w:pPr>
      <w:r w:rsidRPr="00155ACB">
        <w:t>То есть, не тогда, когда что-то прозвучало новое в ИВДИВО. Мы все пошли стяжать, кстати, с этим большая проблема. Я не знаю, как у вас работает служба информации, насколько служба информации оповещает всех о каких-то первостяжаниях. А все настолько пластично психодинамичны, что сразу же реагируют в чате на все стяжания</w:t>
      </w:r>
      <w:r w:rsidRPr="003F6ADB">
        <w:t xml:space="preserve"> и сразу же включаются.</w:t>
      </w:r>
    </w:p>
    <w:p w:rsidR="00CE51A6" w:rsidRPr="003F6ADB" w:rsidRDefault="00CE51A6" w:rsidP="00CE51A6">
      <w:pPr>
        <w:ind w:firstLine="454"/>
      </w:pPr>
      <w:r w:rsidRPr="003F6ADB">
        <w:t>Например, если в ИВДИВО произошло какое-то яркое стяжание, и там написано «всем стяжать!», Питер не самый последний в это входит, а второй, потому, что первым вошла, допустим, Москва. То есть</w:t>
      </w:r>
      <w:r>
        <w:t>,</w:t>
      </w:r>
      <w:r w:rsidRPr="003F6ADB">
        <w:t xml:space="preserve"> есть Иерархия вхождения. И вот есть степень Иерархии вхождения. Не на пятый день, когда к утру развеется уже, а на момент, вот здесь и сейчас. Это, кстати, очень важно, вы можете сейчас отреагировать, что что-то не так, наоборот.</w:t>
      </w:r>
    </w:p>
    <w:p w:rsidR="00CE51A6" w:rsidRPr="003F6ADB" w:rsidRDefault="00CE51A6" w:rsidP="00CE51A6">
      <w:pPr>
        <w:ind w:firstLine="454"/>
      </w:pPr>
      <w:r w:rsidRPr="003F6ADB">
        <w:t>Мы, кстати, и хотели вам поднять вопрос на 49-м Синтезе, чтобы завтра уже был чисто-чисто Синтез, а сейчас какие-то оргвопросы решить.</w:t>
      </w:r>
    </w:p>
    <w:p w:rsidR="00CE51A6" w:rsidRPr="003F6ADB" w:rsidRDefault="00CE51A6" w:rsidP="00CE51A6">
      <w:pPr>
        <w:numPr>
          <w:ilvl w:val="0"/>
          <w:numId w:val="43"/>
        </w:numPr>
        <w:ind w:left="0" w:firstLine="454"/>
        <w:contextualSpacing/>
      </w:pPr>
      <w:r w:rsidRPr="003F6ADB">
        <w:t>Что вы должны сонастроит</w:t>
      </w:r>
      <w:r>
        <w:t>ь</w:t>
      </w:r>
      <w:r w:rsidRPr="003F6ADB">
        <w:t xml:space="preserve">ся на поддержку друг друга – у вас </w:t>
      </w:r>
      <w:r>
        <w:t>э</w:t>
      </w:r>
      <w:r w:rsidRPr="003F6ADB">
        <w:t xml:space="preserve">того нет. </w:t>
      </w:r>
    </w:p>
    <w:p w:rsidR="00CE51A6" w:rsidRPr="003F6ADB" w:rsidRDefault="00CE51A6" w:rsidP="00CE51A6">
      <w:pPr>
        <w:numPr>
          <w:ilvl w:val="0"/>
          <w:numId w:val="43"/>
        </w:numPr>
        <w:ind w:left="0" w:firstLine="454"/>
        <w:contextualSpacing/>
      </w:pPr>
      <w:r w:rsidRPr="003F6ADB">
        <w:t>Выработать тенденцию информационной службы, чтобы все были в оповещении любых тенденций ИВДИВО и сразу же входили в реализацию.</w:t>
      </w:r>
    </w:p>
    <w:p w:rsidR="00CE51A6" w:rsidRPr="003F6ADB" w:rsidRDefault="00CE51A6" w:rsidP="002A2634">
      <w:pPr>
        <w:numPr>
          <w:ilvl w:val="0"/>
          <w:numId w:val="43"/>
        </w:numPr>
        <w:ind w:left="0" w:firstLine="454"/>
        <w:contextualSpacing/>
      </w:pPr>
      <w:r w:rsidRPr="003F6ADB">
        <w:t>И у вас должен быть, я не знаю, ментор, наверное, так, если можно назвать. То есть, какой-нибудь служащий с очень устойчивой позицией внутреннего служения и умением настоять на своём, чтобы, фактически, вы занимались не просто самоорганизацией.</w:t>
      </w:r>
      <w:r w:rsidR="00E90CA8">
        <w:t xml:space="preserve"> </w:t>
      </w:r>
      <w:r w:rsidRPr="003F6ADB">
        <w:t xml:space="preserve">Ну, предположим, каким явлением: вы стяжали все вместе коллективно Здание Подразделения. Стяжали? Стяжали. Становится внутренний вопрос: </w:t>
      </w:r>
      <w:r w:rsidR="00E90CA8">
        <w:t>с</w:t>
      </w:r>
      <w:r w:rsidRPr="003F6ADB">
        <w:t xml:space="preserve">тяжали ли вы параллельно с этим здания в Си-ИВДИВО частно-служебное в экополисе Кут Хуми? </w:t>
      </w:r>
      <w:r w:rsidRPr="00E90CA8">
        <w:t>Можете поднять руки... Остальные не стяжали. В экополисе Изначально Вышестоящего Отца в Синтезном мире. Можете поднять руки... Ещё меньше. Ну, три-четыре руки. Понимаете, в чём проблема? И, когда мы начинаем работать на Синтезе, эти стяжания не на Синтезе должны происходить. То есть, должен быть какой-то компетентный или несколько компетентных в подразделении, которые, как только произошло какое-то стяжание, начинают прессинговать всю команду: «Так, ребята, идём стяжать». И пишем отчёт, кто стяжал. Да. Это система дисциплины. Да, это</w:t>
      </w:r>
      <w:r w:rsidRPr="003F6ADB">
        <w:t xml:space="preserve"> система внутреннего обязательства. Да, здесь не пройдёшь состоянием халатности. Это курс Учителя.</w:t>
      </w:r>
    </w:p>
    <w:p w:rsidR="00CE51A6" w:rsidRPr="003F6ADB" w:rsidRDefault="00CE51A6" w:rsidP="00CE51A6">
      <w:pPr>
        <w:ind w:firstLine="454"/>
      </w:pPr>
      <w:r w:rsidRPr="003F6ADB">
        <w:t xml:space="preserve">И если вы не…. Это политика кстати подразделения. Это ваша традиция, это ваше устремление. И если вы не будете болеть друг за друга, друг за друга, вы с какой-то периодичностью времени будете просто банально друг от друга уставать. Я не говорю навязываться, я не говорю там ещё делать какие-то непристойные вещи. У каждого из вас своё восприятие. Но координировать, чтобы понимать, что есть «отстающие» (в кавычках). Значит, их надо немножко напрячь. Им надо лишний раз написать, чтобы они стяжали. Может быть, в какой-то степени где-то помочь. Но это же нормально. Это называется рука взаимопомощи. </w:t>
      </w:r>
    </w:p>
    <w:p w:rsidR="00CE51A6" w:rsidRPr="00E90CA8" w:rsidRDefault="00CE51A6" w:rsidP="00CE51A6">
      <w:pPr>
        <w:ind w:firstLine="454"/>
      </w:pPr>
      <w:r w:rsidRPr="003F6ADB">
        <w:t xml:space="preserve">И я знаю много подразделений, где в какой-то период времени Главы подразделений, прямо вот, держали группу в ежовых рукавицах. Эти группы всегда и подразделения были на передовом уровне. Всё было всегда стяжено, всё было всегда исполнено. Вопрос конечно глубины и качества. Но над этим мы будем работать. Но зато вот это состояние отсутствия распущенности и халатности, оно </w:t>
      </w:r>
      <w:r w:rsidRPr="00E90CA8">
        <w:t xml:space="preserve">кануло в лету. </w:t>
      </w:r>
    </w:p>
    <w:p w:rsidR="00CE51A6" w:rsidRPr="00E90CA8" w:rsidRDefault="00CE51A6" w:rsidP="00CE51A6">
      <w:pPr>
        <w:ind w:firstLine="454"/>
      </w:pPr>
      <w:r w:rsidRPr="00E90CA8">
        <w:t xml:space="preserve">Питеру, чтобы чётко действовать Физическим Телом, нужно уйти от халатности и распущенности. </w:t>
      </w:r>
      <w:r w:rsidRPr="00E90CA8">
        <w:rPr>
          <w:i/>
        </w:rPr>
        <w:t>Халатность</w:t>
      </w:r>
      <w:r w:rsidRPr="00E90CA8">
        <w:t xml:space="preserve"> и </w:t>
      </w:r>
      <w:r w:rsidRPr="00E90CA8">
        <w:rPr>
          <w:i/>
        </w:rPr>
        <w:t>распущенность</w:t>
      </w:r>
      <w:r w:rsidRPr="00E90CA8">
        <w:t>. Это касается и Ладоги в том числе. Ладога, вы же Ладога, да? Ладоги в том числе. Да нет, просто девчонки переглядываются. Учителя. Одним</w:t>
      </w:r>
      <w:r w:rsidR="006A1E32" w:rsidRPr="00E90CA8">
        <w:t xml:space="preserve"> – </w:t>
      </w:r>
      <w:r w:rsidRPr="00E90CA8">
        <w:t xml:space="preserve">это бальзам на душу, другим это внутренняя заноза в какой-нибудь место. Потому что вы не любите, чтобы вас контролировали. Нет, я не про вас, это вас не касается. Вас не касается. Вы </w:t>
      </w:r>
      <w:r w:rsidRPr="00E90CA8">
        <w:lastRenderedPageBreak/>
        <w:t>исполнительные ребята. Но есть тенденции тех служащих, которые вот именно так реагируют. Поэтому здесь вопрос внутреннего действия.</w:t>
      </w:r>
    </w:p>
    <w:p w:rsidR="00CE51A6" w:rsidRPr="003F6ADB" w:rsidRDefault="00CE51A6" w:rsidP="00CE51A6">
      <w:pPr>
        <w:ind w:firstLine="454"/>
      </w:pPr>
      <w:r w:rsidRPr="003F6ADB">
        <w:t>Кстати, этим может заняться Аватар Человека. Внутренней координацией, но не сам тарабанить на исполнение, а найти кого-то в команде ответственного, кто может просто внутренне взять так за горлышко и просто сказать: «Это должно быть исполнено». А у Аватара Человека Воля, и вы не можете не подействовать. Поэтому Аватар Человека. Мудростью не убедишь, Любовью тем более, Творением тем паче. Только состояние…</w:t>
      </w:r>
    </w:p>
    <w:p w:rsidR="00CE51A6" w:rsidRPr="003F6ADB" w:rsidRDefault="00CE51A6" w:rsidP="00CE51A6">
      <w:pPr>
        <w:ind w:firstLine="454"/>
      </w:pPr>
      <w:r w:rsidRPr="003F6ADB">
        <w:t>Кстати, может ещё, знаете какой Аватар? Психодинамики. Там Жизнь. Вот либо Аватар Психодинамики, либо Аватар Человека. Чтобы пошло состояние либо Жизни, либо Воли. Сами определитесь на Советах.</w:t>
      </w:r>
    </w:p>
    <w:p w:rsidR="00CE51A6" w:rsidRPr="003F6ADB" w:rsidRDefault="00CE51A6" w:rsidP="00CE51A6">
      <w:pPr>
        <w:ind w:firstLine="454"/>
      </w:pPr>
      <w:r w:rsidRPr="003F6ADB">
        <w:t>Ладно. Это вот та объяснялка, которую мы хотели вам сказать ещё в целом на 49-м Синтезе.</w:t>
      </w:r>
    </w:p>
    <w:p w:rsidR="00CE51A6" w:rsidRPr="003F6ADB" w:rsidRDefault="00CE51A6" w:rsidP="00CE51A6">
      <w:pPr>
        <w:ind w:firstLine="454"/>
      </w:pPr>
      <w:r w:rsidRPr="003F6ADB">
        <w:t>Ещё что касается предыдущей Практики. Давайте, ребята, просыпайтесь. Вам есть, что сказать. Реакция Физического Тела. Давайте, Лада. Да. Громче. Запись.</w:t>
      </w:r>
    </w:p>
    <w:p w:rsidR="00CE51A6" w:rsidRPr="003F6ADB" w:rsidRDefault="00CE51A6" w:rsidP="00CE51A6">
      <w:pPr>
        <w:ind w:firstLine="454"/>
        <w:rPr>
          <w:i/>
        </w:rPr>
      </w:pPr>
      <w:r w:rsidRPr="003F6ADB">
        <w:rPr>
          <w:i/>
        </w:rPr>
        <w:t>Из зала: – В первой практике прозвучало такое состояние – чёткое, ответы на вопросы, которые были с начала Синтеза. Я не помню сейчас, какие ответы, но они были такие яркие и простые. И то, что очень понравилось: синтез-телесность</w:t>
      </w:r>
      <w:r w:rsidRPr="003F6ADB">
        <w:rPr>
          <w:b/>
          <w:i/>
        </w:rPr>
        <w:t>,</w:t>
      </w:r>
      <w:r w:rsidRPr="003F6ADB">
        <w:rPr>
          <w:i/>
        </w:rPr>
        <w:t xml:space="preserve"> телесность рождалась и проживание телом, и видение. Я иногда видела образы. </w:t>
      </w:r>
    </w:p>
    <w:p w:rsidR="00CE51A6" w:rsidRPr="003F6ADB" w:rsidRDefault="00CE51A6" w:rsidP="00CE51A6">
      <w:pPr>
        <w:ind w:firstLine="454"/>
      </w:pPr>
      <w:r w:rsidRPr="003F6ADB">
        <w:t>Отлично. Это хорошо.</w:t>
      </w:r>
    </w:p>
    <w:p w:rsidR="00CE51A6" w:rsidRPr="003F6ADB" w:rsidRDefault="00CE51A6" w:rsidP="00CE51A6">
      <w:pPr>
        <w:ind w:firstLine="454"/>
        <w:rPr>
          <w:i/>
        </w:rPr>
      </w:pPr>
      <w:r w:rsidRPr="003F6ADB">
        <w:rPr>
          <w:i/>
        </w:rPr>
        <w:t>Из зала: – Я отпускала тело, отпускала полностью и вдруг! Чётко.</w:t>
      </w:r>
    </w:p>
    <w:p w:rsidR="00CE51A6" w:rsidRPr="003F6ADB" w:rsidRDefault="00CE51A6" w:rsidP="00CE51A6">
      <w:pPr>
        <w:ind w:firstLine="454"/>
      </w:pPr>
      <w:r w:rsidRPr="003F6ADB">
        <w:t>Отлично. Супер. Ещё. Марина. Дополни.</w:t>
      </w:r>
    </w:p>
    <w:p w:rsidR="00CE51A6" w:rsidRDefault="00CE51A6" w:rsidP="00CE51A6">
      <w:pPr>
        <w:ind w:firstLine="454"/>
        <w:rPr>
          <w:i/>
        </w:rPr>
      </w:pPr>
      <w:r w:rsidRPr="003F6ADB">
        <w:rPr>
          <w:i/>
        </w:rPr>
        <w:t>Из зала: – Физическое Тело, я бы сказала, что оно выросло. Физическое тело каждого из нас в соответствии с Си-ИВДИВО Метагалактикой. Это первое. А вот выводы из Практики у меня такие вот сложились. Что сразу несколько видов Иерархизаций срабатывало для глубины действия в Практике. Где одновременное действие командное срабатывало. В то</w:t>
      </w:r>
      <w:r>
        <w:rPr>
          <w:i/>
        </w:rPr>
        <w:t xml:space="preserve"> же</w:t>
      </w:r>
      <w:r w:rsidRPr="003F6ADB">
        <w:rPr>
          <w:i/>
        </w:rPr>
        <w:t xml:space="preserve"> время какое-то подведение итогов, которое даже не за предыдущий курс – там курс Ипостаси, а более глубинное такое действие. И в то же время, следующая глубина, когда одномоментно срабатывало вхождение в новое. Причём и в новом качестве горизонта, и в то же время, я бы сказала затягивание вхождения в какой-то следующий новый горизонт реализации, которой совершенно новый. И самое главное, базовый такой вывод, я прожила в Практике, что к каждому Синтезу очень конкретно нужно внутренне готовиться.</w:t>
      </w:r>
    </w:p>
    <w:p w:rsidR="00CE51A6" w:rsidRPr="00E90CA8" w:rsidRDefault="00CE51A6" w:rsidP="00E90CA8">
      <w:pPr>
        <w:pStyle w:val="12"/>
        <w:rPr>
          <w:i/>
        </w:rPr>
      </w:pPr>
      <w:bookmarkStart w:id="42" w:name="_Toc85593560"/>
      <w:r w:rsidRPr="00E90CA8">
        <w:t>Физическое Тело нужно чем-то насыщать</w:t>
      </w:r>
      <w:bookmarkEnd w:id="42"/>
    </w:p>
    <w:p w:rsidR="00CE51A6" w:rsidRPr="003F6ADB" w:rsidRDefault="00CE51A6" w:rsidP="00CE51A6">
      <w:pPr>
        <w:ind w:firstLine="454"/>
      </w:pPr>
      <w:r w:rsidRPr="003F6ADB">
        <w:t xml:space="preserve">Да, это правильный </w:t>
      </w:r>
      <w:r w:rsidRPr="00E90CA8">
        <w:t>вывод. К Синтезам надо готовиться. Готовиться не просто в запоминании названия Огней Аватаров Синтеза. Как раз, в тематичности внутреннего мира. Потому что, чем дальше мы будем идти, тем глубиннее будет состояние действенности Физического Тела. Физическое Тело нужно чем-то насыщать. С одной стороны, мы насыщаем Стандартом Синтеза. Вот тут возникает потребность</w:t>
      </w:r>
      <w:r w:rsidRPr="003F6ADB">
        <w:t xml:space="preserve"> вашей внутренней разработанности. И то, что Марина сказала, если не будет разработанности дееспособности Физического Тела, мы будем ещё, ой, как долго </w:t>
      </w:r>
      <w:r>
        <w:t xml:space="preserve">не </w:t>
      </w:r>
      <w:r w:rsidRPr="003F6ADB">
        <w:t>замечать дееспособность Физического Тела.</w:t>
      </w:r>
    </w:p>
    <w:p w:rsidR="00CE51A6" w:rsidRPr="003F6ADB" w:rsidRDefault="00CE51A6" w:rsidP="00CE51A6">
      <w:pPr>
        <w:ind w:firstLine="454"/>
      </w:pPr>
      <w:r w:rsidRPr="003F6ADB">
        <w:t>Ладно. Хорошо. У нас осталось с вами 15 минут где-то плюс минус. Если желающих сказать нет, тогда мы с вами идём в Практику ночной подготовки. Мы стяжаем 16-рицу Компетенций от Качеств до Компетенций каждому из нас ракурсом Си-ИВДИВО Метагалактики. Встроимся в это явление и настроимся на действие с Изначально Вышестоящими Аватарессами Синтеза для вхождения в Должностную Компетенцию Виртуозным Синтезом Праматерии Изначально Вышестоящего Отца. Чтобы к завтрашнему дню внутреннее Могущество этого явления раскрутилось ночной подготовкой с Аватарессами Синтеза. Соответственно стяжаем, исполняем, входим, и внутренне настраиваемся.</w:t>
      </w:r>
    </w:p>
    <w:p w:rsidR="00CE51A6" w:rsidRPr="003F6ADB" w:rsidRDefault="00CE51A6" w:rsidP="00CE51A6">
      <w:pPr>
        <w:ind w:firstLine="454"/>
      </w:pPr>
      <w:r w:rsidRPr="003F6ADB">
        <w:t xml:space="preserve">Пока вы вот сейчас этот мыслеобраз принимаете и впитываете. Ещё вот. Не примите за там какую-то настойчивость, но вы должны понять, что внутренне на любом виде Синтеза вы должны были отметить, что этот Синтез немножко не такой. Вроде бы стилистика та же, а состояние концентрации Синтеза другое. И в выражении, и в исполнении, и в глубине. Вот этот вот Синтез, который исходит из Си-ИВДИВО. Поверьте, и будьте внутренне настойчивы к своей внутренней отстроенности. Пока вы сами не устремитесь на вхождение в Синтез. Как бы мы вам не возжигали, </w:t>
      </w:r>
      <w:r w:rsidRPr="003F6ADB">
        <w:lastRenderedPageBreak/>
        <w:t>не стяжали, не концентрировали, важен ваш первый шаг. Поэтому мы говорили о психодинамике. То есть недостаточное вхождение ваших шагов во внутреннее действие.</w:t>
      </w:r>
    </w:p>
    <w:p w:rsidR="00CE51A6" w:rsidRPr="003F6ADB" w:rsidRDefault="00CE51A6" w:rsidP="00CE51A6">
      <w:pPr>
        <w:ind w:firstLine="454"/>
      </w:pPr>
      <w:r w:rsidRPr="003F6ADB">
        <w:t xml:space="preserve">Вот здорово будет, если вы знаете, вот соглашаетесь здесь, а потом продолжите это делать во внешних условиях. Вот там, где сложнее всего это осуществить. Потому что есть такое выражение, что за Синтез надо биться. Как вы думаете, кто бьётся за Синтез? И вы правы: Физическое Мировое Тело. Именно оно делает Синтез, знаете каким? Физическим. </w:t>
      </w:r>
    </w:p>
    <w:p w:rsidR="00CE51A6" w:rsidRPr="003F6ADB" w:rsidRDefault="00CE51A6" w:rsidP="00CE51A6">
      <w:pPr>
        <w:ind w:firstLine="454"/>
      </w:pPr>
      <w:r w:rsidRPr="003F6ADB">
        <w:t>И у нас была с вами когда-то задача, не знаю, как насчёт вас. Но в целом идея в ИВДИВО, и она остаётся быть: офизичить Изначально Вышестоящего Отца и офизичить Аватар-Ипостаси, Аватаров Изначально Вышестоящего Отца. Чем же офизичивается? Как думаете? Ну, естественно, Физическим Телом. Поэтому насколько будет развито ваше Физическое Тело, мы только в начале эпохи. 262 миллиона 144 тысячи лет ещё впереди. (</w:t>
      </w:r>
      <w:r w:rsidRPr="003F6ADB">
        <w:rPr>
          <w:i/>
        </w:rPr>
        <w:t>звук охранной сигнализации</w:t>
      </w:r>
      <w:r w:rsidRPr="003F6ADB">
        <w:t xml:space="preserve"> – Вон, вам сигналят.) Соответственно, смотреть сейчас на себя вообще не имеет смысла. Надо смотреть на внутренние процессы Синтеза. И если они идут, они двигаются и Владыка, вам видя какие-то результаты, что-то подтверждает и вас вводит в следующее. Значит, тенденция выбрана правильная. Вот в этом вы должны увидеть подвижки физического выражения Тела. И уметь идти самостоятельно.</w:t>
      </w:r>
    </w:p>
    <w:p w:rsidR="00CE51A6" w:rsidRPr="00F44E3E" w:rsidRDefault="00CE51A6" w:rsidP="00E90CA8">
      <w:pPr>
        <w:pStyle w:val="12"/>
      </w:pPr>
      <w:bookmarkStart w:id="43" w:name="_Toc85593561"/>
      <w:r w:rsidRPr="00F44E3E">
        <w:t>Физическое Тело, оно интересно тем, ч</w:t>
      </w:r>
      <w:r w:rsidR="00E90CA8">
        <w:t>то оно двигается самостоятельно</w:t>
      </w:r>
      <w:bookmarkEnd w:id="43"/>
    </w:p>
    <w:p w:rsidR="00CE51A6" w:rsidRPr="003F6ADB" w:rsidRDefault="00CE51A6" w:rsidP="00CE51A6">
      <w:pPr>
        <w:ind w:firstLine="454"/>
      </w:pPr>
      <w:r w:rsidRPr="003F6ADB">
        <w:t>Вопрос к вам вот именно на ночную подготовку: Во что вы входите в Синтезе Изначально Вышестоящего Отца и Аватара Синтеза Кут Хуми самостоятельно? То есть сами для себя раскрываете какие-то интересные горизонты, выходите потом к Кут Хуми Фаинь, к Иосифу Славии и стяжаете у них именно реализацию этого исполнения? Святославу Олесе? Неважно. То есть понятно вам? Пока вы не будете сами что-то заявлять, предлагать. Вам-то будут предлагать. Вопрос, чтобы слышали вы. И вот, если вы страдаете чёткостью слуха, значит надо самим выходить и предлагать.</w:t>
      </w:r>
    </w:p>
    <w:p w:rsidR="00CE51A6" w:rsidRPr="003F6ADB" w:rsidRDefault="00CE51A6" w:rsidP="00CE51A6">
      <w:pPr>
        <w:ind w:firstLine="454"/>
      </w:pPr>
      <w:r w:rsidRPr="003F6ADB">
        <w:t>Вот попробуйте себя словить на моменте. Не ждать, когда вам. А сначала предложить самостоятельно. Это, кстати, действие Физического Тела. Да? Ладно. Всё это всё остальное лирика. Спасибо большое за внимание. Идём в итоговую Практику.</w:t>
      </w:r>
    </w:p>
    <w:p w:rsidR="00CE51A6" w:rsidRPr="003F6ADB" w:rsidRDefault="00CE51A6" w:rsidP="003B5F30">
      <w:pPr>
        <w:pStyle w:val="12"/>
        <w:rPr>
          <w:i/>
        </w:rPr>
      </w:pPr>
      <w:bookmarkStart w:id="44" w:name="_Toc84451885"/>
      <w:bookmarkStart w:id="45" w:name="_Toc85593562"/>
      <w:r w:rsidRPr="003F6ADB">
        <w:t xml:space="preserve">Практика 4. </w:t>
      </w:r>
      <w:r w:rsidRPr="003F6ADB">
        <w:rPr>
          <w:rFonts w:eastAsia="Calibri"/>
        </w:rPr>
        <w:t>Стяжание 16-рицы реализаций от Качеств до Компетенций реализацией 17-го архетипа Тонким миром ИВО ростом Могущества ИВО в каждом из нас деятельностью</w:t>
      </w:r>
      <w:bookmarkEnd w:id="44"/>
      <w:bookmarkEnd w:id="45"/>
    </w:p>
    <w:p w:rsidR="00CE51A6" w:rsidRPr="003F6ADB" w:rsidRDefault="00CE51A6" w:rsidP="00CE51A6">
      <w:pPr>
        <w:ind w:firstLine="454"/>
      </w:pPr>
      <w:r w:rsidRPr="003F6ADB">
        <w:t>Мы возжигаемся всей степенью горения Физического Тела Изначально Вышестоящим Домом Изначально Вышестоящего Отца.</w:t>
      </w:r>
    </w:p>
    <w:p w:rsidR="00CE51A6" w:rsidRPr="003F6ADB" w:rsidRDefault="00CE51A6" w:rsidP="00CE51A6">
      <w:pPr>
        <w:ind w:firstLine="454"/>
      </w:pPr>
      <w:r w:rsidRPr="003F6ADB">
        <w:t>Вот прямо зафиксируйтесь на эту формулировку: Возжигаемся всей степенью горения Физического Тела Изначально Вышестоящим Домом Изначально Вышестоящего Отца.</w:t>
      </w:r>
    </w:p>
    <w:p w:rsidR="00CE51A6" w:rsidRPr="003F6ADB" w:rsidRDefault="00CE51A6" w:rsidP="00CE51A6">
      <w:pPr>
        <w:ind w:firstLine="454"/>
      </w:pPr>
      <w:r w:rsidRPr="003F6ADB">
        <w:t>И попробуйте сосканировать и напитаться осознанием. Именно осознанием. Каким архетипом Метагалактики вы горите, усиляя Физическое Тело. Не обязательно Си-ИВДИВО. Это может быть Ре-ИВДИВО, Октавная Метагалактика, Ми-ИВДИВО. Синтез, как раз, и идет ракурсом Ми-ИВДИВО в базовой активации.</w:t>
      </w:r>
    </w:p>
    <w:p w:rsidR="00CE51A6" w:rsidRPr="003F6ADB" w:rsidRDefault="00CE51A6" w:rsidP="00CE51A6">
      <w:pPr>
        <w:ind w:firstLine="454"/>
      </w:pPr>
      <w:r w:rsidRPr="003F6ADB">
        <w:t>И, вспыхивая, усиляем физичность Физического Тела Синтезом, частью Изначально Вышестоящего Отца, развёртывая явление физически Аватаров Синтеза Иосифа и Славии в выражении Аватаров Синтеза Кут Хуми Фаинь, прямо делаем. Слово – Дело.</w:t>
      </w:r>
    </w:p>
    <w:p w:rsidR="00CE51A6" w:rsidRPr="003F6ADB" w:rsidRDefault="00CE51A6" w:rsidP="00CE51A6">
      <w:pPr>
        <w:ind w:firstLine="454"/>
      </w:pPr>
      <w:r w:rsidRPr="003F6ADB">
        <w:t>И этой глубиной слиянности синтезируемся с Хум Аватаров Синтеза Кут Хуми Фаинь, переходим и развёртываемся в Изначально Вышестоящий Дом Изначально Вышестоящего Отца Си-ИВДИВО Метагалактики. Вот регистрируем и реагируем на самостоятельно осознанный, внутренне глубинный выход Учителем 49-го Синтеза, продолжаясь течением Синтеза Кут Хуми Изначально Вышестоящего Отца сквозь синтез-архетипичности выходом в Си-ИВДИВО Метагалактики Телом, развёртываясь телесно Учителем в форме, стали. Каждый смотрит и регистрирует самостоятельно свою синтезфизичность. Синтезируемся с Хум Аватаров Синтеза Кут Хуми Фаинь Си-ИВДИВО Метагалактики, стяжаем Синтез Синтеза Изначально Вышестоящего Отца. Возжигаясь, наполняемся Синтез Прасинтезом Изначально Вышестоящего Отца, возжигаясь, наполняемся. И, развёртываясь 17179869120-ти синтез-ивдиво-цельно пред Аватарами Синтеза Кут Хуми Фаинь, стали.</w:t>
      </w:r>
    </w:p>
    <w:p w:rsidR="00CE51A6" w:rsidRPr="003F6ADB" w:rsidRDefault="00CE51A6" w:rsidP="00CE51A6">
      <w:pPr>
        <w:ind w:firstLine="454"/>
      </w:pPr>
      <w:r w:rsidRPr="003F6ADB">
        <w:lastRenderedPageBreak/>
        <w:t>Синтезируемся с Хум Аватаров Синтеза Кут Хуми Фаинь, просим преобразить каждого из нас и синтез нас на явление 16-рицы реализации и деятельности в каждом из нас и в синтезе нас, ростом от Компетенций до Качеств каждого из нас в любых ракурсах и явлениях Синтеза Изначально Вышестоящего Отца в каждом из нас. И возжигаясь, преображаемся. Помимо преображения пробуем сразу же примениться, то есть Синтез, вводимый в тело Учителя, направляется на применение заявленного мыслеобраза, это вот, к вопросу стяжания.</w:t>
      </w:r>
    </w:p>
    <w:p w:rsidR="00CE51A6" w:rsidRPr="003F6ADB" w:rsidRDefault="00CE51A6" w:rsidP="00CE51A6">
      <w:pPr>
        <w:ind w:firstLine="454"/>
      </w:pPr>
      <w:r w:rsidRPr="003F6ADB">
        <w:t>И, возжигаясь Синтез Синтезом Изначально Вышестоящего Отца Аватаров Синтеза Кут Хуми Фаинь, синтезируемся с Изначально Вышестоящим Отцом. Переходим и развёртываемся в зал Изначально Вышестоящего Отца Си-ИВДИВО Метагалактики 17179869185-ти синтез-ивдиво-цельно. Становимся пред Изначально Вышестоящим Отцом синтезфизически телесно Учителем 49-го Синтеза в форме. И, синтезируясь с Хум Изначально Вышестоящего Отца, стяжая Синтез Изначально Вышестоящего Отца каждому из нас, просим преобразить каждого из нас и синтез нас на явление 16-рицы реализаций в явлении каждого из нас реализацией 17-го архетипа Тонким миром Изначально Вышестоящего Отца каждым из нас и собою в явлении синтезфизичности Изначально Вышестоящего Отца ростом Могущества в деятельности каждого из нас.</w:t>
      </w:r>
    </w:p>
    <w:p w:rsidR="00CE51A6" w:rsidRPr="003F6ADB" w:rsidRDefault="00CE51A6" w:rsidP="00CE51A6">
      <w:pPr>
        <w:ind w:firstLine="454"/>
      </w:pPr>
      <w:r w:rsidRPr="003F6ADB">
        <w:t>И, возжигаясь Изначально Вышестоящим Отцом, прямо вот закрепитесь, рост Могущества Изначально Вышестоящего Отца ростом деятельности в 16-рице реализаций каждому из нас. Такой вектор направленных 16-ти уровней Синтезом в осуществлении. И, возжигаясь Изначально Вышестоящим Отцом, развёртываемся, вспыхиваем, являем Синтез Изначально Вышестоящего Отца каждым из нас и собою Си-ИВДИВО Метагалактики.</w:t>
      </w:r>
    </w:p>
    <w:p w:rsidR="00CE51A6" w:rsidRPr="003F6ADB" w:rsidRDefault="00CE51A6" w:rsidP="00CE51A6">
      <w:pPr>
        <w:ind w:firstLine="454"/>
      </w:pPr>
      <w:r w:rsidRPr="003F6ADB">
        <w:t>Прямо вот устоитесь, чтобы вы увидели действенность физического выражения Синтеза в Теле. Вот как Вика до этого сказала: «Синтез ходит в Теле». Прямо действие, действие. Чем больше внутреннее состояние роста этих компетенций: от Компетенций до Качества, тем качественнее специфика Жизни, специфика Служения, внутренняя эффективность, которая меняется с состоянием смены ваших Полномочий. Это вот глубина этой внутренней реализаци</w:t>
      </w:r>
      <w:r>
        <w:t>и</w:t>
      </w:r>
      <w:r w:rsidRPr="003F6ADB">
        <w:t>. Реализация Огня Изначально Вышестоящего Отца в вашем Бытие, в каком-то Служении, в более высокой глубинной выразимости, реализация Огней Аватар-Ипостасей, Аватаров Синтеза. Это всё про умение концентрировать собою реализованность, направленность Синтеза Изначально Вышестоящего Отца, умение выразить Изначально Вышестоящего Отца собою Компетенциями.</w:t>
      </w:r>
    </w:p>
    <w:p w:rsidR="00CE51A6" w:rsidRPr="003F6ADB" w:rsidRDefault="00CE51A6" w:rsidP="00CE51A6">
      <w:pPr>
        <w:ind w:firstLine="454"/>
      </w:pPr>
      <w:r w:rsidRPr="003F6ADB">
        <w:t xml:space="preserve">И вот, возжигаясь этим стремлением, отлично, мы синтезируемся с Изначально Вышестоящим Отцом Ми-ИВДИВО Октавы Бытия, прямо сознательно стоя пред Изначально Вышестоящим Отцом Си-ИВДИВО Метагалактики. Что хотите делайте, вы уже пять часов в это входите. Сознательно синтезируемся. Никаких соскакиваний! Просто погружаемся в Синтез, синтезируемся. </w:t>
      </w:r>
    </w:p>
    <w:p w:rsidR="00CE51A6" w:rsidRPr="003F6ADB" w:rsidRDefault="00CE51A6" w:rsidP="00CE51A6">
      <w:pPr>
        <w:ind w:firstLine="454"/>
      </w:pPr>
      <w:r w:rsidRPr="003F6ADB">
        <w:t>И, возжигаясь Изначально Вышестоящим Отцом Ми-ИВДИВО Октавы Бытия, переходим и развёртываемся в зал Изначально Вышестоящего Отца Ми-ИВДИВО Октавы Бытия на 1099511627777-ю изначально вышестоящую ивдиво-октавность. Развёртываемся пред Изначально Вышестоящим Отцом Учителем 49-го Синтеза и всем ранее стяжённым, касаемо данной практики.</w:t>
      </w:r>
    </w:p>
    <w:p w:rsidR="00CE51A6" w:rsidRPr="003F6ADB" w:rsidRDefault="00CE51A6" w:rsidP="00CE51A6">
      <w:pPr>
        <w:ind w:firstLine="454"/>
      </w:pPr>
      <w:r w:rsidRPr="003F6ADB">
        <w:t xml:space="preserve">Синтезируемся с Хум Изначально Вышестоящего Отца Ми-ИВДИВО Октавы Бытия и стяжаем </w:t>
      </w:r>
      <w:r w:rsidRPr="003F6ADB">
        <w:rPr>
          <w:b/>
        </w:rPr>
        <w:t>Компетенцию</w:t>
      </w:r>
      <w:r w:rsidRPr="003F6ADB">
        <w:t xml:space="preserve"> Изначально Вышестоящего Отца Ми-ИВДИВО Октавы Бытия реализацией Синтеза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Устремление</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Стяжаем </w:t>
      </w:r>
      <w:r w:rsidRPr="003F6ADB">
        <w:rPr>
          <w:b/>
        </w:rPr>
        <w:t>Способности</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Стяжаем </w:t>
      </w:r>
      <w:r w:rsidRPr="003F6ADB">
        <w:rPr>
          <w:b/>
        </w:rPr>
        <w:t>Инварианты</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 xml:space="preserve">Организации </w:t>
      </w:r>
      <w:r w:rsidRPr="003F6ADB">
        <w:t>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Масштабы</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lastRenderedPageBreak/>
        <w:t xml:space="preserve">Стяжаем </w:t>
      </w:r>
      <w:r w:rsidRPr="003F6ADB">
        <w:rPr>
          <w:b/>
        </w:rPr>
        <w:t>Компакты</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Стяжаем </w:t>
      </w:r>
      <w:r w:rsidRPr="003F6ADB">
        <w:rPr>
          <w:b/>
        </w:rPr>
        <w:t xml:space="preserve">Вариации </w:t>
      </w:r>
      <w:r w:rsidRPr="003F6ADB">
        <w:t>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 xml:space="preserve">Навыки </w:t>
      </w:r>
      <w:r w:rsidRPr="003F6ADB">
        <w:t>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Умения</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Ми-ИВДИВО Октавы Бытия, стяжаем </w:t>
      </w:r>
      <w:r w:rsidRPr="003F6ADB">
        <w:rPr>
          <w:b/>
        </w:rPr>
        <w:t>Возможности</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в выражении и стяжаем </w:t>
      </w:r>
      <w:r w:rsidRPr="003F6ADB">
        <w:rPr>
          <w:b/>
        </w:rPr>
        <w:t>Выражение</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Вот, остановились. Ещё раз. Синтезируемся с Отцом, стяжаем </w:t>
      </w:r>
      <w:r w:rsidRPr="003F6ADB">
        <w:rPr>
          <w:b/>
        </w:rPr>
        <w:t>Выражение</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Особенности</w:t>
      </w:r>
      <w:r w:rsidRPr="003F6ADB">
        <w:t xml:space="preserve"> в усилении Особенностей Изначально Вышестоящего Отца Ми-ИВДИВО Октавы Бытия Синтезом Могущества.</w:t>
      </w:r>
    </w:p>
    <w:p w:rsidR="00CE51A6" w:rsidRPr="003F6ADB" w:rsidRDefault="00CE51A6" w:rsidP="00CE51A6">
      <w:pPr>
        <w:ind w:firstLine="454"/>
      </w:pPr>
      <w:r w:rsidRPr="003F6ADB">
        <w:t xml:space="preserve">И далее. Синтезируемся с Хум Изначально Вышестоящего Отца, стяжаем </w:t>
      </w:r>
      <w:r w:rsidRPr="003F6ADB">
        <w:rPr>
          <w:b/>
        </w:rPr>
        <w:t>Специфики</w:t>
      </w:r>
      <w:r w:rsidRPr="003F6ADB">
        <w:t xml:space="preserve"> 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стяжаем </w:t>
      </w:r>
      <w:r w:rsidRPr="003F6ADB">
        <w:rPr>
          <w:b/>
        </w:rPr>
        <w:t xml:space="preserve">Свойства </w:t>
      </w:r>
      <w:r w:rsidRPr="003F6ADB">
        <w:t>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 xml:space="preserve">Синтезируемся с Хум Изначально Вышестоящего Отца и стяжаем </w:t>
      </w:r>
      <w:r w:rsidRPr="003F6ADB">
        <w:rPr>
          <w:b/>
        </w:rPr>
        <w:t xml:space="preserve">Качества </w:t>
      </w:r>
      <w:r w:rsidRPr="003F6ADB">
        <w:t>Изначально Вышестоящего Отца Ми-ИВДИВО Октавы Бытия Синтезом Могущества Изначально Вышестоящего Отца.</w:t>
      </w:r>
    </w:p>
    <w:p w:rsidR="00CE51A6" w:rsidRPr="003F6ADB" w:rsidRDefault="00CE51A6" w:rsidP="00CE51A6">
      <w:pPr>
        <w:ind w:firstLine="454"/>
      </w:pPr>
      <w:r w:rsidRPr="003F6ADB">
        <w:t>И, синтезируясь с Хум Изначально Вышестоящего Отца, стяжаем 16 Синтезов Изначально Вышестоящего Отца каждому из нас и синтезу нас, прося преобразить, развернуть, вписать, в</w:t>
      </w:r>
      <w:r>
        <w:t>ыразить и встроить, обучив 16-</w:t>
      </w:r>
      <w:r w:rsidRPr="003F6ADB">
        <w:t>ричной реализации Изначально Вышестоящего Отца семнадцати-синтез-архетипично Октавой Бытия явления Синтеза Изначально Вышестоящего Отца ростом Синтеза Могущества и Могущества Изначально Вышестоящего Отца синтезфизичностью в каждом из нас.</w:t>
      </w:r>
    </w:p>
    <w:p w:rsidR="00CE51A6" w:rsidRPr="003F6ADB" w:rsidRDefault="00CE51A6" w:rsidP="00CE51A6">
      <w:pPr>
        <w:ind w:firstLine="454"/>
      </w:pPr>
      <w:r w:rsidRPr="003F6ADB">
        <w:t>И, возжигаясь, заполняясь 16 Синтезами Изначально Вышестоящего Отца, стяжаем 16 Синтез-Могуществ Изначально Вышестоящего Отца ростом Могущества Изначально Вышестоящего Отца Ми-ИВДИВО Октавы Бытия 16-рицей полноты физического явления Физического Тела Изначально Вышестоящего Отца каждым из нас пламенностью, горением Могущества собою.</w:t>
      </w:r>
    </w:p>
    <w:p w:rsidR="00CE51A6" w:rsidRPr="003F6ADB" w:rsidRDefault="00CE51A6" w:rsidP="00CE51A6">
      <w:pPr>
        <w:ind w:firstLine="454"/>
      </w:pPr>
      <w:r w:rsidRPr="003F6ADB">
        <w:t>И, возжигаясь Изначально Вышестоящим Отцом, прямо вот усиляемся всем сказанным явлением Синтеза. Преображаемся Изначально Вышестоящим Отцом и просим Изначально Вышестоящего Отца развернуть данную 16-рицу в любых реализациях, явлениях, видах, выражениях, применениях каждого из нас синтезом нас внутренних и внешних. Это задействовать внутренний и внешний мир Изначально Вышестоящего Отца.</w:t>
      </w:r>
    </w:p>
    <w:p w:rsidR="00CE51A6" w:rsidRPr="003F6ADB" w:rsidRDefault="00CE51A6" w:rsidP="00CE51A6">
      <w:pPr>
        <w:ind w:firstLine="454"/>
      </w:pPr>
      <w:r w:rsidRPr="003F6ADB">
        <w:t xml:space="preserve">И, возжигаясь Изначально Вышестоящим Отцом, вот как сможете, попробуйте сейчас просто Образ, если внутренняя и внешняя реализация, попробуйте зафиксировать и вместе с Отцом или попросите Отца его с вами устояться и войти вами в центровку внутреннего внешнего мира, входя в цельность явления Изначально Вышестоящего Отца внутренне внешне 16-рицей реализация. </w:t>
      </w:r>
    </w:p>
    <w:p w:rsidR="00CE51A6" w:rsidRPr="003F6ADB" w:rsidRDefault="00CE51A6" w:rsidP="00CE51A6">
      <w:pPr>
        <w:ind w:firstLine="454"/>
      </w:pPr>
      <w:r w:rsidRPr="003F6ADB">
        <w:t xml:space="preserve">И, возжигаясь, Изначально Вышестоящего Отца просим развернуть данную 16-рицу реализации в 20-ричной выраженности ракурсом качественно-количественных выражений каждого из 16 горизонтов в любой четверичной выраженности реализации качественно-количественной </w:t>
      </w:r>
      <w:r w:rsidRPr="003F6ADB">
        <w:lastRenderedPageBreak/>
        <w:t>выразимости из 144-ричной выраженности всего объёма субъектного действия Изначально Вышестоящим Отцом в каждом из нас.</w:t>
      </w:r>
    </w:p>
    <w:p w:rsidR="00CE51A6" w:rsidRPr="003F6ADB" w:rsidRDefault="00CE51A6" w:rsidP="00CE51A6">
      <w:pPr>
        <w:ind w:firstLine="454"/>
      </w:pPr>
      <w:r w:rsidRPr="003F6ADB">
        <w:t>И, синтезируясь с Хум Изначально Вышестоящего Отца, возжигаясь осуществлённостью явления Изначально Вышестоящего Отца в каждом из нас собою телесно синтезфизически Учителем 49-го Синтеза.</w:t>
      </w:r>
    </w:p>
    <w:p w:rsidR="00CE51A6" w:rsidRPr="003F6ADB" w:rsidRDefault="00CE51A6" w:rsidP="00CE51A6">
      <w:pPr>
        <w:ind w:firstLine="454"/>
      </w:pPr>
      <w:r w:rsidRPr="003F6ADB">
        <w:t>Синтезируемся с Хум Изначально Вышестоящего Отца и стяжаем 16 Синтезов Изначально Вышестоящего Отца, преображаясь им,</w:t>
      </w:r>
    </w:p>
    <w:p w:rsidR="00CE51A6" w:rsidRPr="003F6ADB" w:rsidRDefault="00CE51A6" w:rsidP="00CE51A6">
      <w:pPr>
        <w:ind w:firstLine="454"/>
      </w:pPr>
      <w:r w:rsidRPr="003F6ADB">
        <w:t xml:space="preserve">стяжаем (будет немножко сложно по цифрам, но тем не менее) 1099511627776 компетенций, </w:t>
      </w:r>
    </w:p>
    <w:p w:rsidR="00CE51A6" w:rsidRPr="003F6ADB" w:rsidRDefault="00CE51A6" w:rsidP="00CE51A6">
      <w:pPr>
        <w:ind w:firstLine="454"/>
      </w:pPr>
      <w:r w:rsidRPr="003F6ADB">
        <w:t>стяжаем 1099511627776 устремлений,</w:t>
      </w:r>
    </w:p>
    <w:p w:rsidR="00CE51A6" w:rsidRPr="003F6ADB" w:rsidRDefault="00CE51A6" w:rsidP="00CE51A6">
      <w:pPr>
        <w:ind w:firstLine="454"/>
      </w:pPr>
      <w:r w:rsidRPr="003F6ADB">
        <w:t>стяжаем 1099511627776 способностей,</w:t>
      </w:r>
    </w:p>
    <w:p w:rsidR="00CE51A6" w:rsidRPr="003F6ADB" w:rsidRDefault="00CE51A6" w:rsidP="00CE51A6">
      <w:pPr>
        <w:ind w:firstLine="454"/>
      </w:pPr>
      <w:r w:rsidRPr="003F6ADB">
        <w:t>стяжаем 1099511627776 инвариантов,</w:t>
      </w:r>
    </w:p>
    <w:p w:rsidR="00CE51A6" w:rsidRPr="003F6ADB" w:rsidRDefault="00CE51A6" w:rsidP="00CE51A6">
      <w:pPr>
        <w:ind w:firstLine="454"/>
      </w:pPr>
      <w:r w:rsidRPr="003F6ADB">
        <w:t>стяжаем 1099511627776 организаций,</w:t>
      </w:r>
    </w:p>
    <w:p w:rsidR="00CE51A6" w:rsidRPr="003F6ADB" w:rsidRDefault="00CE51A6" w:rsidP="00CE51A6">
      <w:pPr>
        <w:ind w:firstLine="454"/>
      </w:pPr>
      <w:r w:rsidRPr="003F6ADB">
        <w:t>стяжаем 1099511627776 масштабов,</w:t>
      </w:r>
    </w:p>
    <w:p w:rsidR="00CE51A6" w:rsidRPr="003F6ADB" w:rsidRDefault="00CE51A6" w:rsidP="00CE51A6">
      <w:pPr>
        <w:ind w:firstLine="454"/>
      </w:pPr>
      <w:r w:rsidRPr="003F6ADB">
        <w:t>стяжаем 1099511627776 компактов,</w:t>
      </w:r>
    </w:p>
    <w:p w:rsidR="00CE51A6" w:rsidRPr="003F6ADB" w:rsidRDefault="00CE51A6" w:rsidP="00CE51A6">
      <w:pPr>
        <w:ind w:firstLine="454"/>
      </w:pPr>
      <w:r w:rsidRPr="003F6ADB">
        <w:t>стяжаем 1099511627776 вариаций,</w:t>
      </w:r>
    </w:p>
    <w:p w:rsidR="00CE51A6" w:rsidRPr="003F6ADB" w:rsidRDefault="00CE51A6" w:rsidP="00CE51A6">
      <w:pPr>
        <w:ind w:firstLine="454"/>
      </w:pPr>
      <w:r w:rsidRPr="003F6ADB">
        <w:t>стяжаем 1099511627776 навыков,</w:t>
      </w:r>
    </w:p>
    <w:p w:rsidR="00CE51A6" w:rsidRPr="003F6ADB" w:rsidRDefault="00CE51A6" w:rsidP="00CE51A6">
      <w:pPr>
        <w:ind w:firstLine="454"/>
      </w:pPr>
      <w:r w:rsidRPr="003F6ADB">
        <w:t>стяжаем 1099511627776 умений,</w:t>
      </w:r>
    </w:p>
    <w:p w:rsidR="00CE51A6" w:rsidRPr="003F6ADB" w:rsidRDefault="00CE51A6" w:rsidP="00CE51A6">
      <w:pPr>
        <w:ind w:firstLine="454"/>
      </w:pPr>
      <w:r w:rsidRPr="003F6ADB">
        <w:t>стяжаем 1099511627776 возможностей,</w:t>
      </w:r>
    </w:p>
    <w:p w:rsidR="00CE51A6" w:rsidRPr="003F6ADB" w:rsidRDefault="00CE51A6" w:rsidP="00CE51A6">
      <w:pPr>
        <w:ind w:firstLine="454"/>
      </w:pPr>
      <w:r w:rsidRPr="003F6ADB">
        <w:t>стяжаем 1099511627776 выражений,</w:t>
      </w:r>
    </w:p>
    <w:p w:rsidR="00CE51A6" w:rsidRPr="003F6ADB" w:rsidRDefault="00CE51A6" w:rsidP="00CE51A6">
      <w:pPr>
        <w:ind w:firstLine="454"/>
      </w:pPr>
      <w:r w:rsidRPr="003F6ADB">
        <w:t>стяжаем 1099511627776 особенностей,</w:t>
      </w:r>
    </w:p>
    <w:p w:rsidR="00CE51A6" w:rsidRPr="003F6ADB" w:rsidRDefault="00CE51A6" w:rsidP="00CE51A6">
      <w:pPr>
        <w:ind w:firstLine="454"/>
      </w:pPr>
      <w:r w:rsidRPr="003F6ADB">
        <w:t xml:space="preserve">стяжаем 1099511627776 специфик </w:t>
      </w:r>
    </w:p>
    <w:p w:rsidR="00CE51A6" w:rsidRPr="003F6ADB" w:rsidRDefault="00CE51A6" w:rsidP="00CE51A6">
      <w:pPr>
        <w:ind w:firstLine="454"/>
      </w:pPr>
      <w:r w:rsidRPr="003F6ADB">
        <w:t xml:space="preserve">и стяжаем 1099511627776 свойств. </w:t>
      </w:r>
    </w:p>
    <w:p w:rsidR="00CE51A6" w:rsidRPr="003F6ADB" w:rsidRDefault="00CE51A6" w:rsidP="00CE51A6">
      <w:pPr>
        <w:ind w:firstLine="454"/>
      </w:pPr>
      <w:r w:rsidRPr="003F6ADB">
        <w:t>И, синтезируясь с Хум Изначально Вышестоящего Отца, итогово стяжаем 1099511627776 реализаций качеств Изначально Вышестоящего Отца.</w:t>
      </w:r>
    </w:p>
    <w:p w:rsidR="00CE51A6" w:rsidRPr="003F6ADB" w:rsidRDefault="00CE51A6" w:rsidP="00CE51A6">
      <w:pPr>
        <w:ind w:firstLine="454"/>
      </w:pPr>
      <w:r w:rsidRPr="003F6ADB">
        <w:t xml:space="preserve">И, синтезируясь с Хум Изначально Вышестоящего Отца, стяжаем 16 видов реализаций Изначально Вышестоящего Отца по 1099511627777 от компетенций до качеств, выражая собою явление 17-го архетипа Изначально Вышестоящего Отца Тонким миром Изначально Вышестоящего Отца каждого из нас собой. </w:t>
      </w:r>
    </w:p>
    <w:p w:rsidR="00CE51A6" w:rsidRPr="003F6ADB" w:rsidRDefault="00CE51A6" w:rsidP="00CE51A6">
      <w:pPr>
        <w:ind w:firstLine="454"/>
      </w:pPr>
      <w:r w:rsidRPr="003F6ADB">
        <w:t xml:space="preserve">И, возжигаясь, вспыхиваем Изначально Вышестоящим Отцом, развёртываемся Столпом 16-ричного явления Синтезфизичности Изначально Вышестоящего Отца Могущества от компетенций до качеств в каждом из нас. И, возжигаясь Изначально Вышестоящим Отцом, встраиваемся в течение 16-ти видов Синтеза Изначально Вышестоящего Отца ростом Физического Тела Могуществом Синтезфизичности Иерархии </w:t>
      </w:r>
      <w:r w:rsidRPr="003F6ADB">
        <w:rPr>
          <w:bCs/>
        </w:rPr>
        <w:t>Изначально Вышестоящего Дома Изначально Вышестоящего Отца</w:t>
      </w:r>
      <w:r w:rsidRPr="003F6ADB">
        <w:t xml:space="preserve"> каждым из нас и собою. </w:t>
      </w:r>
    </w:p>
    <w:p w:rsidR="00CE51A6" w:rsidRPr="003F6ADB" w:rsidRDefault="00CE51A6" w:rsidP="00CE51A6">
      <w:pPr>
        <w:ind w:firstLine="454"/>
      </w:pPr>
      <w:r w:rsidRPr="003F6ADB">
        <w:t>И, возжигаясь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 вот в этой преображённости просто зарегистрируйте состояние – вот внутренне с Кут Хуми Фаинь, проживите насколько Синтезом. То, что тело заполнено, это уже не показатель, насколько вы пластичны Синтезом в зале. Вот прямо физическая пластичность. Вот этого мы добивались все 6 часов. Прямо да, можете подвигаться, походить. Именно физическая пластичность в зале Изначально Вышестоящего Отца. Она своеобразная, она своеобразна, потому что незнакома, первична, 17-ти архетипична, внутренняя во всей этой 16</w:t>
      </w:r>
      <w:r w:rsidRPr="003F6ADB">
        <w:noBreakHyphen/>
        <w:t>рице выявлена, действует Могущество телесности, пластичность Синтеза.</w:t>
      </w:r>
    </w:p>
    <w:p w:rsidR="00CE51A6" w:rsidRPr="003F6ADB" w:rsidRDefault="00CE51A6" w:rsidP="00CE51A6">
      <w:pPr>
        <w:ind w:firstLine="454"/>
      </w:pPr>
      <w:r w:rsidRPr="003F6ADB">
        <w:t xml:space="preserve">И мы синтезируемся с Хум Изначально Вышестоящего Отца, стяжаем любые инварианты степени подготовок. Как раз, это уровень Явления Учителя. Благодарим Изначально Вышестоящего Отца Ми-ИВДИВО Октавы Бытия. </w:t>
      </w:r>
    </w:p>
    <w:p w:rsidR="00CE51A6" w:rsidRPr="003F6ADB" w:rsidRDefault="00CE51A6" w:rsidP="00CE51A6">
      <w:pPr>
        <w:ind w:firstLine="454"/>
        <w:rPr>
          <w:bCs/>
        </w:rPr>
      </w:pPr>
      <w:r w:rsidRPr="003F6ADB">
        <w:t xml:space="preserve">Переходим и развёртываемся в зал </w:t>
      </w:r>
      <w:r w:rsidRPr="003F6ADB">
        <w:rPr>
          <w:bCs/>
        </w:rPr>
        <w:t xml:space="preserve">Изначально Вышестоящих </w:t>
      </w:r>
      <w:r w:rsidRPr="003F6ADB">
        <w:t xml:space="preserve">Аватаров Синтеза Кут Хуми Фаинь Си-ИВДИВО Метагалактики 17179869120 </w:t>
      </w:r>
      <w:r w:rsidRPr="003F6ADB">
        <w:rPr>
          <w:bCs/>
        </w:rPr>
        <w:t>синтез-ивдиво-цельно. Развёртываемся пред Аватарами Синтеза Кут Хуми Фаинь по итогам данного стяжания.</w:t>
      </w:r>
    </w:p>
    <w:p w:rsidR="00CE51A6" w:rsidRPr="003F6ADB" w:rsidRDefault="00CE51A6" w:rsidP="00CE51A6">
      <w:pPr>
        <w:ind w:firstLine="454"/>
        <w:rPr>
          <w:bCs/>
        </w:rPr>
      </w:pPr>
      <w:r w:rsidRPr="003F6ADB">
        <w:rPr>
          <w:bCs/>
        </w:rPr>
        <w:t xml:space="preserve">И, синтезируясь с Хум Аватаров Синтеза Кут Хуми Фаинь, итогами данного стяжания пластичностью Синтеза в Физическом Теле ростом Изначально Вышестоящего Дома Изначально Вышестоящего Отца Могуществом синтезфизичности явления в каждом из нас, мы стяжаем у Аватара Синтеза Кут Хуми ночную подготовку. Дневной уже не будет, то есть, фактически, уже </w:t>
      </w:r>
      <w:r w:rsidRPr="003F6ADB">
        <w:rPr>
          <w:bCs/>
        </w:rPr>
        <w:lastRenderedPageBreak/>
        <w:t>дневную и ночную подготовку каждому из нас и синтезу нас в подготовке ко второму дню 49-го Синтеза. И, возжигаясь Аватаром Синтеза Кут Хуми Аватарессой Синтеза Фаинь, встраиваемся в течение двух видов Синтеза в каждом из нас.</w:t>
      </w:r>
    </w:p>
    <w:p w:rsidR="00CE51A6" w:rsidRPr="003F6ADB" w:rsidRDefault="00CE51A6" w:rsidP="00CE51A6">
      <w:pPr>
        <w:ind w:firstLine="454"/>
        <w:rPr>
          <w:bCs/>
        </w:rPr>
      </w:pPr>
      <w:r w:rsidRPr="003F6ADB">
        <w:rPr>
          <w:bCs/>
        </w:rPr>
        <w:t>Аватар Кут Хуми в зале говорит: «Подсобраться», – он прямо в зале, Кут Хуми сказал: «Всем подсобраться Синтезом». Высокие объёмы Синтеза предполагают то, что мы иногда можем растекаться, поэтому просто регистрируйте, входя в ночную подготовку, насколько вы собраны Синтезом с Кут Хуми Фаинь. Почувствовали, что тенденция утекает из ваших рук собранности. Ещё раз активировались Синтезом и прямо собирайтесь. Как понимаете, действуйте, ищите, что это будет вот в активации для вас.</w:t>
      </w:r>
    </w:p>
    <w:p w:rsidR="00CE51A6" w:rsidRPr="003F6ADB" w:rsidRDefault="00CE51A6" w:rsidP="00CE51A6">
      <w:pPr>
        <w:ind w:firstLine="454"/>
        <w:rPr>
          <w:bCs/>
        </w:rPr>
      </w:pPr>
      <w:r w:rsidRPr="003F6ADB">
        <w:rPr>
          <w:bCs/>
        </w:rPr>
        <w:t xml:space="preserve">И мы фиксируемся в ночной подготовке рядом с Аватарами Синтеза Кут Хуми Фаинь в зале Си-ИВДИВО Метагалактики. </w:t>
      </w:r>
    </w:p>
    <w:p w:rsidR="00CE51A6" w:rsidRPr="003F6ADB" w:rsidRDefault="00CE51A6" w:rsidP="00CE51A6">
      <w:pPr>
        <w:ind w:firstLine="454"/>
        <w:rPr>
          <w:bCs/>
        </w:rPr>
      </w:pPr>
      <w:r w:rsidRPr="003F6ADB">
        <w:rPr>
          <w:bCs/>
        </w:rPr>
        <w:t>Возвращаемся синтезфизически, распределяем, возжигаем всё стяжённое, возожжённое ростом от компетенции до качеств Синтезом Изначально Вышестоящего Отца семнадцати</w:t>
      </w:r>
      <w:r w:rsidRPr="003F6ADB">
        <w:rPr>
          <w:bCs/>
        </w:rPr>
        <w:noBreakHyphen/>
        <w:t>архетипично цельно каждым из нас усилением Тонкого мира Изначально Вышестоящего Отца действующими границами внутреннего роста.</w:t>
      </w:r>
    </w:p>
    <w:p w:rsidR="00CE51A6" w:rsidRPr="003F6ADB" w:rsidRDefault="00CE51A6" w:rsidP="00CE51A6">
      <w:pPr>
        <w:ind w:firstLine="454"/>
        <w:rPr>
          <w:bCs/>
        </w:rPr>
      </w:pPr>
      <w:r w:rsidRPr="003F6ADB">
        <w:rPr>
          <w:bCs/>
        </w:rPr>
        <w:t>Эманируем всё стяжённое и возожжённое в Изначально Вышестоящий Дом Изначально Вышестоящего Отца, в подразделение ИВДИВО Санкт-Петербург, в подразделение ИВДИВО Ладога и в ИВДИВО каждого.</w:t>
      </w:r>
    </w:p>
    <w:p w:rsidR="00CE51A6" w:rsidRPr="003F6ADB" w:rsidRDefault="00CE51A6" w:rsidP="00CE51A6">
      <w:pPr>
        <w:ind w:firstLine="454"/>
        <w:rPr>
          <w:bCs/>
        </w:rPr>
      </w:pPr>
      <w:r w:rsidRPr="003F6ADB">
        <w:rPr>
          <w:bCs/>
        </w:rPr>
        <w:t>И итоговым явлением выражением эманации реализации выходим из практики.</w:t>
      </w:r>
    </w:p>
    <w:p w:rsidR="00CE51A6" w:rsidRPr="003F6ADB" w:rsidRDefault="00CE51A6" w:rsidP="00CE51A6">
      <w:pPr>
        <w:ind w:firstLine="454"/>
        <w:rPr>
          <w:bCs/>
        </w:rPr>
      </w:pPr>
      <w:r w:rsidRPr="003F6ADB">
        <w:rPr>
          <w:bCs/>
        </w:rPr>
        <w:t xml:space="preserve">Аминь. </w:t>
      </w:r>
    </w:p>
    <w:p w:rsidR="00CE51A6" w:rsidRPr="003F6ADB" w:rsidRDefault="00CE51A6" w:rsidP="00CE51A6">
      <w:pPr>
        <w:ind w:firstLine="454"/>
        <w:rPr>
          <w:bCs/>
        </w:rPr>
      </w:pPr>
      <w:r w:rsidRPr="003F6ADB">
        <w:rPr>
          <w:bCs/>
        </w:rPr>
        <w:t>Входя в ночную подготовку и физическую реализацию.</w:t>
      </w:r>
    </w:p>
    <w:p w:rsidR="00E90CA8" w:rsidRDefault="00E90CA8" w:rsidP="00CE51A6">
      <w:pPr>
        <w:ind w:firstLine="454"/>
        <w:rPr>
          <w:bCs/>
        </w:rPr>
      </w:pPr>
    </w:p>
    <w:p w:rsidR="00CE51A6" w:rsidRPr="003F6ADB" w:rsidRDefault="00CE51A6" w:rsidP="00CE51A6">
      <w:pPr>
        <w:ind w:firstLine="454"/>
        <w:rPr>
          <w:bCs/>
        </w:rPr>
      </w:pPr>
      <w:r w:rsidRPr="003F6ADB">
        <w:rPr>
          <w:bCs/>
        </w:rPr>
        <w:t>Спасибо большое!</w:t>
      </w:r>
    </w:p>
    <w:p w:rsidR="00CE51A6" w:rsidRPr="003F6ADB" w:rsidRDefault="00CE51A6" w:rsidP="00CE51A6">
      <w:pPr>
        <w:ind w:firstLine="454"/>
        <w:rPr>
          <w:bCs/>
        </w:rPr>
      </w:pPr>
      <w:r w:rsidRPr="003F6ADB">
        <w:rPr>
          <w:bCs/>
        </w:rPr>
        <w:t>На этом первая часть Синтеза завершена. Один момент. Просто не спешите, пожалуйста, отслеживайте пластичность Синтеза. Завтра к 9 часам попробуйте прийти итогами ночной подготовки, чтобы эта пластичность во внутреннем мире, она не только сохранилась, а вами преумножилась. То есть ночная подготовка – это результат дневного действия плюс умножен</w:t>
      </w:r>
      <w:r>
        <w:rPr>
          <w:bCs/>
        </w:rPr>
        <w:t>н</w:t>
      </w:r>
      <w:r w:rsidRPr="003F6ADB">
        <w:rPr>
          <w:bCs/>
        </w:rPr>
        <w:t>ая на какое-то ваше устремление. И в принципе</w:t>
      </w:r>
      <w:r w:rsidR="00E90CA8">
        <w:rPr>
          <w:bCs/>
        </w:rPr>
        <w:t>,</w:t>
      </w:r>
      <w:r w:rsidRPr="003F6ADB">
        <w:rPr>
          <w:bCs/>
        </w:rPr>
        <w:t xml:space="preserve"> всё.</w:t>
      </w:r>
    </w:p>
    <w:p w:rsidR="00E90CA8" w:rsidRDefault="00E90CA8" w:rsidP="00CE51A6">
      <w:pPr>
        <w:ind w:firstLine="454"/>
        <w:rPr>
          <w:bCs/>
        </w:rPr>
      </w:pPr>
    </w:p>
    <w:p w:rsidR="00CE51A6" w:rsidRDefault="00CE51A6" w:rsidP="00CE51A6">
      <w:pPr>
        <w:ind w:firstLine="454"/>
        <w:rPr>
          <w:bCs/>
        </w:rPr>
      </w:pPr>
      <w:r w:rsidRPr="003F6ADB">
        <w:rPr>
          <w:bCs/>
        </w:rPr>
        <w:t>Совет Санкт-Петербурга, кто остаётся на Совет, остаёмся и идём куда-то за Мариной Геннад</w:t>
      </w:r>
      <w:r>
        <w:rPr>
          <w:bCs/>
        </w:rPr>
        <w:t>ь</w:t>
      </w:r>
      <w:r w:rsidRPr="003F6ADB">
        <w:rPr>
          <w:bCs/>
        </w:rPr>
        <w:t xml:space="preserve">евной. Спасибо большое! </w:t>
      </w:r>
    </w:p>
    <w:p w:rsidR="00CE51A6" w:rsidRPr="00514DBD" w:rsidRDefault="00CE51A6" w:rsidP="003B5F30">
      <w:pPr>
        <w:pStyle w:val="0"/>
      </w:pPr>
      <w:r>
        <w:br w:type="page"/>
      </w:r>
      <w:bookmarkStart w:id="46" w:name="_Toc85593563"/>
      <w:r w:rsidR="003B5F30">
        <w:lastRenderedPageBreak/>
        <w:t>2 день 1 часть</w:t>
      </w:r>
      <w:bookmarkEnd w:id="46"/>
    </w:p>
    <w:p w:rsidR="00CE51A6" w:rsidRPr="00514DBD" w:rsidRDefault="00CE51A6" w:rsidP="003B5F30">
      <w:pPr>
        <w:pStyle w:val="12"/>
        <w:rPr>
          <w:rFonts w:eastAsia="Calibri"/>
        </w:rPr>
      </w:pPr>
      <w:bookmarkStart w:id="47" w:name="_Toc85593564"/>
      <w:r w:rsidRPr="00514DBD">
        <w:rPr>
          <w:lang w:eastAsia="ru-RU"/>
        </w:rPr>
        <w:t>Могущество и простота. Что такое Служение?</w:t>
      </w:r>
      <w:bookmarkEnd w:id="47"/>
    </w:p>
    <w:p w:rsidR="00CE51A6" w:rsidRPr="00514DBD" w:rsidRDefault="00CE51A6" w:rsidP="00CE51A6">
      <w:pPr>
        <w:ind w:firstLine="454"/>
        <w:rPr>
          <w:rFonts w:eastAsia="Times New Roman"/>
          <w:lang w:eastAsia="ru-RU"/>
        </w:rPr>
      </w:pPr>
      <w:r w:rsidRPr="00514DBD">
        <w:rPr>
          <w:rFonts w:eastAsia="Times New Roman"/>
          <w:lang w:eastAsia="ru-RU"/>
        </w:rPr>
        <w:t>Ребята, доброе утро.</w:t>
      </w:r>
    </w:p>
    <w:p w:rsidR="00CE51A6" w:rsidRPr="00514DBD" w:rsidRDefault="00CE51A6" w:rsidP="00CE51A6">
      <w:pPr>
        <w:ind w:firstLine="454"/>
        <w:rPr>
          <w:rFonts w:eastAsia="Times New Roman"/>
          <w:lang w:eastAsia="ru-RU"/>
        </w:rPr>
      </w:pPr>
      <w:r w:rsidRPr="00514DBD">
        <w:rPr>
          <w:rFonts w:eastAsia="Times New Roman"/>
          <w:lang w:eastAsia="ru-RU"/>
        </w:rPr>
        <w:t>Если вы готовы, и все по местам, телефоны переведены в авиарежим или поставлены на беззвучный режим, то вам две новости.</w:t>
      </w:r>
    </w:p>
    <w:p w:rsidR="00CE51A6" w:rsidRPr="00514DBD" w:rsidRDefault="00CE51A6" w:rsidP="00CE51A6">
      <w:pPr>
        <w:ind w:firstLine="454"/>
        <w:rPr>
          <w:rFonts w:eastAsia="Times New Roman"/>
          <w:lang w:eastAsia="ru-RU"/>
        </w:rPr>
      </w:pPr>
      <w:r w:rsidRPr="00514DBD">
        <w:rPr>
          <w:rFonts w:eastAsia="Times New Roman"/>
          <w:lang w:eastAsia="ru-RU"/>
        </w:rPr>
        <w:t>Первая, на зал и на нашу группу уже зафиксировался Изначально Вышестоящий Отец Си-ИВДИВО. Потому что я только что выходила к Отцу, возжигалась второй частью 49-го Синтеза, естественно, попросила Отца зафиксироваться на нашу группу, чтобы немножко нас сорганизовать своим присутствием. Это первое. И как только зафиксировался Отец, он зафиксировался Синтезом своим, то есть просто охватил нас своим ИВДИВО каждого. Просто можете вот сонастроиться ИВДИВО каждого ростом Учителя Синтеза на внешние опоры стен внутреннего Дома Изначально Вышестоящего Отца и сопрячься с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вот только сорганизовался Отец на нас, и мы на Изначально Вышестоящего Отца, включилась фиксация Аватар-Ипостаси Изначально Вышестоящий Человек синтезфизичности. Вот эти две фиксации между собою. Аватар-Ипостась зафиксировался, посмотрел на нашу группу физически и сделал такой вывод, что наша физика отличается от вышестоящих тел по скорости внутреннего оперирования Синтезом. </w:t>
      </w:r>
    </w:p>
    <w:p w:rsidR="00CE51A6" w:rsidRPr="00514DBD" w:rsidRDefault="00CE51A6" w:rsidP="00CE51A6">
      <w:pPr>
        <w:ind w:firstLine="454"/>
        <w:rPr>
          <w:rFonts w:eastAsia="Times New Roman"/>
          <w:lang w:eastAsia="ru-RU"/>
        </w:rPr>
      </w:pPr>
      <w:r w:rsidRPr="00514DBD">
        <w:rPr>
          <w:rFonts w:eastAsia="Times New Roman"/>
          <w:lang w:eastAsia="ru-RU"/>
        </w:rPr>
        <w:t>Как вы думаете, какое из тел оказалось шустрее в оперировании Синтезом: Физика или вышестоящее? Ну, естественно вышестоящее.</w:t>
      </w:r>
    </w:p>
    <w:p w:rsidR="00CE51A6" w:rsidRPr="00514DBD" w:rsidRDefault="00CE51A6" w:rsidP="00CE51A6">
      <w:pPr>
        <w:ind w:firstLine="454"/>
        <w:rPr>
          <w:rFonts w:eastAsia="Times New Roman"/>
          <w:lang w:eastAsia="ru-RU"/>
        </w:rPr>
      </w:pPr>
      <w:r w:rsidRPr="00514DBD">
        <w:rPr>
          <w:rFonts w:eastAsia="Times New Roman"/>
          <w:lang w:eastAsia="ru-RU"/>
        </w:rPr>
        <w:t>Вот нам надо с вами, вывод такой вам на целый курс, чтоб вы просто на досуге между Синтезами, обработав эту информацию, пришли к общему знаменателю, что вам нужно ускоряться на сопряжение, сопересечение, вникновение, углубление действия, вот послушайте, вышестоящего тела в физическом. Это касается всех, которые присутствуют здесь. Как бы вы к себе ни относились, как бы вы ни не понимали, какими подходами, методами, действиями, инструментами это можно достичь, главное, есть такое хорошее явление – начать делать первые шаги, а там пойдёт какой-то результат. Вот эта формулировка «начать делать первые шаги» очень чётко отражает нашу ночную подготовку.</w:t>
      </w:r>
    </w:p>
    <w:p w:rsidR="00CE51A6" w:rsidRPr="00E90CA8" w:rsidRDefault="00CE51A6" w:rsidP="00CE51A6">
      <w:pPr>
        <w:ind w:firstLine="454"/>
        <w:rPr>
          <w:rFonts w:eastAsia="Times New Roman"/>
          <w:lang w:eastAsia="ru-RU"/>
        </w:rPr>
      </w:pPr>
      <w:r w:rsidRPr="00514DBD">
        <w:rPr>
          <w:rFonts w:eastAsia="Times New Roman"/>
          <w:lang w:eastAsia="ru-RU"/>
        </w:rPr>
        <w:t xml:space="preserve">У вас сегодня было очень достаточно шагов. Если соизмерить это с физическим действием шагов, то, фактически, можно сказать, что вы сегодня чисто занимались психодинамикой синтезфизического Синтеза, то есть у вас не было свободной минутки в ночной подготовке, вы всё время были в каком-то </w:t>
      </w:r>
      <w:r w:rsidRPr="00E90CA8">
        <w:rPr>
          <w:rFonts w:eastAsia="Times New Roman"/>
          <w:lang w:eastAsia="ru-RU"/>
        </w:rPr>
        <w:t>пахтании внутренней работы. Мы не знаем, как это сказалось на ваше ночное бдение, крепко ли вы спали, или вы спали с эффектами пробуждения, хотя иногда это сказывается. Но, собственно, эффект ночной подготовки заключается в следующем, это, кстати, вывод и после вчерашнего Совета Санкт-Петербурга, и в целом для команды, которая проходит Синтез.</w:t>
      </w:r>
    </w:p>
    <w:p w:rsidR="00CE51A6" w:rsidRPr="00514DBD" w:rsidRDefault="00CE51A6" w:rsidP="00CE51A6">
      <w:pPr>
        <w:ind w:firstLine="454"/>
        <w:rPr>
          <w:rFonts w:eastAsia="Times New Roman"/>
          <w:lang w:eastAsia="ru-RU"/>
        </w:rPr>
      </w:pPr>
      <w:r w:rsidRPr="00E90CA8">
        <w:rPr>
          <w:rFonts w:eastAsia="Times New Roman"/>
          <w:lang w:eastAsia="ru-RU"/>
        </w:rPr>
        <w:t xml:space="preserve">Вот Аватары Синтеза Иосиф Славия, смотря на то, как вы встраиваетесь в 49-й Синтез, в четвёртый курс, сказали такую фразу: «Служение – это больше того, что вы можете». И вот эта фраза, она летала, образно летала, просто фиксировалась на вашу группу: и на внутренние ваши процессы, и на внешние. Мы хотели просто это озвучить, чтобы вы настроились на такое явление, что Могущество – это слово </w:t>
      </w:r>
      <w:r w:rsidRPr="00E90CA8">
        <w:rPr>
          <w:rFonts w:eastAsia="Times New Roman"/>
          <w:i/>
          <w:lang w:eastAsia="ru-RU"/>
        </w:rPr>
        <w:t>просто</w:t>
      </w:r>
      <w:r w:rsidRPr="00E90CA8">
        <w:rPr>
          <w:rFonts w:eastAsia="Times New Roman"/>
          <w:lang w:eastAsia="ru-RU"/>
        </w:rPr>
        <w:t>. Оно всегда фиксируется не как состояние силы, не как состояние какой-то власти, не как состояние каких-то возможностей, а Могущество фиксируется на явление внутренней простоты: простоты вашего выражения, простоты вашего слова, простоты вашего взгляда и простоты ваших мыслей – всё,</w:t>
      </w:r>
      <w:r w:rsidRPr="00514DBD">
        <w:rPr>
          <w:rFonts w:eastAsia="Times New Roman"/>
          <w:lang w:eastAsia="ru-RU"/>
        </w:rPr>
        <w:t xml:space="preserve"> что связано с вашими внутренними процессами, это про Могущество. </w:t>
      </w:r>
    </w:p>
    <w:p w:rsidR="00CE51A6" w:rsidRPr="00514DBD" w:rsidRDefault="00CE51A6" w:rsidP="00CE51A6">
      <w:pPr>
        <w:ind w:firstLine="454"/>
        <w:rPr>
          <w:rFonts w:eastAsia="Times New Roman"/>
          <w:lang w:eastAsia="ru-RU"/>
        </w:rPr>
      </w:pPr>
      <w:r w:rsidRPr="00514DBD">
        <w:rPr>
          <w:rFonts w:eastAsia="Times New Roman"/>
          <w:lang w:eastAsia="ru-RU"/>
        </w:rPr>
        <w:t xml:space="preserve">То есть Могущество – это некое состояние, которое вы обретаете, складываете внутренними и внешними процессами. И вот эта соче́танность внутреннего вовне. Например, Физическое Тело полноценно вмещает вышестоящее тело. Не просто вы учитесь возжигаться всей синтезтелесностью физически, а вот помимо возжигания, Пламя ещё специфично таким явлением – оно способствует развёртыванию того, что в нём пламенеет. Из этого делайте вывод, умеете ли вы или тренировались ли вы пламенеть Частью Физическое Тело разными Пламёнами Изначально Вышестоящего Отца: Пламя Синтеза – и вводили в Физическое Тело, Пламя Воли – и вводили в Физическое Тело, Пламя Синтезфизичности вводили в Физическое Тело, Пламя Могущества вводили в Физическое Тело. Понятно?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 xml:space="preserve">То есть разные варианты, где вы можете приложиться. (Доброе утро.) Вот поэтому вы должны учитывать такое явление, что синтезфизичность имеет ряд специфик. И вот это состояние специфичности – это некая прикладная деятельность вашей телесности к Синтезу, к огню, к тем выражениям, на которых вы акцентируетесь. Чем больше вы ставите акценты на свою деятельность, на свои перспективы, на свои планирования, на свои даже какие-то внутренние цели, о которых мы вчера говорили, тем больше Пламя усиляет способность Могущества реализовать и развернуть это в простоте. </w:t>
      </w:r>
    </w:p>
    <w:p w:rsidR="00CE51A6" w:rsidRPr="00514DBD" w:rsidRDefault="00CE51A6" w:rsidP="00CE51A6">
      <w:pPr>
        <w:ind w:firstLine="454"/>
        <w:rPr>
          <w:rFonts w:eastAsia="Times New Roman"/>
          <w:lang w:eastAsia="ru-RU"/>
        </w:rPr>
      </w:pPr>
      <w:r w:rsidRPr="00514DBD">
        <w:rPr>
          <w:rFonts w:eastAsia="Times New Roman"/>
          <w:lang w:eastAsia="ru-RU"/>
        </w:rPr>
        <w:t xml:space="preserve">Если подвести черту, то можно сказать, почему не всегда нам удаётся в Физическом Теле развернуть вышестоящее тело, и просто мы фиксируем Синтез, или фиксируем, и того меньше – Огонь? Ответ будет в простом – из-за отсутствия простоты Физического Тела по отношению к вышестоящему. Понятно? Вот вроде бы формулировка проста, но она объясняет отсутствие полноты слиянности этих возможностей. Вы можете вспомнить, что слиянность – это специфика Любви. То есть весь наш с вами курс построен на учёбе вписывать Любовь в энергию Изначально Вышестоящего Отца, тем самым концентрировать избыточную пассионарность, энергоизбыточность в теле, возжигая степень горения, упрощаясь этим. </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к чему, кстати, ведёт простота? К чему ведёт простота? Она исходит из Могущества, Могущество стимулирует простоту. А к чему простота ведёт? Самое нестандартное взглядом – к следующей сложности, где сложность мы </w:t>
      </w:r>
      <w:r w:rsidR="00E90CA8" w:rsidRPr="00514DBD">
        <w:rPr>
          <w:rFonts w:eastAsia="Times New Roman"/>
          <w:lang w:eastAsia="ru-RU"/>
        </w:rPr>
        <w:t>понимаем,</w:t>
      </w:r>
      <w:r w:rsidRPr="00514DBD">
        <w:rPr>
          <w:rFonts w:eastAsia="Times New Roman"/>
          <w:lang w:eastAsia="ru-RU"/>
        </w:rPr>
        <w:t xml:space="preserve"> как степень нашей неразвитости, и покорив её, мы входим в следующую степень простоты. Это философский подход, но это следует. Например, простота Любви введёт в сложность Мудрости. Простота Мудрости введёт в сложность Воли. Простота Воли введёт в сложность Синтеза. Простота Синтеза введёт уже не в сложность, а в сложение Прасинтеза в нашем Теле. И вот, сложность до тех пор сложность, пока мы что? Не начнём складывать А, плюс Б, плюс В, плюс Г. То есть пока мы не начнём складывать внутренне вот эти связующие явления, даже можно сказать больше.</w:t>
      </w:r>
    </w:p>
    <w:p w:rsidR="00CE51A6" w:rsidRPr="00514DBD" w:rsidRDefault="00CE51A6" w:rsidP="00CE51A6">
      <w:pPr>
        <w:ind w:firstLine="454"/>
        <w:rPr>
          <w:rFonts w:eastAsia="Times New Roman"/>
          <w:lang w:eastAsia="ru-RU"/>
        </w:rPr>
      </w:pPr>
      <w:r w:rsidRPr="00514DBD">
        <w:rPr>
          <w:rFonts w:eastAsia="Times New Roman"/>
          <w:lang w:eastAsia="ru-RU"/>
        </w:rPr>
        <w:t xml:space="preserve">Могущество, знаете, из чего состоит? Из ядер огнеобразов. Причём мы ядром можем увидеть спин, мы ядром можем увидеть атом, мы ядром можем увидеть молекулу, мы ядром можем увидеть любой из 15 нижестоящих огнеобразов, которые формируют Могущество в теле как некую субстанцию простоты наших реакций, подходов, вот кстати вчерашних букв «П»: </w:t>
      </w:r>
      <w:r w:rsidRPr="00514DBD">
        <w:rPr>
          <w:rFonts w:eastAsia="Times New Roman"/>
          <w:i/>
          <w:lang w:eastAsia="ru-RU"/>
        </w:rPr>
        <w:t>принципы</w:t>
      </w:r>
      <w:r w:rsidRPr="00514DBD">
        <w:rPr>
          <w:rFonts w:eastAsia="Times New Roman"/>
          <w:lang w:eastAsia="ru-RU"/>
        </w:rPr>
        <w:t xml:space="preserve">, </w:t>
      </w:r>
      <w:r w:rsidRPr="00514DBD">
        <w:rPr>
          <w:rFonts w:eastAsia="Times New Roman"/>
          <w:i/>
          <w:lang w:eastAsia="ru-RU"/>
        </w:rPr>
        <w:t>подходы, позиции</w:t>
      </w:r>
      <w:r w:rsidRPr="00514DBD">
        <w:rPr>
          <w:rFonts w:eastAsia="Times New Roman"/>
          <w:lang w:eastAsia="ru-RU"/>
        </w:rPr>
        <w:t xml:space="preserve">, наше </w:t>
      </w:r>
      <w:r w:rsidRPr="00514DBD">
        <w:rPr>
          <w:rFonts w:eastAsia="Times New Roman"/>
          <w:i/>
          <w:lang w:eastAsia="ru-RU"/>
        </w:rPr>
        <w:t>поведение</w:t>
      </w:r>
      <w:r w:rsidRPr="00514DBD">
        <w:rPr>
          <w:rFonts w:eastAsia="Times New Roman"/>
          <w:lang w:eastAsia="ru-RU"/>
        </w:rPr>
        <w:t>, и последнюю…</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Привычки.</w:t>
      </w:r>
    </w:p>
    <w:p w:rsidR="00CE51A6" w:rsidRPr="00514DBD" w:rsidRDefault="00CE51A6" w:rsidP="00CE51A6">
      <w:pPr>
        <w:ind w:firstLine="454"/>
        <w:rPr>
          <w:rFonts w:eastAsia="Times New Roman"/>
          <w:lang w:eastAsia="ru-RU"/>
        </w:rPr>
      </w:pPr>
      <w:r w:rsidRPr="00514DBD">
        <w:rPr>
          <w:rFonts w:eastAsia="Times New Roman"/>
          <w:lang w:eastAsia="ru-RU"/>
        </w:rPr>
        <w:t xml:space="preserve">И </w:t>
      </w:r>
      <w:r w:rsidRPr="00514DBD">
        <w:rPr>
          <w:rFonts w:eastAsia="Times New Roman"/>
          <w:i/>
          <w:lang w:eastAsia="ru-RU"/>
        </w:rPr>
        <w:t>привычки</w:t>
      </w:r>
      <w:r w:rsidRPr="00514DBD">
        <w:rPr>
          <w:rFonts w:eastAsia="Times New Roman"/>
          <w:lang w:eastAsia="ru-RU"/>
        </w:rPr>
        <w:t>, да, естественно, про них-то мы и забыли. Вот понимаете? И вот это всё вытекает итогами ночной подготовки. Поэтому мы эту фразу, что «служение – это большее, чем вы можете», вы просто переосмыслите и переложите на своё внутреннее состояние и действие.</w:t>
      </w:r>
    </w:p>
    <w:p w:rsidR="00CE51A6" w:rsidRPr="00514DBD" w:rsidRDefault="00CE51A6" w:rsidP="00CE51A6">
      <w:pPr>
        <w:ind w:firstLine="454"/>
        <w:rPr>
          <w:rFonts w:eastAsia="Times New Roman"/>
          <w:lang w:eastAsia="ru-RU"/>
        </w:rPr>
      </w:pPr>
      <w:r w:rsidRPr="00514DBD">
        <w:rPr>
          <w:rFonts w:eastAsia="Times New Roman"/>
          <w:lang w:eastAsia="ru-RU"/>
        </w:rPr>
        <w:t xml:space="preserve">То есть, как вы подходите к тому, </w:t>
      </w:r>
      <w:r w:rsidRPr="00514DBD">
        <w:rPr>
          <w:rFonts w:eastAsia="Times New Roman"/>
          <w:b/>
          <w:lang w:eastAsia="ru-RU"/>
        </w:rPr>
        <w:t>как</w:t>
      </w:r>
      <w:r w:rsidRPr="00514DBD">
        <w:rPr>
          <w:rFonts w:eastAsia="Times New Roman"/>
          <w:lang w:eastAsia="ru-RU"/>
        </w:rPr>
        <w:t xml:space="preserve"> вы служите?</w:t>
      </w:r>
    </w:p>
    <w:p w:rsidR="00CE51A6" w:rsidRPr="00514DBD" w:rsidRDefault="00CE51A6" w:rsidP="003B5F30">
      <w:pPr>
        <w:pStyle w:val="12"/>
        <w:rPr>
          <w:lang w:eastAsia="ru-RU"/>
        </w:rPr>
      </w:pPr>
      <w:bookmarkStart w:id="48" w:name="_Toc85593565"/>
      <w:r w:rsidRPr="00514DBD">
        <w:rPr>
          <w:lang w:eastAsia="ru-RU"/>
        </w:rPr>
        <w:t>Совместное действие с Аватарессами Синтеза</w:t>
      </w:r>
      <w:bookmarkEnd w:id="48"/>
      <w:r w:rsidRPr="00514DBD">
        <w:rPr>
          <w:lang w:eastAsia="ru-RU"/>
        </w:rPr>
        <w:t xml:space="preserve"> </w:t>
      </w:r>
    </w:p>
    <w:p w:rsidR="00CE51A6" w:rsidRPr="00514DBD" w:rsidRDefault="00CE51A6" w:rsidP="00CE51A6">
      <w:pPr>
        <w:ind w:firstLine="454"/>
        <w:rPr>
          <w:rFonts w:eastAsia="Times New Roman"/>
          <w:lang w:eastAsia="ru-RU"/>
        </w:rPr>
      </w:pPr>
      <w:r w:rsidRPr="00514DBD">
        <w:rPr>
          <w:rFonts w:eastAsia="Times New Roman"/>
          <w:lang w:eastAsia="ru-RU"/>
        </w:rPr>
        <w:t xml:space="preserve">А самый главный вопрос для четвёртого курса ещё более, он вроде бы простой, но, тем не менее, стоит подумать. Чем вы служите? Вот вчера на Совете мы одному из вас задали: «А есть ли у вас силы это делать?» И вот вопрос «чем вы служите?» – это ряд инструментов, которыми вы владеете. Пусть даже из разряда такого явления, что «пока я не умею, но я, </w:t>
      </w:r>
      <w:r w:rsidRPr="00514DBD">
        <w:rPr>
          <w:rFonts w:eastAsia="Times New Roman"/>
          <w:i/>
          <w:lang w:eastAsia="ru-RU"/>
        </w:rPr>
        <w:t>–</w:t>
      </w:r>
      <w:r w:rsidRPr="00514DBD">
        <w:rPr>
          <w:rFonts w:eastAsia="Times New Roman"/>
          <w:lang w:eastAsia="ru-RU"/>
        </w:rPr>
        <w:t xml:space="preserve"> например, </w:t>
      </w:r>
      <w:r w:rsidRPr="00514DBD">
        <w:rPr>
          <w:rFonts w:eastAsia="Times New Roman"/>
          <w:i/>
          <w:lang w:eastAsia="ru-RU"/>
        </w:rPr>
        <w:t xml:space="preserve">– </w:t>
      </w:r>
      <w:r w:rsidRPr="00514DBD">
        <w:rPr>
          <w:rFonts w:eastAsia="Times New Roman"/>
          <w:lang w:eastAsia="ru-RU"/>
        </w:rPr>
        <w:t>хожу, обучаюсь, действую».</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просто, можно вам задать такой вопрос? Ну, естественно, можно. Это так, чтобы вас внутренне настроить на лад соведения Синтеза. Кстати, у нас с вами специфика Синтеза заключается в том, что мы не классический Синтез ведём. Мы с вами соведём Синтез. Вы его ведёте ровно настолько, насколько веду его я. И вот здесь надо увидеть такое состояние тандемности – Владыка не только вами внутри, Аватар Кут Хуми вами ещё вовне. Так вот, вопрос в простом. Скажите, пожалуйста, насколько вы, внутренне входя в активацию служения любыми инструментами, работаете с Аватарессами Синтеза, чтобы что получить от них? Вот именно получить, когда они наделяют вас в работе, действии с ними.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на ночной подготовке никто из вас даже не то, чтобы не сказал, вы просто не ни сказали, а не увидел такой простой истины, что, чем больше мы практикуем с Аватарессами Синтеза, причём практика – это не вышли, стяжали, возожглись и ушли. Практика – это совместное действие. </w:t>
      </w:r>
      <w:r w:rsidRPr="00514DBD">
        <w:rPr>
          <w:rFonts w:eastAsia="Times New Roman"/>
          <w:lang w:eastAsia="ru-RU"/>
        </w:rPr>
        <w:lastRenderedPageBreak/>
        <w:t xml:space="preserve">Вспомните, есть хорошее русское слово </w:t>
      </w:r>
      <w:r w:rsidRPr="00514DBD">
        <w:rPr>
          <w:rFonts w:eastAsia="Times New Roman"/>
          <w:i/>
          <w:lang w:eastAsia="ru-RU"/>
        </w:rPr>
        <w:t>Со-Ведение</w:t>
      </w:r>
      <w:r w:rsidRPr="00514DBD">
        <w:rPr>
          <w:rFonts w:eastAsia="Times New Roman"/>
          <w:lang w:eastAsia="ru-RU"/>
        </w:rPr>
        <w:t xml:space="preserve"> или, как это называется, мы возжигаемся – </w:t>
      </w:r>
      <w:r w:rsidRPr="00514DBD">
        <w:rPr>
          <w:rFonts w:eastAsia="Times New Roman"/>
          <w:i/>
          <w:lang w:eastAsia="ru-RU"/>
        </w:rPr>
        <w:t>воссоединённость</w:t>
      </w:r>
      <w:r w:rsidRPr="00514DBD">
        <w:rPr>
          <w:rFonts w:eastAsia="Times New Roman"/>
          <w:lang w:eastAsia="ru-RU"/>
        </w:rPr>
        <w:t xml:space="preserve">. А есть явление </w:t>
      </w:r>
      <w:r w:rsidRPr="00514DBD">
        <w:rPr>
          <w:rFonts w:eastAsia="Times New Roman"/>
          <w:i/>
          <w:lang w:eastAsia="ru-RU"/>
        </w:rPr>
        <w:t>совместного действия</w:t>
      </w:r>
      <w:r w:rsidRPr="00514DBD">
        <w:rPr>
          <w:rFonts w:eastAsia="Times New Roman"/>
          <w:lang w:eastAsia="ru-RU"/>
        </w:rPr>
        <w:t>, как-то оно по-другому называется.</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Сотрудничество.</w:t>
      </w:r>
    </w:p>
    <w:p w:rsidR="00CE51A6" w:rsidRPr="00514DBD" w:rsidRDefault="00CE51A6" w:rsidP="00CE51A6">
      <w:pPr>
        <w:ind w:firstLine="454"/>
        <w:rPr>
          <w:rFonts w:eastAsia="Times New Roman"/>
          <w:lang w:eastAsia="ru-RU"/>
        </w:rPr>
      </w:pPr>
      <w:r w:rsidRPr="00514DBD">
        <w:rPr>
          <w:rFonts w:eastAsia="Times New Roman"/>
          <w:lang w:eastAsia="ru-RU"/>
        </w:rPr>
        <w:t>Нет. Сотрудничество.</w:t>
      </w:r>
    </w:p>
    <w:p w:rsidR="00CE51A6" w:rsidRPr="00514DBD" w:rsidRDefault="00CE51A6" w:rsidP="00CE51A6">
      <w:pPr>
        <w:ind w:firstLine="454"/>
        <w:rPr>
          <w:rFonts w:eastAsia="Times New Roman"/>
          <w:lang w:eastAsia="ru-RU"/>
        </w:rPr>
      </w:pPr>
      <w:r w:rsidRPr="00514DBD">
        <w:rPr>
          <w:rFonts w:eastAsia="Times New Roman"/>
          <w:i/>
          <w:lang w:eastAsia="ru-RU"/>
        </w:rPr>
        <w:t>Из зала: – Слиянность.</w:t>
      </w:r>
    </w:p>
    <w:p w:rsidR="00CE51A6" w:rsidRPr="00514DBD" w:rsidRDefault="00CE51A6" w:rsidP="00CE51A6">
      <w:pPr>
        <w:ind w:firstLine="454"/>
        <w:rPr>
          <w:rFonts w:eastAsia="Times New Roman"/>
          <w:lang w:eastAsia="ru-RU"/>
        </w:rPr>
      </w:pPr>
      <w:r w:rsidRPr="00514DBD">
        <w:rPr>
          <w:rFonts w:eastAsia="Times New Roman"/>
          <w:lang w:eastAsia="ru-RU"/>
        </w:rPr>
        <w:t>Слиянность. Нет, на букву «В».</w:t>
      </w:r>
    </w:p>
    <w:p w:rsidR="00CE51A6" w:rsidRPr="00514DBD" w:rsidRDefault="00CE51A6" w:rsidP="00CE51A6">
      <w:pPr>
        <w:ind w:firstLine="454"/>
        <w:rPr>
          <w:rFonts w:eastAsia="Times New Roman"/>
          <w:lang w:eastAsia="ru-RU"/>
        </w:rPr>
      </w:pPr>
      <w:r w:rsidRPr="00514DBD">
        <w:rPr>
          <w:rFonts w:eastAsia="Times New Roman"/>
          <w:i/>
          <w:lang w:eastAsia="ru-RU"/>
        </w:rPr>
        <w:t>Из зала: – Воссоединённость.</w:t>
      </w:r>
    </w:p>
    <w:p w:rsidR="00CE51A6" w:rsidRPr="00514DBD" w:rsidRDefault="00CE51A6" w:rsidP="00CE51A6">
      <w:pPr>
        <w:ind w:firstLine="454"/>
        <w:rPr>
          <w:rFonts w:eastAsia="Times New Roman"/>
          <w:lang w:eastAsia="ru-RU"/>
        </w:rPr>
      </w:pPr>
      <w:r w:rsidRPr="00514DBD">
        <w:rPr>
          <w:rFonts w:eastAsia="Times New Roman"/>
          <w:lang w:eastAsia="ru-RU"/>
        </w:rPr>
        <w:t>Нет, по-моему, сказали. В общем, ладно. Вспомню – скажу. Но вот совместное действие с Аватарессами. И вопрос, что, если мы работаем с Аватарессами Синтеза, то любое совместное действие увеличивает в нашем теле присутствие чего от них? Вы даже не увидели этого – количество Пра-. Просто увидьте, что действие с Аватарессами Синтеза в бо́льшем количестве и вариации действий, когда не с одной Аватарессой Фаинь, понятно, что все нижестоящие Пра активируются автоматически. Но вопрос автоматики – это не характеристика того, что вы умеете и владеете, например, действием Прамогущества. Это вообще не про это.</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вопрос заключается в том, что, когда мы входим в Должностную Компетенцию, мы должны чётко понимать, что она строится Виртуозным Синтезом Праматерии, а значит, вот это первое явление Пра- будет накапливаться, где или от чего? От действия с Аватарессами Синтеза в 192-х вариантах действия. </w:t>
      </w:r>
    </w:p>
    <w:p w:rsidR="00CE51A6" w:rsidRPr="00514DBD" w:rsidRDefault="00CE51A6" w:rsidP="00CE51A6">
      <w:pPr>
        <w:ind w:firstLine="454"/>
        <w:rPr>
          <w:rFonts w:eastAsia="Times New Roman"/>
          <w:lang w:eastAsia="ru-RU"/>
        </w:rPr>
      </w:pPr>
      <w:r w:rsidRPr="00514DBD">
        <w:rPr>
          <w:rFonts w:eastAsia="Times New Roman"/>
          <w:lang w:eastAsia="ru-RU"/>
        </w:rPr>
        <w:t xml:space="preserve">Соответственно, когда мы концентрируемся на праматерию в активации Могущества, мы должны увидеть один такой внутренний парадокс. Он заключается в следующем, что Огонь есмь активация материи, и Иерархия Изначально Вышестоящего Дома Изначально Вышестоящего Отца обучает нас действию в материи. Значит, чем больше… Наши Части мы можем рассмотреть в материи? Можем рассмотреть в материи. Наши Посвящения мы можем рассмотреть применением в материи? Они, понятно, что синтезные, они, понятно, что они огненные, но они же действие в материи? Значит, чем больше у нас будет этого руководствующего применения Синтеза от Аватаресс Синтеза в дееспособности, тем более развитее наша будет материальная выраженность вовне. </w:t>
      </w:r>
    </w:p>
    <w:p w:rsidR="00CE51A6" w:rsidRPr="00514DBD" w:rsidRDefault="00CE51A6" w:rsidP="00CE51A6">
      <w:pPr>
        <w:ind w:firstLine="454"/>
        <w:rPr>
          <w:rFonts w:eastAsia="Times New Roman"/>
          <w:lang w:eastAsia="ru-RU"/>
        </w:rPr>
      </w:pPr>
      <w:r w:rsidRPr="00514DBD">
        <w:rPr>
          <w:rFonts w:eastAsia="Times New Roman"/>
          <w:lang w:eastAsia="ru-RU"/>
        </w:rPr>
        <w:t>И здесь даже можно сказать, что для синтезфизичности…. Синтезфизичность чем интересна? Она объединяет внутреннее и внешнее. Если вы сегодня просыпались утром и прислушивались к своему телу, хотя бы пять минут посвятили своему внутреннему процессу, не знаю, думали о чём-то, концентрировались, возжигались, то вы, прислушиваясь к телу, сопереживали его внутреннему состоянию. И вот если сопереживать своему внутреннему состоянию в теле, то проникновенностью условий вы могли зарегистрировать, что сегодняшняя реакция тела, физическая, понятно, что не такая, как вчера, нет, она более свободная в масштабах границ внутреннего мира.</w:t>
      </w:r>
    </w:p>
    <w:p w:rsidR="00CE51A6" w:rsidRPr="00514DBD" w:rsidRDefault="00CE51A6" w:rsidP="00CE51A6">
      <w:pPr>
        <w:ind w:firstLine="454"/>
        <w:rPr>
          <w:rFonts w:eastAsia="Times New Roman"/>
          <w:lang w:eastAsia="ru-RU"/>
        </w:rPr>
      </w:pPr>
      <w:r w:rsidRPr="00514DBD">
        <w:rPr>
          <w:rFonts w:eastAsia="Times New Roman"/>
          <w:lang w:eastAsia="ru-RU"/>
        </w:rPr>
        <w:t xml:space="preserve">То есть мы сегодняшней ночной подготовкой на Физическом Теле зарегистрировали, что эффект 17-го архетипа Ми-ИВДИВО Октавы Бытия за ночь усвоился количеством Огня в Физическом Теле. И мы первично – это просто первично, это просто такое, первая какая-то галочка – сложили условия того, что этот объём Огня дошёл до Физического Тела, и Физическое Тело начало это усваивать, или начинает это усваивать. Чтобы усвоение произошло и было адекватным, что необходимо, чтобы это было или сложилось? Необходимо применение. То есть вы должны чётко на две чаши весов соразмерно фиксировать. И если идёт усвоение, тут же должно включиться применение. Мы не можем усваивать, не применяя. То есть всегда по итогам усвоения должно быть направленное действие, применение.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когда мы с Аватарессами Синтеза что-то стяжаем, мы автоматически включаемся в какое-то действие. И это действе выражается нашей применённостью вовне. </w:t>
      </w:r>
    </w:p>
    <w:p w:rsidR="00CE51A6" w:rsidRPr="00514DBD" w:rsidRDefault="00CE51A6" w:rsidP="00CE51A6">
      <w:pPr>
        <w:ind w:firstLine="454"/>
        <w:rPr>
          <w:rFonts w:eastAsia="Times New Roman"/>
          <w:lang w:eastAsia="ru-RU"/>
        </w:rPr>
      </w:pPr>
      <w:r w:rsidRPr="00514DBD">
        <w:rPr>
          <w:rFonts w:eastAsia="Times New Roman"/>
          <w:lang w:eastAsia="ru-RU"/>
        </w:rPr>
        <w:t xml:space="preserve">Вчера мы поднимали вопрос вашей моторности, то есть вашей такой психодинамики, вашего бурления, вашего горения, вашего, главное, стремления. И сегодня, общаясь с одним из вас, была сказана такая фраза, что отслежено состояние, когда первые годы служения было состояние драйва, потом через какое-то количество лет это состояние драйва потухает. Там не звучал вопрос у компетентного, почему это было, и, в общем-то, я думаю, что сами найдут ответ. Но вот итогами вхождения в 17-й Архетип мы должны чётко понимать, что любое усвоение, наличие драйва или активности служения, неугасаемых внутренних возможностей кроется в нескольких составляющих.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Первое – кроется в состоянии Могущества, где есть такой эффект, что Могущество даёт нам в Теле, знаете, какой эффект? Неваляшки! Вот это вот момент неперегорания. Когда, помните такое выражение: что-то происходит, вы не можете с этим справиться, и вы либо отступаете, либо – наоборот. Понимая, что это поручение Аватаров, это поручение вашего Служения, это просто даже ваша, наверное, такая позиция внутреннего мира, когда вы понимаете, что это ваша ценность, это ваша нравственность, это ваши какие-то убеждения, которые, да, они могут интегрироваться, да, они могут меняться, но они, по большому счёту, сопоставимы с тем, что не должно резонировать с вашим внутренним, как вчера Владыка Кут Хуми сказал, врождённым тактом.</w:t>
      </w:r>
    </w:p>
    <w:p w:rsidR="00CE51A6" w:rsidRPr="00514DBD" w:rsidRDefault="00CE51A6" w:rsidP="00CE51A6">
      <w:pPr>
        <w:ind w:firstLine="454"/>
        <w:rPr>
          <w:rFonts w:eastAsia="Times New Roman"/>
          <w:lang w:eastAsia="ru-RU"/>
        </w:rPr>
      </w:pPr>
      <w:r w:rsidRPr="00514DBD">
        <w:rPr>
          <w:rFonts w:eastAsia="Times New Roman"/>
          <w:lang w:eastAsia="ru-RU"/>
        </w:rPr>
        <w:t>И вопрос в том, что состояние Могущества, оно вводит в вашем теле эффект неваляшки. И вы так волной откатились от чего-то. Через какое-то время вы, усваивая этот принцип, опять восстанавливаетесь и уже идёте с большей векторностью походов, взглядов, действия. Не знаю, набрали методик, пообщались с умными людьми, почитали какие-то книги, поконсультировались с Аватарами, провели энное количество месяцев в ночной подготовке, во внутренней тишине, вырабатывая действие.</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мы разрабатываем Высшую Школу Синтеза и с Главой Проекта начинаем думать над какими-то вещами, и просто Владыка Кут Хуми там объяснял, как это надо сделать, и сказал такую фразу: «Ты с этим попереживая, поживи». Вот просто поживи с этими состояниями. Не спеши их выражать на бумаге, не спеши их выписывать. Просто внутри попересекай, будет ли это у тебя работать? Как ты будешь на это реагировать? </w:t>
      </w:r>
    </w:p>
    <w:p w:rsidR="00CE51A6" w:rsidRPr="00514DBD" w:rsidRDefault="00CE51A6" w:rsidP="00CE51A6">
      <w:pPr>
        <w:ind w:firstLine="454"/>
        <w:rPr>
          <w:rFonts w:eastAsia="Times New Roman"/>
          <w:lang w:eastAsia="ru-RU"/>
        </w:rPr>
      </w:pPr>
      <w:r w:rsidRPr="00514DBD">
        <w:rPr>
          <w:rFonts w:eastAsia="Times New Roman"/>
          <w:lang w:eastAsia="ru-RU"/>
        </w:rPr>
        <w:t>То есть, понимаете, мы с вами этим курсом Синтеза переходим из разряда любителей слушать о Синтезе, в разряд спортсменов, которые просто должны этим действовать, и это действие наступает у вас. То есть вы, фактически, Синтез вынашиваете в Теле, допустим, теперь уже 49-й, в течение месяца, и вы им живёте, фактически, рождая то состояние Огня, Частей, которое внутри у вас наступает.</w:t>
      </w:r>
    </w:p>
    <w:p w:rsidR="00CE51A6" w:rsidRPr="00514DBD" w:rsidRDefault="00CE51A6" w:rsidP="00CE51A6">
      <w:pPr>
        <w:ind w:firstLine="454"/>
        <w:rPr>
          <w:rFonts w:eastAsia="Times New Roman"/>
          <w:lang w:eastAsia="ru-RU"/>
        </w:rPr>
      </w:pPr>
      <w:r w:rsidRPr="00514DBD">
        <w:rPr>
          <w:rFonts w:eastAsia="Times New Roman"/>
          <w:lang w:eastAsia="ru-RU"/>
        </w:rPr>
        <w:t>Мы понимаем прекрасно, что из того, что вы сейчас слышите, каждый воспринимает в своей позиции наблюдателя, своим восприятием, своими какими-то возможностями. Но из этого или от этого Истина не позеленеет. Истина вообще не имеет цвета, она вне цветовой палитры спектра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если вернуться к явлению, закончить тематику, то получается, что Могущество ведёт к простоте, а простота концентрирует состояние в Теле.</w:t>
      </w:r>
    </w:p>
    <w:p w:rsidR="00CE51A6" w:rsidRPr="00514DBD" w:rsidRDefault="00CE51A6" w:rsidP="00CE51A6">
      <w:pPr>
        <w:ind w:firstLine="454"/>
        <w:rPr>
          <w:rFonts w:eastAsia="Times New Roman"/>
          <w:lang w:eastAsia="ru-RU"/>
        </w:rPr>
      </w:pPr>
      <w:r w:rsidRPr="00514DBD">
        <w:rPr>
          <w:rFonts w:eastAsia="Times New Roman"/>
          <w:lang w:eastAsia="ru-RU"/>
        </w:rPr>
        <w:t>И вот Могущество – это некий объём огнеобразов с записанным деятельностью результатом в вашем Теле, которая приводит к каким-то итогам, и поэтому исходит из того, что вы можете. Исходит из того, насколько у вас внутренней силы хватает что-то делать. Причём я понимаю, что, если многим из вас или некоторым из вас не нравится это слышать. Вот чем больше вам что-то не нравится слышать, естественно, вы должны понимать, что в этом есть фронт вашей работы, чтобы вы могли, в общем-то, себя развить.</w:t>
      </w:r>
    </w:p>
    <w:p w:rsidR="00CE51A6" w:rsidRPr="00514DBD" w:rsidRDefault="00CE51A6" w:rsidP="00CE51A6">
      <w:pPr>
        <w:ind w:firstLine="454"/>
        <w:rPr>
          <w:rFonts w:eastAsia="Times New Roman"/>
          <w:lang w:eastAsia="ru-RU"/>
        </w:rPr>
      </w:pPr>
      <w:r w:rsidRPr="00514DBD">
        <w:rPr>
          <w:rFonts w:eastAsia="Times New Roman"/>
          <w:lang w:eastAsia="ru-RU"/>
        </w:rPr>
        <w:t>На этом тема закончена. Просто продумайте над формулировкой, что такое Служение, и «служение – это более того, что вы можете».</w:t>
      </w:r>
    </w:p>
    <w:p w:rsidR="00CE51A6" w:rsidRPr="00514DBD" w:rsidRDefault="00CE51A6" w:rsidP="008F36D4">
      <w:pPr>
        <w:pStyle w:val="12"/>
        <w:rPr>
          <w:lang w:eastAsia="ru-RU"/>
        </w:rPr>
      </w:pPr>
      <w:bookmarkStart w:id="49" w:name="_Toc85593566"/>
      <w:r w:rsidRPr="00514DBD">
        <w:rPr>
          <w:lang w:eastAsia="ru-RU"/>
        </w:rPr>
        <w:t>Ведение Жизн</w:t>
      </w:r>
      <w:r>
        <w:rPr>
          <w:lang w:eastAsia="ru-RU"/>
        </w:rPr>
        <w:t>и</w:t>
      </w:r>
      <w:r w:rsidRPr="00514DBD">
        <w:rPr>
          <w:lang w:eastAsia="ru-RU"/>
        </w:rPr>
        <w:t>. Пламя и План Синтеза</w:t>
      </w:r>
      <w:bookmarkEnd w:id="49"/>
    </w:p>
    <w:p w:rsidR="00CE51A6" w:rsidRPr="00514DBD" w:rsidRDefault="00CE51A6" w:rsidP="00CE51A6">
      <w:pPr>
        <w:ind w:firstLine="454"/>
        <w:rPr>
          <w:rFonts w:eastAsia="Times New Roman"/>
          <w:lang w:eastAsia="ru-RU"/>
        </w:rPr>
      </w:pPr>
      <w:r w:rsidRPr="00514DBD">
        <w:rPr>
          <w:rFonts w:eastAsia="Times New Roman"/>
          <w:lang w:eastAsia="ru-RU"/>
        </w:rPr>
        <w:t xml:space="preserve">И мы должны с вами увидеть, вот прежде, чем подойдём к следующим стяжаниям. Мы, конечно, вчера с вами больше разговаривали, чем практиковали практиками, даже на том напрактиковали, что забыли вчера стяжать Должностную Компетенцию. Но я почему-то даже вечером вчера не вспомнила. А сегодня утром я просыпаюсь, и итоги ночной подготовки – мы не стяжали Компетенцию. Это первое, с чем я проснулась сегодня. Но Аватар Кут Хуми успокоил и сказал: «Ничего, стяжаете в одной практике сразу же две». И такую фразу добавил: «Вот и посмотрим, насколько группа разработалась за два дня внутренним миром, чтобы стяжая одну Компетенцию, усвоив количество Огня, войти во вторую Компетенцию, усвоив количество Огня». Потом вот это главная фраза, которую сказал Владыка: «И перевести в эффект Жизни, чтобы Компетенциями физически зажили». </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это состояния эффекта Жизни Компетенциями, где каждая Компетенция из 32-х, а мы вчера говорили, что 24-я, она дает характеристику – а как вы применяетесь этой иерархической позицией, </w:t>
      </w:r>
      <w:r w:rsidRPr="00514DBD">
        <w:rPr>
          <w:rFonts w:eastAsia="Times New Roman"/>
          <w:lang w:eastAsia="ru-RU"/>
        </w:rPr>
        <w:lastRenderedPageBreak/>
        <w:t>так ее назовем, фактически, в Жизни, которой вы занимаетесь. И тогда можно задаться вопросом, а занимаетесь ли вы, вообще, Жизнью как таковой?</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вот эффект Могущества, мы не договорили, сейчас вспомнили, эффект Могущества – это состояние ведения, только не управления, а ведения Жизни, которой вы занимаетесь. Когда мы говорим – обновить состояние, мы начали эффект того, что горите, горите, потом перегораете. Мы вас направили на активацию внутреннего мира, показав, </w:t>
      </w:r>
      <w:r w:rsidR="00E90CA8" w:rsidRPr="00514DBD">
        <w:rPr>
          <w:rFonts w:eastAsia="Times New Roman"/>
          <w:lang w:eastAsia="ru-RU"/>
        </w:rPr>
        <w:t>что,</w:t>
      </w:r>
      <w:r w:rsidRPr="00514DBD">
        <w:rPr>
          <w:rFonts w:eastAsia="Times New Roman"/>
          <w:lang w:eastAsia="ru-RU"/>
        </w:rPr>
        <w:t xml:space="preserve"> расширяя внутренний мир, вы сразу же выходите на следующую степень реализации. Но проблема заключается в следующем. Любое состояние перегорания перестраивается, и вы начинаете восстанавливаться эффектом неваляшки в правильное положение тогда, когда вы запускаете процесс Пламени Отца в тех темах или в тех условиях, которые вызывают у вас сложности. </w:t>
      </w:r>
    </w:p>
    <w:p w:rsidR="00CE51A6" w:rsidRPr="00514DBD" w:rsidRDefault="00CE51A6" w:rsidP="00CE51A6">
      <w:pPr>
        <w:ind w:firstLine="454"/>
        <w:rPr>
          <w:rFonts w:eastAsia="Times New Roman"/>
          <w:lang w:eastAsia="ru-RU"/>
        </w:rPr>
      </w:pPr>
      <w:r w:rsidRPr="00514DBD">
        <w:rPr>
          <w:rFonts w:eastAsia="Times New Roman"/>
          <w:lang w:eastAsia="ru-RU"/>
        </w:rPr>
        <w:t>То есть, допустим, вы перегорели в Служении. То есть, год-два-три служили на подъёме. На какой-то следующий год Служения вы из-за внешних факторов, из-за каких-то внутренних факторов вы теряете внутренне состояние подъёма или драйва, ну мало ли что-то происходит, вам не по Сердцу, вы это сказать не можете.</w:t>
      </w:r>
    </w:p>
    <w:p w:rsidR="00CE51A6" w:rsidRPr="00514DBD" w:rsidRDefault="00CE51A6" w:rsidP="00CE51A6">
      <w:pPr>
        <w:ind w:firstLine="454"/>
        <w:rPr>
          <w:rFonts w:eastAsia="Times New Roman"/>
          <w:lang w:eastAsia="ru-RU"/>
        </w:rPr>
      </w:pPr>
      <w:r w:rsidRPr="00514DBD">
        <w:rPr>
          <w:rFonts w:eastAsia="Times New Roman"/>
          <w:lang w:eastAsia="ru-RU"/>
        </w:rPr>
        <w:t xml:space="preserve">Кстати, вчера, на Совете Изначально Вышестоящего Отца мы увидели, что все присутствующие понимают тонкость вопроса, но никто ничего не говорит. И давайте так, прикрываться деликатностью не имеет никакого смысла. Деликатность вам не поможет. Почему? Мы тогда теряем принцип Общего Дела. В Общем Деле деликатность – это смерти подобное явление. </w:t>
      </w:r>
    </w:p>
    <w:p w:rsidR="00CE51A6" w:rsidRPr="00514DBD" w:rsidRDefault="00CE51A6" w:rsidP="00CE51A6">
      <w:pPr>
        <w:ind w:firstLine="454"/>
        <w:rPr>
          <w:rFonts w:eastAsia="Times New Roman"/>
          <w:lang w:eastAsia="ru-RU"/>
        </w:rPr>
      </w:pPr>
      <w:r w:rsidRPr="00514DBD">
        <w:rPr>
          <w:rFonts w:eastAsia="Times New Roman"/>
          <w:lang w:eastAsia="ru-RU"/>
        </w:rPr>
        <w:t>Мы можем быть деликатными с теми, с кем мы в нейтральном состоянии. Я не могу сказать «нам всё равно». Нам, в принципе, с вами не должно быть все равно ни к одному человеку. Вот кто вам попадается на глаза, с точки зрения Взгляда и Любви, вам это для чего-то нужно, это принцип Посвящённого. И вам нужно сделать вывод – для чего вам это показывают? Либо помочь, либо, наоборот, себя сдержать, поняв, что Человек должен это преодолеть сам. Но если вы увидели, ваш взгляд помогает фокусироваться на то, чтобы Человек это преодолел, помог, что-то себе сам сделал. Да?</w:t>
      </w:r>
    </w:p>
    <w:p w:rsidR="00CE51A6" w:rsidRPr="00514DBD" w:rsidRDefault="00CE51A6" w:rsidP="00CE51A6">
      <w:pPr>
        <w:ind w:firstLine="454"/>
        <w:rPr>
          <w:rFonts w:eastAsia="Times New Roman"/>
          <w:lang w:eastAsia="ru-RU"/>
        </w:rPr>
      </w:pPr>
      <w:r w:rsidRPr="00514DBD">
        <w:rPr>
          <w:rFonts w:eastAsia="Times New Roman"/>
          <w:lang w:eastAsia="ru-RU"/>
        </w:rPr>
        <w:t xml:space="preserve">Либо наоборот, вас Владыка, знаете, чему может обучать? Нейтральности взгляда, когда вы видите, не взирая. </w:t>
      </w:r>
      <w:r w:rsidR="00E90CA8" w:rsidRPr="00514DBD">
        <w:rPr>
          <w:rFonts w:eastAsia="Times New Roman"/>
          <w:lang w:eastAsia="ru-RU"/>
        </w:rPr>
        <w:t>Видите,</w:t>
      </w:r>
      <w:r w:rsidRPr="00514DBD">
        <w:rPr>
          <w:rFonts w:eastAsia="Times New Roman"/>
          <w:lang w:eastAsia="ru-RU"/>
        </w:rPr>
        <w:t xml:space="preserve"> не видя, а видите, не взирая. Есть такое выражение «не взирая ни на что». И вы смотрите, но у вас нет взора Отца, не взгляда, а взора, на то состояние, что происходит. Это, кстати, эффект Пламени. То есть, Пламя, оно не просто нас отстраивает, очищает, это все понятно, у вас есть специалист, который может этому научить. </w:t>
      </w:r>
    </w:p>
    <w:p w:rsidR="00CE51A6" w:rsidRPr="00514DBD" w:rsidRDefault="00CE51A6" w:rsidP="00CE51A6">
      <w:pPr>
        <w:ind w:firstLine="454"/>
        <w:rPr>
          <w:rFonts w:eastAsia="Times New Roman"/>
          <w:lang w:eastAsia="ru-RU"/>
        </w:rPr>
      </w:pPr>
      <w:r w:rsidRPr="00514DBD">
        <w:rPr>
          <w:rFonts w:eastAsia="Times New Roman"/>
          <w:lang w:eastAsia="ru-RU"/>
        </w:rPr>
        <w:t>Но проблема восстановления, в том числе, и в каких-то аспектах Служения – это возможности прожечься, прогореть Пламенем, переотстроиться Пламенем, чтобы всё, что прошло сквозь Пламя, будьте внимательны, всё, что проходит сквозь Пламя, потом вписывается в План Синтеза.</w:t>
      </w:r>
    </w:p>
    <w:p w:rsidR="00CE51A6" w:rsidRPr="00514DBD" w:rsidRDefault="00CE51A6" w:rsidP="00CE51A6">
      <w:pPr>
        <w:ind w:firstLine="454"/>
        <w:rPr>
          <w:rFonts w:eastAsia="Times New Roman"/>
          <w:lang w:eastAsia="ru-RU"/>
        </w:rPr>
      </w:pPr>
      <w:r w:rsidRPr="00514DBD">
        <w:rPr>
          <w:rFonts w:eastAsia="Times New Roman"/>
          <w:lang w:eastAsia="ru-RU"/>
        </w:rPr>
        <w:t>Значит, если у вас есть какие-то трудности в активации планирования Служения. Мы вчера даже на Совете говорили – есть ли у вас план Подразделения на 10 или 100 лет? Вот прямо даже так. Это я специально на запись, чтобы те Подразделения, которые будут слышать, они тоже просто подумали, а есть ли такая Стратегия. И вопрос, всё, что проходит через Пламя Изначально Вышестоящего Отца, автоматически входит в План Синтеза. Вспомните, на летнем Съезде нам Отец давал План Синтеза на 262 миллиона 144 тысячи лет. Так извините, можно было сделать вывод. Значит, на каждое Подразделение есть такой же План. А вы сидите тут и не можете здесь ближайшую перспективу сопрячь.</w:t>
      </w:r>
    </w:p>
    <w:p w:rsidR="00CE51A6" w:rsidRPr="00514DBD" w:rsidRDefault="00CE51A6" w:rsidP="00CE51A6">
      <w:pPr>
        <w:ind w:firstLine="454"/>
        <w:rPr>
          <w:rFonts w:eastAsia="Times New Roman"/>
          <w:lang w:eastAsia="ru-RU"/>
        </w:rPr>
      </w:pPr>
      <w:r w:rsidRPr="00514DBD">
        <w:rPr>
          <w:rFonts w:eastAsia="Times New Roman"/>
          <w:lang w:eastAsia="ru-RU"/>
        </w:rPr>
        <w:t>И вот эта ближайшая перспектива – это чёткая работа с Аватарами Синтеза Пламики, с Аватарами Синтеза Пламического тела, это они же выражают Пламя, и с Аватарми Синтеза Серапис Велетте, чтобы Пламя Отца Могущества начало, взрастая, вводить вас в иерархические степени.</w:t>
      </w:r>
    </w:p>
    <w:p w:rsidR="00CE51A6" w:rsidRPr="00514DBD" w:rsidRDefault="00CE51A6" w:rsidP="00CE51A6">
      <w:pPr>
        <w:ind w:firstLine="454"/>
        <w:rPr>
          <w:rFonts w:eastAsia="Times New Roman"/>
          <w:lang w:eastAsia="ru-RU"/>
        </w:rPr>
      </w:pPr>
      <w:r w:rsidRPr="00514DBD">
        <w:rPr>
          <w:rFonts w:eastAsia="Times New Roman"/>
          <w:lang w:eastAsia="ru-RU"/>
        </w:rPr>
        <w:t>Из этого делаем выводы, что основная задача нашего с вами Курса Учителя – это отстроиться для вхождения в Иерархию. То есть в Иерархию ИВДИВО и в последующем, в Иерархию Изначально Вышестоящего Отца. Хотя мы все, в принципе, призвавшись на Служение, заполнив анкету, фактически, заполнив позицию в Столпе, автоматически входим в Иерархические Порядки. Но будучи в иерархическом порядке самого подразделения не факт, что мы находимся в Иерархии ИВДИВО и в Иерархии Изначально Вышестоящего Отца, тем больше. Вот над этим надо задуматься. Вот это внутреннее стремление…</w:t>
      </w:r>
    </w:p>
    <w:p w:rsidR="00CE51A6" w:rsidRPr="00E90CA8" w:rsidRDefault="00CE51A6" w:rsidP="00CE51A6">
      <w:pPr>
        <w:ind w:firstLine="454"/>
        <w:rPr>
          <w:rFonts w:eastAsia="Times New Roman"/>
          <w:lang w:eastAsia="ru-RU"/>
        </w:rPr>
      </w:pPr>
      <w:r w:rsidRPr="00514DBD">
        <w:rPr>
          <w:rFonts w:eastAsia="Times New Roman"/>
          <w:lang w:eastAsia="ru-RU"/>
        </w:rPr>
        <w:lastRenderedPageBreak/>
        <w:t xml:space="preserve">Я вспомнила </w:t>
      </w:r>
      <w:r w:rsidRPr="00E90CA8">
        <w:rPr>
          <w:rFonts w:eastAsia="Times New Roman"/>
          <w:lang w:eastAsia="ru-RU"/>
        </w:rPr>
        <w:t xml:space="preserve">слово </w:t>
      </w:r>
      <w:r w:rsidRPr="00E90CA8">
        <w:rPr>
          <w:rFonts w:eastAsia="Times New Roman"/>
          <w:i/>
          <w:lang w:eastAsia="ru-RU"/>
        </w:rPr>
        <w:t>Взаимодействие</w:t>
      </w:r>
      <w:r w:rsidRPr="00E90CA8">
        <w:rPr>
          <w:rFonts w:eastAsia="Times New Roman"/>
          <w:lang w:eastAsia="ru-RU"/>
        </w:rPr>
        <w:t xml:space="preserve">, не </w:t>
      </w:r>
      <w:r w:rsidRPr="00E90CA8">
        <w:rPr>
          <w:rFonts w:eastAsia="Times New Roman"/>
          <w:i/>
          <w:lang w:eastAsia="ru-RU"/>
        </w:rPr>
        <w:t>воссоединенность</w:t>
      </w:r>
      <w:r w:rsidRPr="00E90CA8">
        <w:rPr>
          <w:rFonts w:eastAsia="Times New Roman"/>
          <w:lang w:eastAsia="ru-RU"/>
        </w:rPr>
        <w:t xml:space="preserve">, а </w:t>
      </w:r>
      <w:r w:rsidRPr="00E90CA8">
        <w:rPr>
          <w:rFonts w:eastAsia="Times New Roman"/>
          <w:i/>
          <w:lang w:eastAsia="ru-RU"/>
        </w:rPr>
        <w:t>взаимодействие</w:t>
      </w:r>
      <w:r w:rsidRPr="00E90CA8">
        <w:rPr>
          <w:rFonts w:eastAsia="Times New Roman"/>
          <w:lang w:eastAsia="ru-RU"/>
        </w:rPr>
        <w:t>. И сейчас про взаимодействие скажем.</w:t>
      </w:r>
    </w:p>
    <w:p w:rsidR="00CE51A6" w:rsidRPr="00514DBD" w:rsidRDefault="00CE51A6" w:rsidP="00CE51A6">
      <w:pPr>
        <w:ind w:firstLine="454"/>
        <w:rPr>
          <w:rFonts w:eastAsia="Times New Roman"/>
          <w:lang w:eastAsia="ru-RU"/>
        </w:rPr>
      </w:pPr>
      <w:r w:rsidRPr="00E90CA8">
        <w:rPr>
          <w:rFonts w:eastAsia="Times New Roman"/>
          <w:lang w:eastAsia="ru-RU"/>
        </w:rPr>
        <w:t>Это вхождение в активации</w:t>
      </w:r>
      <w:r w:rsidRPr="00514DBD">
        <w:rPr>
          <w:rFonts w:eastAsia="Times New Roman"/>
          <w:lang w:eastAsia="ru-RU"/>
        </w:rPr>
        <w:t xml:space="preserve"> Иерархических Порядков заключается в степени того, как мы служим, чтобы мы нарабатываем в Служении. Эту тему завершаем, вы её сами проработаете.</w:t>
      </w:r>
    </w:p>
    <w:p w:rsidR="00CE51A6" w:rsidRPr="00514DBD" w:rsidRDefault="00CE51A6" w:rsidP="008F36D4">
      <w:pPr>
        <w:pStyle w:val="12"/>
        <w:rPr>
          <w:lang w:eastAsia="ru-RU"/>
        </w:rPr>
      </w:pPr>
      <w:bookmarkStart w:id="50" w:name="_Toc85593567"/>
      <w:r w:rsidRPr="00514DBD">
        <w:rPr>
          <w:lang w:eastAsia="ru-RU"/>
        </w:rPr>
        <w:t>Взаимодействие. Простота и упрощенность</w:t>
      </w:r>
      <w:bookmarkEnd w:id="50"/>
    </w:p>
    <w:p w:rsidR="00CE51A6" w:rsidRPr="00514DBD" w:rsidRDefault="00CE51A6" w:rsidP="00CE51A6">
      <w:pPr>
        <w:ind w:firstLine="454"/>
        <w:rPr>
          <w:rFonts w:eastAsia="Times New Roman"/>
          <w:lang w:eastAsia="ru-RU"/>
        </w:rPr>
      </w:pPr>
      <w:r w:rsidRPr="00514DBD">
        <w:rPr>
          <w:rFonts w:eastAsia="Times New Roman"/>
          <w:lang w:eastAsia="ru-RU"/>
        </w:rPr>
        <w:t xml:space="preserve">А по поводу </w:t>
      </w:r>
      <w:r w:rsidRPr="00514DBD">
        <w:rPr>
          <w:rFonts w:eastAsia="Times New Roman"/>
          <w:i/>
          <w:lang w:eastAsia="ru-RU"/>
        </w:rPr>
        <w:t>Взаимодействия</w:t>
      </w:r>
      <w:r w:rsidRPr="00514DBD">
        <w:rPr>
          <w:rFonts w:eastAsia="Times New Roman"/>
          <w:lang w:eastAsia="ru-RU"/>
        </w:rPr>
        <w:t xml:space="preserve">, это очень интересный момент. Могущество нас с вами в простоте нивелирует от упрощённости. То есть уводит нас от упрощённости. Вот разница </w:t>
      </w:r>
      <w:r w:rsidRPr="00514DBD">
        <w:rPr>
          <w:rFonts w:eastAsia="Times New Roman"/>
          <w:i/>
          <w:lang w:eastAsia="ru-RU"/>
        </w:rPr>
        <w:t>простоты</w:t>
      </w:r>
      <w:r w:rsidRPr="00514DBD">
        <w:rPr>
          <w:rFonts w:eastAsia="Times New Roman"/>
          <w:lang w:eastAsia="ru-RU"/>
        </w:rPr>
        <w:t xml:space="preserve"> и </w:t>
      </w:r>
      <w:r w:rsidRPr="00514DBD">
        <w:rPr>
          <w:rFonts w:eastAsia="Times New Roman"/>
          <w:i/>
          <w:lang w:eastAsia="ru-RU"/>
        </w:rPr>
        <w:t>упрощённости</w:t>
      </w:r>
      <w:r w:rsidRPr="00514DBD">
        <w:rPr>
          <w:rFonts w:eastAsia="Times New Roman"/>
          <w:lang w:eastAsia="ru-RU"/>
        </w:rPr>
        <w:t xml:space="preserve"> заключается в том, что </w:t>
      </w:r>
      <w:r w:rsidRPr="00514DBD">
        <w:rPr>
          <w:rFonts w:eastAsia="Times New Roman"/>
          <w:b/>
          <w:i/>
          <w:lang w:eastAsia="ru-RU"/>
        </w:rPr>
        <w:t>Простота</w:t>
      </w:r>
      <w:r w:rsidRPr="00514DBD">
        <w:rPr>
          <w:rFonts w:eastAsia="Times New Roman"/>
          <w:lang w:eastAsia="ru-RU"/>
        </w:rPr>
        <w:t xml:space="preserve">, она может быть глубоко внутренне обогащённая насыщенностью и какими-то позициями глубокого такта, глубокой этичности, глубокой внутренней такой Отцовской выраженности подготовкой, но в простоте. А </w:t>
      </w:r>
      <w:r w:rsidRPr="00514DBD">
        <w:rPr>
          <w:rFonts w:eastAsia="Times New Roman"/>
          <w:i/>
          <w:lang w:eastAsia="ru-RU"/>
        </w:rPr>
        <w:t>упрощённость</w:t>
      </w:r>
      <w:r w:rsidRPr="00514DBD">
        <w:rPr>
          <w:rFonts w:eastAsia="Times New Roman"/>
          <w:lang w:eastAsia="ru-RU"/>
        </w:rPr>
        <w:t xml:space="preserve"> – это некое состояние степени сарказма на то, что в глубине отсутствует в Вере твоей. И вот упрощённость – это отсутствие внутренней Веры. И мы упрощаем только потому, что, именно упрощаем, что мы уходим из условий, которые вводят простоту, в простоту.</w:t>
      </w:r>
    </w:p>
    <w:p w:rsidR="00CE51A6" w:rsidRPr="00E90CA8" w:rsidRDefault="00CE51A6" w:rsidP="00CE51A6">
      <w:pPr>
        <w:ind w:firstLine="454"/>
        <w:rPr>
          <w:rFonts w:eastAsia="Times New Roman"/>
          <w:lang w:eastAsia="ru-RU"/>
        </w:rPr>
      </w:pPr>
      <w:r w:rsidRPr="00514DBD">
        <w:rPr>
          <w:rFonts w:eastAsia="Times New Roman"/>
          <w:lang w:eastAsia="ru-RU"/>
        </w:rPr>
        <w:t xml:space="preserve">Ещё раз услышьте, пожалуйста, что </w:t>
      </w:r>
      <w:r w:rsidRPr="00514DBD">
        <w:rPr>
          <w:rFonts w:eastAsia="Times New Roman"/>
          <w:i/>
          <w:lang w:eastAsia="ru-RU"/>
        </w:rPr>
        <w:t>упрощение</w:t>
      </w:r>
      <w:r w:rsidRPr="00514DBD">
        <w:rPr>
          <w:rFonts w:eastAsia="Times New Roman"/>
          <w:lang w:eastAsia="ru-RU"/>
        </w:rPr>
        <w:t xml:space="preserve"> – это уведение от условий, которые вводят в </w:t>
      </w:r>
      <w:r w:rsidRPr="00514DBD">
        <w:rPr>
          <w:rFonts w:eastAsia="Times New Roman"/>
          <w:i/>
          <w:lang w:eastAsia="ru-RU"/>
        </w:rPr>
        <w:t>простоту</w:t>
      </w:r>
      <w:r w:rsidRPr="00514DBD">
        <w:rPr>
          <w:rFonts w:eastAsia="Times New Roman"/>
          <w:lang w:eastAsia="ru-RU"/>
        </w:rPr>
        <w:t xml:space="preserve">. И это всё записано в Плане Синтеза. И здесь не вопрос количества ваших стяжаний на эту тематику. Вот стяжав единожды, можно потом </w:t>
      </w:r>
      <w:r w:rsidRPr="00E90CA8">
        <w:rPr>
          <w:rFonts w:eastAsia="Times New Roman"/>
          <w:lang w:eastAsia="ru-RU"/>
        </w:rPr>
        <w:t>несколько раз перестраиваться в этой практике, чтобы довести это до какого-то логического телесного действия.</w:t>
      </w:r>
    </w:p>
    <w:p w:rsidR="00CE51A6" w:rsidRPr="00E90CA8" w:rsidRDefault="00CE51A6" w:rsidP="00CE51A6">
      <w:pPr>
        <w:ind w:firstLine="454"/>
        <w:rPr>
          <w:rFonts w:eastAsia="Times New Roman"/>
          <w:lang w:eastAsia="ru-RU"/>
        </w:rPr>
      </w:pPr>
      <w:r w:rsidRPr="00E90CA8">
        <w:rPr>
          <w:rFonts w:eastAsia="Times New Roman"/>
          <w:lang w:eastAsia="ru-RU"/>
        </w:rPr>
        <w:t xml:space="preserve">И когда вот это состояние... Как мы называли это слово? </w:t>
      </w:r>
      <w:r w:rsidRPr="00E90CA8">
        <w:rPr>
          <w:rFonts w:eastAsia="Times New Roman"/>
          <w:i/>
          <w:lang w:eastAsia="ru-RU"/>
        </w:rPr>
        <w:t>Взаимодействие</w:t>
      </w:r>
      <w:r w:rsidRPr="00E90CA8">
        <w:rPr>
          <w:rFonts w:eastAsia="Times New Roman"/>
          <w:lang w:eastAsia="ru-RU"/>
        </w:rPr>
        <w:t>. Он может быть двух характеристик, как и всё в Иерархии – внутреннее взаимодействие и внешнее взаимодействие. Вот внешнее взаимодействие – это состояние некой поверхностности, просто, так скажем, для красивого слова «мы взаимодействуем». Но мы взаимодействуем взаимностью какого-то действия. И если мы не вкладываем смысл этого слова или суть этого слова чем мы взаимодействуем</w:t>
      </w:r>
      <w:r w:rsidRPr="00E90CA8">
        <w:rPr>
          <w:rFonts w:eastAsia="Times New Roman"/>
          <w:i/>
          <w:lang w:eastAsia="ru-RU"/>
        </w:rPr>
        <w:t>?</w:t>
      </w:r>
      <w:r w:rsidRPr="00E90CA8">
        <w:rPr>
          <w:rFonts w:eastAsia="Times New Roman"/>
          <w:lang w:eastAsia="ru-RU"/>
        </w:rPr>
        <w:t xml:space="preserve"> а главное, </w:t>
      </w:r>
      <w:r w:rsidRPr="00E90CA8">
        <w:rPr>
          <w:rFonts w:eastAsia="Times New Roman"/>
          <w:i/>
          <w:lang w:eastAsia="ru-RU"/>
        </w:rPr>
        <w:t>кем</w:t>
      </w:r>
      <w:r w:rsidRPr="00E90CA8">
        <w:rPr>
          <w:rFonts w:eastAsia="Times New Roman"/>
          <w:lang w:eastAsia="ru-RU"/>
        </w:rPr>
        <w:t xml:space="preserve"> мы взаимодействуем, то мы становимся внутренне неинтересны, прежде всего, самому себе.</w:t>
      </w:r>
    </w:p>
    <w:p w:rsidR="00CE51A6" w:rsidRPr="00514DBD" w:rsidRDefault="00CE51A6" w:rsidP="00CE51A6">
      <w:pPr>
        <w:ind w:firstLine="454"/>
        <w:rPr>
          <w:rFonts w:eastAsia="Times New Roman"/>
          <w:lang w:eastAsia="ru-RU"/>
        </w:rPr>
      </w:pPr>
      <w:r w:rsidRPr="00514DBD">
        <w:rPr>
          <w:rFonts w:eastAsia="Times New Roman"/>
          <w:lang w:eastAsia="ru-RU"/>
        </w:rPr>
        <w:t>Кстати, почему нарастают эти, в том числе, кризисы, что есть состояние спада? Мы становимся неинтересными самим себе. Вы сейчас можете посмотреть на это по-разному, не делайте поспешных выводов.</w:t>
      </w:r>
    </w:p>
    <w:p w:rsidR="00CE51A6" w:rsidRPr="00514DBD" w:rsidRDefault="00CE51A6" w:rsidP="00CE51A6">
      <w:pPr>
        <w:ind w:firstLine="454"/>
        <w:rPr>
          <w:rFonts w:eastAsia="Times New Roman"/>
          <w:lang w:eastAsia="ru-RU"/>
        </w:rPr>
      </w:pPr>
      <w:r w:rsidRPr="00514DBD">
        <w:rPr>
          <w:rFonts w:eastAsia="Times New Roman"/>
          <w:lang w:eastAsia="ru-RU"/>
        </w:rPr>
        <w:t>Давайте договоримся, что Учитель – это та единица, которая никогда не делает поспешных выводов. У Учителя есть одна очень хорошая формулировка. Он принимает всё то, что слышит, не делая оценки. Если мы сделали вывод, мы оценили. Оценки может делать только один выразитель – Изначально Вышестоящий Отец и Аватары Синтеза. Мы не оцениваем. То есть, мы услышали, мы взяли во внимание, мы приняли эту точку зрения. И потом пойдем с вами либо консультироваться с Аватарами Синтеза, обязательно. Либо консультироваться с Отцом. Либо просто долго думать на эту тему, делая ряд выводов стратегических, тактических, что вообще с этим можно делать, подходит мне это или нет. И вот делая этот вывод, мы формируем внутреннюю устойчивость. И поэтому любое взаимодействие ведёт к устойчивой позиции.</w:t>
      </w:r>
    </w:p>
    <w:p w:rsidR="00CE51A6" w:rsidRPr="00514DBD" w:rsidRDefault="00CE51A6" w:rsidP="00CE51A6">
      <w:pPr>
        <w:ind w:firstLine="454"/>
        <w:rPr>
          <w:rFonts w:eastAsia="Times New Roman"/>
          <w:lang w:eastAsia="ru-RU"/>
        </w:rPr>
      </w:pPr>
      <w:r w:rsidRPr="00514DBD">
        <w:rPr>
          <w:rFonts w:eastAsia="Times New Roman"/>
          <w:lang w:eastAsia="ru-RU"/>
        </w:rPr>
        <w:t>И когда мы с вами говорим – насколько вы разработаны Иосифом и Славией? Понятно, что это вытекает из взаимодействия с Аватарами Синтеза. Но разработанность – это есть устойчивость того, что я, на</w:t>
      </w:r>
      <w:r w:rsidR="00E90CA8">
        <w:rPr>
          <w:rFonts w:eastAsia="Times New Roman"/>
          <w:lang w:eastAsia="ru-RU"/>
        </w:rPr>
        <w:t>пример, не сдаю свои позиции. Не</w:t>
      </w:r>
      <w:r w:rsidRPr="00514DBD">
        <w:rPr>
          <w:rFonts w:eastAsia="Times New Roman"/>
          <w:lang w:eastAsia="ru-RU"/>
        </w:rPr>
        <w:t xml:space="preserve"> кому-то, я прежде всего не сдаю их себе, то есть я не позволяю себе жить, жить, я имею в виду параллельно вот служение во внешней жизни. Жизнь – я не имею в виду явление человеческой бытийности, социальности, я имею в виду служение в подразделении жизнью, жить ниже, чем уровень моей подготовки и моей компетенции. Понятно? То есть некая такая черта, в которой я держусь.</w:t>
      </w:r>
    </w:p>
    <w:p w:rsidR="00CE51A6" w:rsidRPr="00514DBD" w:rsidRDefault="00CE51A6" w:rsidP="00CE51A6">
      <w:pPr>
        <w:ind w:firstLine="454"/>
        <w:rPr>
          <w:rFonts w:eastAsia="Times New Roman"/>
          <w:lang w:eastAsia="ru-RU"/>
        </w:rPr>
      </w:pPr>
      <w:r w:rsidRPr="00514DBD">
        <w:rPr>
          <w:rFonts w:eastAsia="Times New Roman"/>
          <w:lang w:eastAsia="ru-RU"/>
        </w:rPr>
        <w:t>И вот это состояние взаимодействия – оно взращено с Аватарами Синтеза. То есть, фактически, перенимая опыт с Аватарами Синтеза внутренней подготовкой, мы взаимодействуем чем-то или кем-то.</w:t>
      </w:r>
    </w:p>
    <w:p w:rsidR="00CE51A6" w:rsidRPr="00514DBD" w:rsidRDefault="00CE51A6" w:rsidP="00CE51A6">
      <w:pPr>
        <w:ind w:firstLine="454"/>
        <w:rPr>
          <w:rFonts w:eastAsia="Times New Roman"/>
          <w:lang w:eastAsia="ru-RU"/>
        </w:rPr>
      </w:pPr>
      <w:r w:rsidRPr="00514DBD">
        <w:rPr>
          <w:rFonts w:eastAsia="Times New Roman"/>
          <w:lang w:eastAsia="ru-RU"/>
        </w:rPr>
        <w:t xml:space="preserve">Попробуйте задаться вопросом или может быть себе записать на будущее: Насколько вы взаимодействуете, где объектом вашего взаимодействия есмь ситуации между вами и Аватарами Синтеза? Вот сама мысль понятна? То есть некая ситуация или некая проработка условий – это то, где вы с Аватарами Синтеза ищите следующую степень Совершенства, следующую степень Творящего Синтеза, для вас. И всегда Аватар Кут Хуми говорил следующее, что, фактически, Аватары Синтеза работают на нас, чтобы нас взрастить. То есть работают над той командой, которая </w:t>
      </w:r>
      <w:r w:rsidRPr="00514DBD">
        <w:rPr>
          <w:rFonts w:eastAsia="Times New Roman"/>
          <w:lang w:eastAsia="ru-RU"/>
        </w:rPr>
        <w:lastRenderedPageBreak/>
        <w:t xml:space="preserve">пойдёт за ними, то есть, естественно, они заинтересованы, так как корректно даже это слово сказать в активации действия с нами. </w:t>
      </w:r>
    </w:p>
    <w:p w:rsidR="00CE51A6" w:rsidRPr="00514DBD" w:rsidRDefault="00CE51A6" w:rsidP="00CE51A6">
      <w:pPr>
        <w:ind w:firstLine="454"/>
        <w:rPr>
          <w:rFonts w:eastAsia="Times New Roman"/>
          <w:b/>
          <w:lang w:eastAsia="ru-RU"/>
        </w:rPr>
      </w:pPr>
    </w:p>
    <w:p w:rsidR="00CE51A6" w:rsidRPr="00514DBD" w:rsidRDefault="00CE51A6" w:rsidP="00CE51A6">
      <w:pPr>
        <w:ind w:firstLine="454"/>
        <w:rPr>
          <w:rFonts w:eastAsia="Times New Roman"/>
          <w:b/>
          <w:lang w:eastAsia="ru-RU"/>
        </w:rPr>
      </w:pPr>
      <w:r w:rsidRPr="00514DBD">
        <w:rPr>
          <w:rFonts w:eastAsia="Times New Roman"/>
          <w:b/>
          <w:lang w:eastAsia="ru-RU"/>
        </w:rPr>
        <w:t>Набыться в среде Синтеза</w:t>
      </w:r>
    </w:p>
    <w:p w:rsidR="00CE51A6" w:rsidRPr="00514DBD" w:rsidRDefault="00CE51A6" w:rsidP="00CE51A6">
      <w:pPr>
        <w:ind w:firstLine="454"/>
        <w:rPr>
          <w:rFonts w:eastAsia="Times New Roman"/>
          <w:lang w:eastAsia="ru-RU"/>
        </w:rPr>
      </w:pPr>
    </w:p>
    <w:p w:rsidR="00CE51A6" w:rsidRPr="00514DBD" w:rsidRDefault="00CE51A6" w:rsidP="00CE51A6">
      <w:pPr>
        <w:ind w:firstLine="454"/>
        <w:rPr>
          <w:rFonts w:eastAsia="Times New Roman"/>
          <w:lang w:eastAsia="ru-RU"/>
        </w:rPr>
      </w:pPr>
      <w:r w:rsidRPr="00514DBD">
        <w:rPr>
          <w:rFonts w:eastAsia="Times New Roman"/>
          <w:lang w:eastAsia="ru-RU"/>
        </w:rPr>
        <w:t xml:space="preserve">Вот вопросы на эту тематику есть? И вот уложились какие-то мысли? Это итоги ночной подготовки. Ребята, мы, не знаю, на следующих Синтезах продолжим ли вот какие-то такие вещи разбирать. Но вам нужно просто именно необходимо ходить и думать с точки зрения каких-то процессов Синтеза, чтобы напахтать ментальную среду и Санкт-Петербург накрыло поле ментального Синтеза, вот именно поле ментального Синтеза. Или Ладогу. Или, где само поле ментального Синтеза. И чем больше надуманности в формулировке действий складывается, переходит в эффект действия. То есть, если я внутри отстроила какую-то… </w:t>
      </w:r>
    </w:p>
    <w:p w:rsidR="00CE51A6" w:rsidRPr="00514DBD" w:rsidRDefault="00CE51A6" w:rsidP="00CE51A6">
      <w:pPr>
        <w:ind w:firstLine="454"/>
        <w:rPr>
          <w:rFonts w:eastAsia="Times New Roman"/>
          <w:lang w:eastAsia="ru-RU"/>
        </w:rPr>
      </w:pPr>
      <w:r w:rsidRPr="00514DBD">
        <w:rPr>
          <w:rFonts w:eastAsia="Times New Roman"/>
          <w:lang w:eastAsia="ru-RU"/>
        </w:rPr>
        <w:t>Кстати, по поводу Поля. Наше Могущество с вами, с точки зрения синтезафизичности, оно развивается в разных категориях там при итогах стяжания или каких-то вхождениях. Суть не в этом. Самое главное, что когда мы с вами начинаем что-то архитектурно отстраивать, то есть формировать какие-то проекты, формировать какие-то голограммы действий, сопересечений, исполнений, каких-то, не знаю, там погружений с Аватарами Синтеза, даже просто вот выстраивать некий план, или моделирование того же даже тренинга, или того же действия мираклевости погружения, и тут внутренний рисунок архитектурности отстройки, внутренняя такая инженерия смоделированного какого-то действия, приводит к формированию внутреннего Могущества. Мы из упрощения входим в применение. Ведь всё, о чём мы думаем сразу же, начинает воплощаться.</w:t>
      </w:r>
    </w:p>
    <w:p w:rsidR="00CE51A6" w:rsidRPr="00514DBD" w:rsidRDefault="00CE51A6" w:rsidP="00CE51A6">
      <w:pPr>
        <w:ind w:firstLine="454"/>
        <w:rPr>
          <w:rFonts w:eastAsia="Times New Roman"/>
          <w:lang w:eastAsia="ru-RU"/>
        </w:rPr>
      </w:pPr>
      <w:r w:rsidRPr="00514DBD">
        <w:rPr>
          <w:rFonts w:eastAsia="Times New Roman"/>
          <w:lang w:eastAsia="ru-RU"/>
        </w:rPr>
        <w:t xml:space="preserve">И чем больше вы думаете о чём-то, но не в свойственной себе манере на основании ваших возможностей, а у вас идёт активация Столпа, активация Магнита, активация ИВДИВО. То есть, фактически, вы, ну грубо говоря, активируйте, вооружаясь внутренними возможностями, и потом погружаетесь в процесс какого-то осмысления. Само творение внутреннего Синтеза синтезфизичностью наступает в яркой степени прогрессирующим бо́льшим объёмом, чем бы вы могли сделать это самостоятельно. Ну, вот как-то так. Что-то дополним? Вот к этой формулировке, сколько мы там ну 35 минут плюс, минус фиксировали эти смыслы. Я понимаю, что там внутренне у вас есть какие-то ответы на эти мысли по ходу дела, но, собственно, попробуйте тогда, если есть какие-то пиковые моменты после Синтеза выбирать какой-то день, когда эта же группа будет собираться и не практикумы делаете, а если есть прецеденты, просто обсуждаете или мозгуете на какую-то тематику. </w:t>
      </w:r>
    </w:p>
    <w:p w:rsidR="00CE51A6" w:rsidRPr="00514DBD" w:rsidRDefault="00CE51A6" w:rsidP="00CE51A6">
      <w:pPr>
        <w:ind w:firstLine="454"/>
        <w:rPr>
          <w:rFonts w:eastAsia="Times New Roman"/>
          <w:lang w:eastAsia="ru-RU"/>
        </w:rPr>
      </w:pPr>
      <w:r w:rsidRPr="00514DBD">
        <w:rPr>
          <w:rFonts w:eastAsia="Times New Roman"/>
          <w:lang w:eastAsia="ru-RU"/>
        </w:rPr>
        <w:t xml:space="preserve">Это в продолжении вчерашней темы, что вам не хватает действий между собою. Вот просто услышьте. Я не знаю, как Ладоге, но больше Санкт-Петербургу, вам не хватает действий между вами. Советы, практики – это не решение вопроса. Вам не хватает просто «набыться в среде Синтеза». Вот вы набываетесь в среде Синтеза только на Синтезе или, там, на Советах, но это ракурс Совещания или Занятия, а есть такой эффект набыться в среде Синтеза. </w:t>
      </w:r>
    </w:p>
    <w:p w:rsidR="00CE51A6" w:rsidRPr="00514DBD" w:rsidRDefault="00CE51A6" w:rsidP="00CE51A6">
      <w:pPr>
        <w:ind w:firstLine="454"/>
        <w:rPr>
          <w:rFonts w:eastAsia="Times New Roman"/>
          <w:lang w:eastAsia="ru-RU"/>
        </w:rPr>
      </w:pPr>
      <w:r w:rsidRPr="00514DBD">
        <w:rPr>
          <w:rFonts w:eastAsia="Times New Roman"/>
          <w:lang w:eastAsia="ru-RU"/>
        </w:rPr>
        <w:t xml:space="preserve">Но это хорошо, если, когда в доме живут два человека, которые там концентрируют Синтез. И вы как бы ни жили с точки зрения быта, так или иначе как-то сопересекаетесь в тематиках Синтеза где-то хорошо, где-то плохо. Плохо в том, что вы не всегда держите иерархическое состояние и совмещаете человеческую жизнь, например, служебную жизнь. Я с многими парами общалась, которые вот там или мама с ребёнком, или муж с женой, или, наоборот, мама с дочкой. Но вопрос не в этом, вопрос в том заключается: насколько вы не сопересекаетесь в эффектах разных жизней? То есть вы чётко отделяете, здесь мы едим борщ, здесь мы, там не знаю, идём гулять, а здесь мы говорим о Служении. И если мы не держим вот это состояние дистанцированности Огня, то, фактически, у нас начинается внутреннее состояние каши. </w:t>
      </w:r>
    </w:p>
    <w:p w:rsidR="00CE51A6" w:rsidRPr="00514DBD" w:rsidRDefault="00CE51A6" w:rsidP="00CE51A6">
      <w:pPr>
        <w:ind w:firstLine="454"/>
        <w:rPr>
          <w:rFonts w:eastAsia="Times New Roman"/>
          <w:lang w:eastAsia="ru-RU"/>
        </w:rPr>
      </w:pPr>
      <w:r w:rsidRPr="00514DBD">
        <w:rPr>
          <w:rFonts w:eastAsia="Times New Roman"/>
          <w:lang w:eastAsia="ru-RU"/>
        </w:rPr>
        <w:t xml:space="preserve">А иногда бывает такой эффект. Это, кстати, вопрос Могущества – насколько я могу быть в разных видах жизни – это же разные виды жизни – в разной концентрированности? И отсюда, кстати, развивается простота. Если, например, жена – Аватар. Вот на примере одной пары приведу: Аватар Подразделения – супруг Аватар в Должностной Компетенции. Ну, понятно диссонанс, она Глава подразделения, он – просто Аватар служения. И вот как ребята, вот именно ребята уживаются, чтобы держать дистанцию, когда они между собой и по-человечески имеют взаимодействие, и решают какие-то вопросы подразделения. И вот вопрос научиться ни ему не сопересекаться с </w:t>
      </w:r>
      <w:r w:rsidRPr="00514DBD">
        <w:rPr>
          <w:rFonts w:eastAsia="Times New Roman"/>
          <w:lang w:eastAsia="ru-RU"/>
        </w:rPr>
        <w:lastRenderedPageBreak/>
        <w:t xml:space="preserve">женой, не брать её возможности на себя, а держать состояние своей Должностной Компетенции, и ей не брать это выражение. Хотя есть другой принцип, что муж и жена – один Отец. И вот тут надо учиться совмещать какие-то действия вашей выразимости. </w:t>
      </w:r>
    </w:p>
    <w:p w:rsidR="00CE51A6" w:rsidRPr="00514DBD" w:rsidRDefault="00CE51A6" w:rsidP="00CE51A6">
      <w:pPr>
        <w:ind w:firstLine="454"/>
        <w:rPr>
          <w:rFonts w:eastAsia="Times New Roman"/>
          <w:lang w:eastAsia="ru-RU"/>
        </w:rPr>
      </w:pPr>
      <w:r w:rsidRPr="00514DBD">
        <w:rPr>
          <w:rFonts w:eastAsia="Times New Roman"/>
          <w:lang w:eastAsia="ru-RU"/>
        </w:rPr>
        <w:t>Я не знаю к чему это пример, может даже просто в анналы истории это зафиксируется в Санкт-Петербурге, и вы будете так как-то перестраиваться. Мы когда-то с Оксаной, гуляя по Питеру, ещё на третьем курсе, такое состояние внутренней открытости Санкт-Петербургу включилось. Я говорю – Ксюш, как ты думаешь, хорошо ли здесь вот воспитывать нового Человека? Вот Питер даёт благополучную, благоприятную среду? И мы сошлись на мнении, что да. Вот если воспитывать Человека, то только в среде Санкт-Петербурга, но до какого-то периода возрастного времени. То есть сама палитра условий внутреннего – это вопрос Могущества, это вопрос Пламени, это вопрос синтезфизичности, даёт концентрацию такой человечности восьмиуровневости от Человека до Отца, что само впитывание эффекта Жизни на этой территории, даже не всегда осознанно, предполагает внутренний иерархический рост. Я даже предполагаю сейчас не в обиду вам, что вы не всегда можете понять, о чём я говорю вот в этом контексте. Но по большому счёту, если пообщаться с Иосифом Славией. Помните, когда у вас был Съезд в 19-м году? Да?</w:t>
      </w:r>
    </w:p>
    <w:p w:rsidR="00CE51A6" w:rsidRPr="00514DBD" w:rsidRDefault="00CE51A6" w:rsidP="00CE51A6">
      <w:pPr>
        <w:ind w:firstLine="454"/>
        <w:rPr>
          <w:rFonts w:eastAsia="Times New Roman"/>
          <w:i/>
          <w:lang w:eastAsia="ru-RU"/>
        </w:rPr>
      </w:pPr>
      <w:r w:rsidRPr="00514DBD">
        <w:rPr>
          <w:rFonts w:eastAsia="Times New Roman"/>
          <w:i/>
          <w:lang w:eastAsia="ru-RU"/>
        </w:rPr>
        <w:t>Из зала:</w:t>
      </w:r>
      <w:r w:rsidR="006A1E32">
        <w:rPr>
          <w:rFonts w:eastAsia="Times New Roman"/>
          <w:i/>
          <w:lang w:eastAsia="ru-RU"/>
        </w:rPr>
        <w:t xml:space="preserve"> – </w:t>
      </w:r>
      <w:r w:rsidRPr="00514DBD">
        <w:rPr>
          <w:rFonts w:eastAsia="Times New Roman"/>
          <w:i/>
          <w:lang w:eastAsia="ru-RU"/>
        </w:rPr>
        <w:t xml:space="preserve">Да. </w:t>
      </w:r>
    </w:p>
    <w:p w:rsidR="00CE51A6" w:rsidRPr="00514DBD" w:rsidRDefault="00CE51A6" w:rsidP="00CE51A6">
      <w:pPr>
        <w:ind w:firstLine="454"/>
        <w:rPr>
          <w:rFonts w:eastAsia="Times New Roman"/>
          <w:lang w:eastAsia="ru-RU"/>
        </w:rPr>
      </w:pPr>
      <w:r w:rsidRPr="00514DBD">
        <w:rPr>
          <w:rFonts w:eastAsia="Times New Roman"/>
          <w:lang w:eastAsia="ru-RU"/>
        </w:rPr>
        <w:t xml:space="preserve">В 19-м году. Я помню, что мы с Главой ИВДИВО раньше приехали и просто гуляли по Санкт-Петербургу. И неожиданно для нас… Мы не приглашали Иосифа Славию. Мы, по-моему, даже вам рассказывали эту историю. И Иосиф и Славия шли рядом с нами, гуляли. И мы спросили, и Аватары Синтеза сказали о том, что Питер, вот служащие Санкт-Петербурга «не фиксируют нас настолько, чтобы мы телом могли гулять по Санкт-Петербургу». </w:t>
      </w:r>
    </w:p>
    <w:p w:rsidR="00CE51A6" w:rsidRPr="00514DBD" w:rsidRDefault="00CE51A6" w:rsidP="00CE51A6">
      <w:pPr>
        <w:ind w:firstLine="454"/>
        <w:rPr>
          <w:rFonts w:eastAsia="Times New Roman"/>
          <w:lang w:eastAsia="ru-RU"/>
        </w:rPr>
      </w:pPr>
      <w:r w:rsidRPr="00514DBD">
        <w:rPr>
          <w:rFonts w:eastAsia="Times New Roman"/>
          <w:lang w:eastAsia="ru-RU"/>
        </w:rPr>
        <w:t xml:space="preserve">Это к вопросу телесности физической. Вот ещё раз, то есть мы физически, вот служащие на территории недостаточно наполнены Аватарами, возожжены психодинамичны. Не знаю, что у вас там с Монадой, вас, всё время, в психодинамику, туда, направляют, активированы Синтезом, что Аватарам не на что зафиксироваться. Нет, есть на что, но это в среде вашего офиса, это в среде Синтеза. А вот так вот в будничной динамике Синтеза? Понимаете, ребят? Причём, вот знаете, в чём хорошо в Синтезе? Есть свобода воли вашего восприятия. </w:t>
      </w:r>
    </w:p>
    <w:p w:rsidR="00CE51A6" w:rsidRPr="00514DBD" w:rsidRDefault="00CE51A6" w:rsidP="00CE51A6">
      <w:pPr>
        <w:ind w:firstLine="454"/>
        <w:rPr>
          <w:rFonts w:eastAsia="Times New Roman"/>
          <w:lang w:eastAsia="ru-RU"/>
        </w:rPr>
      </w:pPr>
      <w:r w:rsidRPr="00514DBD">
        <w:rPr>
          <w:rFonts w:eastAsia="Times New Roman"/>
          <w:lang w:eastAsia="ru-RU"/>
        </w:rPr>
        <w:t>Вопрос в том, что, когда вы слышите какие-то примеры, главное не брать этот пример на 100 процентов для вас. На сколько процентов этот пример можно брать для вас? Только на 50 или на 49. Потому что 51 процент вы должны сделать сами под вашу внутреннюю отстройку. Вот ошибка восприятия некоторых в команде заключается в том, что любую рекомендацию, любое там, не знаю, организацию вашего действия вы берёте сразу же на 100 процентов. А где же ваша критичность? Вот критичность Огнём. Потому что на каждого нельзя одеть одни и те же галоши или там ботинки. То есть</w:t>
      </w:r>
      <w:r w:rsidR="00E90CA8">
        <w:rPr>
          <w:rFonts w:eastAsia="Times New Roman"/>
          <w:lang w:eastAsia="ru-RU"/>
        </w:rPr>
        <w:t>,</w:t>
      </w:r>
      <w:r w:rsidRPr="00514DBD">
        <w:rPr>
          <w:rFonts w:eastAsia="Times New Roman"/>
          <w:lang w:eastAsia="ru-RU"/>
        </w:rPr>
        <w:t xml:space="preserve"> у всех всё по-разному. И поэтому, когда вы что-то слышите, у вас должно быть состояние 49 процентов. Почему 49 процентов? Потому что 51 процент, это Стандарт Синтеза, плюс один, то есть вы ещё должны что-то сделать сами на один процент. Поэтому даже, если вы воспринимаете какой-то опыт, делая выводы, вы должны индивидуализироваться и включаться во внутреннею подготовку самостоятельно.</w:t>
      </w:r>
    </w:p>
    <w:p w:rsidR="00CE51A6" w:rsidRPr="00514DBD" w:rsidRDefault="00CE51A6" w:rsidP="00CE51A6">
      <w:pPr>
        <w:ind w:firstLine="454"/>
        <w:rPr>
          <w:rFonts w:eastAsia="Times New Roman"/>
          <w:lang w:eastAsia="ru-RU"/>
        </w:rPr>
      </w:pPr>
      <w:r w:rsidRPr="00514DBD">
        <w:rPr>
          <w:rFonts w:eastAsia="Times New Roman"/>
          <w:lang w:eastAsia="ru-RU"/>
        </w:rPr>
        <w:t>В этом, кстати, есть и сложность, которая приведёт к следующей простоте. Ладно. Давайте эту тему закроем и пойдём дальше.</w:t>
      </w:r>
    </w:p>
    <w:p w:rsidR="00CE51A6" w:rsidRPr="00514DBD" w:rsidRDefault="00CE51A6" w:rsidP="008F36D4">
      <w:pPr>
        <w:pStyle w:val="12"/>
        <w:rPr>
          <w:lang w:eastAsia="ru-RU"/>
        </w:rPr>
      </w:pPr>
      <w:bookmarkStart w:id="51" w:name="_Toc85593568"/>
      <w:r w:rsidRPr="00514DBD">
        <w:rPr>
          <w:lang w:eastAsia="ru-RU"/>
        </w:rPr>
        <w:t>Подготовка к практике вхождения в Члены Иерархии ИВДИВО</w:t>
      </w:r>
      <w:bookmarkEnd w:id="51"/>
    </w:p>
    <w:p w:rsidR="00CE51A6" w:rsidRPr="00514DBD" w:rsidRDefault="00CE51A6" w:rsidP="00CE51A6">
      <w:pPr>
        <w:ind w:firstLine="454"/>
        <w:rPr>
          <w:rFonts w:eastAsia="Times New Roman"/>
          <w:lang w:eastAsia="ru-RU"/>
        </w:rPr>
      </w:pPr>
      <w:r w:rsidRPr="00514DBD">
        <w:rPr>
          <w:rFonts w:eastAsia="Times New Roman"/>
          <w:lang w:eastAsia="ru-RU"/>
        </w:rPr>
        <w:t xml:space="preserve">У нас сейчас на повестке дня в обязательном режиме, так как мы вчера входили в активацию синтезфизичности внутреннем миром, это войти в члены Иерархии Изначально Вышестоящего Дома Изначально Вышестоящего Отца. Мы стяжаем с вами Меч, стяжаем вхождение, повзаимодействуем с Сераписом Велеттой как с Главами Иерархии, не как с Аватарами организации и проекта Синтеза Могущества, а именно, как с Главами Иерархии. И самое важное, с чем мы сегодня соприкоснёмся, мы стяжаем Дело, которое получим от Аватара Синтеза Сераписа ракурсом Главы Иерархии. И вот здесь мы должны с вами сразу же поставить все точки над «И» и понять, что Иерархия отвечает за наши внутренние Дела. </w:t>
      </w:r>
    </w:p>
    <w:p w:rsidR="00CE51A6" w:rsidRPr="00514DBD" w:rsidRDefault="00CE51A6" w:rsidP="00CE51A6">
      <w:pPr>
        <w:ind w:firstLine="454"/>
        <w:rPr>
          <w:rFonts w:eastAsia="Times New Roman"/>
          <w:lang w:eastAsia="ru-RU"/>
        </w:rPr>
      </w:pPr>
      <w:r w:rsidRPr="00514DBD">
        <w:rPr>
          <w:rFonts w:eastAsia="Times New Roman"/>
          <w:lang w:eastAsia="ru-RU"/>
        </w:rPr>
        <w:t xml:space="preserve">Когда мы говорили вчера о Должностной Компетенции, мы упомянули, что 32 компетенции, которые мы разрабатываем это то, что Изначально Вышестоящий Отец передаёт нам Синтезом своей подготовки. Вы это знаете или слышали, или практиковали в это вхождения.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 xml:space="preserve">Вопрос заключается, в какой из миров Отец передаёт, прежде всего, свои 32 компетенции как Отцовское взрастание для каждого из нас. И тут мы сразу же понимаем, с учётом того, что Иерархия работает с внутренним, что, прежде всего, Отец передаёт свою подготовку и свои какие-то внутренние реализации, возможности нам с вами во внутренний мир. То есть всегда вопрос Служащих, Компетентных, Ипостасей, Учителей, Владык и, тем более, Аватаров заключался в росте внутреннего мира. </w:t>
      </w:r>
    </w:p>
    <w:p w:rsidR="00CE51A6" w:rsidRPr="00514DBD" w:rsidRDefault="00CE51A6" w:rsidP="00CE51A6">
      <w:pPr>
        <w:ind w:firstLine="454"/>
        <w:rPr>
          <w:rFonts w:eastAsia="Times New Roman"/>
          <w:lang w:eastAsia="ru-RU"/>
        </w:rPr>
      </w:pPr>
      <w:r w:rsidRPr="00514DBD">
        <w:rPr>
          <w:rFonts w:eastAsia="Times New Roman"/>
          <w:lang w:eastAsia="ru-RU"/>
        </w:rPr>
        <w:t>Внутренний мир обогащённостью Синтеза и Огня компетенции Изначально Вышестоящего Отца формирует собою – вот это очень важно – формирует собой ту самую синтезфизичность, о которой мы говорим. То есть внутренний мир – качественной применёностью Компетенций, которые Отец даёт нам. Например, сегодня мы стяжаем ИВДИВО-Должностную Компетенцию и просто Должностную Компетенцию Изначально Вышестоящего Отца как самую высокую четвёртую степень Компетенций Синтеза. У нас их четыре: Компетенции Изначально Вышестоящего Отца (через компетенции пойдём); ИВДИВО-Должностные Компетенции; Синтез-Должностные Компетенции; Метагалактические Должностные Компетенции.</w:t>
      </w:r>
    </w:p>
    <w:p w:rsidR="00CE51A6" w:rsidRPr="00514DBD" w:rsidRDefault="00CE51A6" w:rsidP="00CE51A6">
      <w:pPr>
        <w:ind w:firstLine="454"/>
        <w:rPr>
          <w:rFonts w:eastAsia="Times New Roman"/>
          <w:lang w:eastAsia="ru-RU"/>
        </w:rPr>
      </w:pPr>
      <w:r w:rsidRPr="00514DBD">
        <w:rPr>
          <w:rFonts w:eastAsia="Times New Roman"/>
          <w:lang w:eastAsia="ru-RU"/>
        </w:rPr>
        <w:t xml:space="preserve">Когда мы включаемся в эту четверицу – мы на курсе Синтеза проходим эти с вами явления – мы, фактически, включаемся в некое обучение у Отца нелинейности внутреннего дела. Поэтому Отцу, как и в Иерархии, не всегда важно, что вы сделали вовне. Важно, что вы сделали внутри. Поэтому, вот смотрите, в некоторых подходах у Человека важно то, что ты сказал, но не важен контекст. То есть просто по факту воспринимаются твои слова. </w:t>
      </w:r>
    </w:p>
    <w:p w:rsidR="00CE51A6" w:rsidRPr="00514DBD" w:rsidRDefault="00CE51A6" w:rsidP="00CE51A6">
      <w:pPr>
        <w:ind w:firstLine="454"/>
        <w:rPr>
          <w:rFonts w:eastAsia="Times New Roman"/>
          <w:lang w:eastAsia="ru-RU"/>
        </w:rPr>
      </w:pPr>
      <w:r w:rsidRPr="00514DBD">
        <w:rPr>
          <w:rFonts w:eastAsia="Times New Roman"/>
          <w:lang w:eastAsia="ru-RU"/>
        </w:rPr>
        <w:t>А с точки зрения иерархического внутреннего подхода, важен контекст, который ты вложил в сказанное, и важно, то, что ты внутри, как мы говорили, имел в виду, но не сказал. И потом Иерархия проверяет во внешнем, не на словах, а на делах. Поэтому слова – это внешнее, это то, за что мы отвечаем пред Кут Хуми Фаинь в ИВДИВО. И вот здесь мы сразу же можем сделать две параллели.</w:t>
      </w:r>
    </w:p>
    <w:p w:rsidR="00CE51A6" w:rsidRPr="00514DBD" w:rsidRDefault="00CE51A6" w:rsidP="00CE51A6">
      <w:pPr>
        <w:ind w:firstLine="454"/>
        <w:rPr>
          <w:rFonts w:eastAsia="Times New Roman"/>
          <w:lang w:eastAsia="ru-RU"/>
        </w:rPr>
      </w:pPr>
      <w:r w:rsidRPr="00514DBD">
        <w:rPr>
          <w:rFonts w:eastAsia="Times New Roman"/>
          <w:lang w:eastAsia="ru-RU"/>
        </w:rPr>
        <w:t>Иерархия – про внутреннее взрастание, ИВДИВО с Кут Хуми Фаинь – внешнее наше взрастание, рост и реализация. И когда мы у Аватаров Синтеза Кут Хуми Фаинь в ИВДИВО, только вот это сейчас возьмите корректно. Кут Хуми Фаинь нас в ИВДИВО и внутренне взращивают. Но, если мы начинаем рассматривать ИВДИВО и Иерархию, мы должны чётко понимать, что Иерархия нас строит и отслеживает на внутреннее с Аватарами Синтеза, Изначал</w:t>
      </w:r>
      <w:r w:rsidR="008F36D4">
        <w:rPr>
          <w:rFonts w:eastAsia="Times New Roman"/>
          <w:lang w:eastAsia="ru-RU"/>
        </w:rPr>
        <w:t>ьно Вышестоящий Дом Изначально В</w:t>
      </w:r>
      <w:r w:rsidRPr="00514DBD">
        <w:rPr>
          <w:rFonts w:eastAsia="Times New Roman"/>
          <w:lang w:eastAsia="ru-RU"/>
        </w:rPr>
        <w:t>ышестоящего Отца в руководстве с Кут Хуми Фаинь нашими компетенциями нас взращивает вовне. То есть, как мы применяемся в Служении, в наших Должностных позициях, как мы отстраиваем и держим подразделение собою – это ИВДИВО. А как только мы начинаем держать подразделение собою своим ведением, сразу же маленьким паровозиком впрягается, что? Наш внутренний мир с Иерархией, которой мы либо отстроились.</w:t>
      </w:r>
    </w:p>
    <w:p w:rsidR="00CE51A6" w:rsidRPr="00514DBD" w:rsidRDefault="00CE51A6" w:rsidP="00CE51A6">
      <w:pPr>
        <w:ind w:firstLine="454"/>
        <w:rPr>
          <w:rFonts w:eastAsia="Times New Roman"/>
          <w:lang w:eastAsia="ru-RU"/>
        </w:rPr>
      </w:pPr>
      <w:r w:rsidRPr="00514DBD">
        <w:rPr>
          <w:rFonts w:eastAsia="Times New Roman"/>
          <w:lang w:eastAsia="ru-RU"/>
        </w:rPr>
        <w:t xml:space="preserve">Что значит отстроились? Вот вы слышите слово «отстроились» и можете воспринять его по-разному. </w:t>
      </w:r>
      <w:r w:rsidRPr="00514DBD">
        <w:rPr>
          <w:rFonts w:eastAsia="Times New Roman"/>
          <w:i/>
          <w:lang w:eastAsia="ru-RU"/>
        </w:rPr>
        <w:t>Отстройка</w:t>
      </w:r>
      <w:r w:rsidRPr="00514DBD">
        <w:rPr>
          <w:rFonts w:eastAsia="Times New Roman"/>
          <w:lang w:eastAsia="ru-RU"/>
        </w:rPr>
        <w:t xml:space="preserve"> предполагает не перестройку на что то, когда вы берёте и меняете свои какие-то интеграции действия, а вы отстраиваетесь, прежде всего, выстраивая внутреннюю, как мы говорили вчера, остроту стержня Синтеза, как реагируемость на что-то. То есть, когда мы отстраиваемся, мы перестраиваемся с одного явления в другое и обостряем нашу реакцию на что-то, наше состояния взгляда, наше состояние проникновенности. Вот отстройка приводит к </w:t>
      </w:r>
      <w:r w:rsidRPr="00514DBD">
        <w:rPr>
          <w:rFonts w:eastAsia="Times New Roman"/>
          <w:i/>
          <w:lang w:eastAsia="ru-RU"/>
        </w:rPr>
        <w:t>обострённости</w:t>
      </w:r>
      <w:r w:rsidRPr="00514DBD">
        <w:rPr>
          <w:rFonts w:eastAsia="Times New Roman"/>
          <w:lang w:eastAsia="ru-RU"/>
        </w:rPr>
        <w:t>. Но обострённость не болезненная, а обострённость внутреннее состояние, как знаете, «за державу обидно». То есть ты всем собою болеешь «за». Вот эта отстройка обострённостью, когда ты, только не на износ болеешь, то есть с сердцем всё в порядке, с телом всё в порядке, ты себя физически не изнашиваешь. Вот приведу пример, заканчивается Синтез, в принципе два Синтеза подряд, и иногда рядом с кем-то находишься, и у тебя спрашивают: «Но ты устал?» или «Ты устала?», или «Вам же надо отдохнуть после Синтеза». И вот здесь вопрос отстроенности заключается в том, что физически я, может быть, устала говорить. Но у меня внутри такой драйв, что я могу ещё несколько часов или несколько Синтезов провести. То есть у меня настолько внутри внутренне пассионарность Синтеза по итогам Синтеза присутствует, что ещё четыре часа меня внутри колотит, надо, куда-то этот Синтез отдать, то есть применить – дайте мне точку опоры, и я переверну весь мир. И это нормально. Это вот вопрос к отстроенности, когда вы обостряетесь, но не в ущерб чему-то, а в приоритетности этих позиций.</w:t>
      </w:r>
    </w:p>
    <w:p w:rsidR="00CE51A6" w:rsidRPr="00514DBD" w:rsidRDefault="00CE51A6" w:rsidP="00CE51A6">
      <w:pPr>
        <w:ind w:firstLine="454"/>
        <w:rPr>
          <w:rFonts w:eastAsia="Times New Roman"/>
          <w:lang w:eastAsia="ru-RU"/>
        </w:rPr>
      </w:pPr>
      <w:r w:rsidRPr="00514DBD">
        <w:rPr>
          <w:rFonts w:eastAsia="Times New Roman"/>
          <w:lang w:eastAsia="ru-RU"/>
        </w:rPr>
        <w:t xml:space="preserve">И, фактически, тогда из этого можно сделать интересный вывод не на нас, а сами для себя, вот увидьте, как это у вас происходит. Можно ли увидеть, что само состояние – слово такое – </w:t>
      </w:r>
      <w:r w:rsidRPr="00514DBD">
        <w:rPr>
          <w:rFonts w:eastAsia="Times New Roman"/>
          <w:i/>
          <w:lang w:eastAsia="ru-RU"/>
        </w:rPr>
        <w:lastRenderedPageBreak/>
        <w:t>жертвенности</w:t>
      </w:r>
      <w:r w:rsidRPr="00514DBD">
        <w:rPr>
          <w:rFonts w:eastAsia="Times New Roman"/>
          <w:lang w:eastAsia="ru-RU"/>
        </w:rPr>
        <w:t xml:space="preserve">. Только давайте его в другом контексте повернём, что жертвенность не как жертва, когда ты себя в ровной степени для кого-то, а некое такое состояние, когда, не отслеживая себя, ты делаешь всё возможное, чтобы исполнить то, как ты видишь, как считаешь нужным. Вот проблема нашей – есть такое хорошее слово – </w:t>
      </w:r>
      <w:r w:rsidRPr="00514DBD">
        <w:rPr>
          <w:rFonts w:eastAsia="Times New Roman"/>
          <w:i/>
          <w:lang w:eastAsia="ru-RU"/>
        </w:rPr>
        <w:t>распущенности</w:t>
      </w:r>
      <w:r w:rsidRPr="00514DBD">
        <w:rPr>
          <w:rFonts w:eastAsia="Times New Roman"/>
          <w:lang w:eastAsia="ru-RU"/>
        </w:rPr>
        <w:t>, только есть распущенность негативного смысла, а есть состояние распущенности, когда вы себя распускаете, ну, или дайте другой смысл слова. Вот вы себя распускаете и вопрос, что вы себя распускаете по вашим внутренним иерархическим возможностям. И чем меньше вы себя сдерживаете, тем больше у вас получается что-то. Причем в нормах приличия вы остаётесь, но внутренне, во внутреннем мире вы себя не сдерживаете.</w:t>
      </w:r>
    </w:p>
    <w:p w:rsidR="00CE51A6" w:rsidRPr="00514DBD" w:rsidRDefault="00CE51A6" w:rsidP="00CE51A6">
      <w:pPr>
        <w:ind w:firstLine="454"/>
        <w:rPr>
          <w:rFonts w:eastAsia="Times New Roman"/>
          <w:lang w:eastAsia="ru-RU"/>
        </w:rPr>
      </w:pPr>
      <w:r w:rsidRPr="00514DBD">
        <w:rPr>
          <w:rFonts w:eastAsia="Times New Roman"/>
          <w:lang w:eastAsia="ru-RU"/>
        </w:rPr>
        <w:t xml:space="preserve">Это принцип того, всё, чем я владею, владеете вы. Всё, что могу, можете вы. Это вот принцип отдать всего себя, чтобы пойти дальше. Это, кстати, позиция и Учителей, и Учеников, и Посвящённых предыдущей эпохи. </w:t>
      </w:r>
    </w:p>
    <w:p w:rsidR="00CE51A6" w:rsidRPr="00514DBD" w:rsidRDefault="00CE51A6" w:rsidP="00CE51A6">
      <w:pPr>
        <w:ind w:firstLine="454"/>
        <w:rPr>
          <w:rFonts w:eastAsia="Times New Roman"/>
          <w:lang w:eastAsia="ru-RU"/>
        </w:rPr>
      </w:pPr>
      <w:r w:rsidRPr="00514DBD">
        <w:rPr>
          <w:rFonts w:eastAsia="Times New Roman"/>
          <w:lang w:eastAsia="ru-RU"/>
        </w:rPr>
        <w:t>Хотелось бы вернуться, например, к книге «Две жизни». Вот там очень чётко это было прописано, причём интересная такая формулировка Учителя Кут Хуми, когда там был пиковый момент взаимодействия товарищей. И Лёвушка там был связующим звеном между негативным героем и, фактически, Учителями. Кут Хуми предупредил до этой встречи Лёвушку и сказал, что мы будем в таком состоянии тела, (я сейчас своими словами, но суть контекста остаётся в том же) мы будем в таком состоянии тела, что человек физически к нам не сможет прикоснуться, иначе с ним там, что-то произойдёт. И ты нам будешь помогать, передавая ему какие-то вещи. Вот это состояние, когда Учитель, понимая, что даже от прикосновения этот никчёмный товарищ – представитель тёмных сил – мог пострадать, но в милосердии к нему как к человеку, заплутавшему, он прибегнул к Лёвушке, чтобы Лёвушка иерархически вырос этим взаимодействием. И, фактически, показал свою внутреннюю силу, которую он сдерживал иерархически, Учитель, чтобы как-то не повлиять на человека. Иногда такие книжки стоит перечитывать, чтобы внутренне себя подкреплять какими-то посвящёнными знаниями ученичества предыдущей эпохи.</w:t>
      </w:r>
    </w:p>
    <w:p w:rsidR="00CE51A6" w:rsidRPr="00514DBD" w:rsidRDefault="00CE51A6" w:rsidP="00CE51A6">
      <w:pPr>
        <w:ind w:firstLine="454"/>
        <w:rPr>
          <w:rFonts w:eastAsia="Times New Roman"/>
          <w:lang w:eastAsia="ru-RU"/>
        </w:rPr>
      </w:pPr>
      <w:r w:rsidRPr="00514DBD">
        <w:rPr>
          <w:rFonts w:eastAsia="Times New Roman"/>
          <w:lang w:eastAsia="ru-RU"/>
        </w:rPr>
        <w:t xml:space="preserve">Пример другой. 11 августа 1999 года, клиническая смерть Планеты Земля, когда активация Духа ушла, клиническая смерть энное количество секунд или минут, и потом опять был перезапуск. То есть, фактически, когда мы вчера говорили об обнулении – Планета Земля это пережила. Всё, чем владела Земля до этого, внутренним кризисом было сломом системы каких-то старых условий, завершилось столетнее явление 1899-1999, и пошло следующее явление маховика истории. Сто и сотня вам ничего не говорит? Вчерашнее планирование Синтеза на 100 лет. </w:t>
      </w:r>
    </w:p>
    <w:p w:rsidR="00CE51A6" w:rsidRPr="00514DBD" w:rsidRDefault="00CE51A6" w:rsidP="00CE51A6">
      <w:pPr>
        <w:ind w:firstLine="454"/>
        <w:rPr>
          <w:rFonts w:eastAsia="Times New Roman"/>
          <w:lang w:eastAsia="ru-RU"/>
        </w:rPr>
      </w:pPr>
      <w:r w:rsidRPr="00514DBD">
        <w:rPr>
          <w:rFonts w:eastAsia="Times New Roman"/>
          <w:lang w:eastAsia="ru-RU"/>
        </w:rPr>
        <w:t>И вот это вот состояние вашей неотчуждённости от процесса, приводит к тому, что Могущество формируется внутренней какой-то устойчивостью. Вот этой вот отдачей всего, чтобы пойти дальше. В Могуществе, чем вы больше держите в себе, тем меньше получаете вовне.</w:t>
      </w:r>
    </w:p>
    <w:p w:rsidR="00CE51A6" w:rsidRPr="00514DBD" w:rsidRDefault="00CE51A6" w:rsidP="00CE51A6">
      <w:pPr>
        <w:ind w:firstLine="454"/>
        <w:rPr>
          <w:rFonts w:eastAsia="Times New Roman"/>
          <w:lang w:eastAsia="ru-RU"/>
        </w:rPr>
      </w:pPr>
      <w:r w:rsidRPr="00514DBD">
        <w:rPr>
          <w:rFonts w:eastAsia="Times New Roman"/>
          <w:lang w:eastAsia="ru-RU"/>
        </w:rPr>
        <w:t>Вот благосостоятельность, мы вчера на Совете Санкт-Петербурга поднимали вопрос благосостоятельности. По-другому об этом говорили. Благосостоятельность внешняя, с точки зрения Могущества, а главное, Пламени Отца, исключительно зависит от благосостоятельности внутреннего мира. То есть, если внутренний мир пуст, нет Дел, нет позиций, нет Взглядов, нет взаимопересечений, нет внутренней глубокой работы. Вы скажете: «Где она?» В тех же самых местах, как и всегда – экополисы, здания, Части, залы, кабинеты и чего-то большее, чтобы вы узнали и познали сами для внутреннего роста. И вот эта благосостоятельность внутреннего мира, она предполагает Магнитность внешней благосостоятельности.</w:t>
      </w:r>
    </w:p>
    <w:p w:rsidR="00CE51A6" w:rsidRPr="00514DBD" w:rsidRDefault="00CE51A6" w:rsidP="00CE51A6">
      <w:pPr>
        <w:ind w:firstLine="454"/>
        <w:rPr>
          <w:rFonts w:eastAsia="Times New Roman"/>
          <w:lang w:eastAsia="ru-RU"/>
        </w:rPr>
      </w:pPr>
      <w:r w:rsidRPr="00514DBD">
        <w:rPr>
          <w:rFonts w:eastAsia="Times New Roman"/>
          <w:lang w:eastAsia="ru-RU"/>
        </w:rPr>
        <w:t>Вот попробуйте начать работать над качеством благосостоятельности внутреннего мира. Сразу же вовне предметность организации вашего, не знаю, там подразделения, быта, физического начнёт меняться. Почему? У вас пойдёт, есть такое хорошее слово – требовательность. Только требовательность не к кому-то по отношению к вам, а требовательность вас по отношению к самому себе. И как только вы начнёте быть требовательными к самому себе, сразу же в этой активации включается состояние адекватности. И вы понимаете, что у кого вы можете просить, а, самое главное, задаться вопросом – что вы просите у себя, чтобы вы же это сделали? Ну, «у себя», имеется в виду в кавычках – у вашего Физического Тела, над которым вы работаете, развиваетесь.</w:t>
      </w:r>
    </w:p>
    <w:p w:rsidR="00CE51A6" w:rsidRPr="00514DBD" w:rsidRDefault="00CE51A6" w:rsidP="00CE51A6">
      <w:pPr>
        <w:ind w:firstLine="454"/>
        <w:rPr>
          <w:rFonts w:eastAsia="Times New Roman"/>
          <w:lang w:eastAsia="ru-RU"/>
        </w:rPr>
      </w:pPr>
      <w:r w:rsidRPr="00514DBD">
        <w:rPr>
          <w:rFonts w:eastAsia="Times New Roman"/>
          <w:lang w:eastAsia="ru-RU"/>
        </w:rPr>
        <w:t xml:space="preserve">Поэтому, когда мы пойдём сейчас вот в практику и будем стяжать Дело напрямую, у вас будет какой-то образ, у вас будет фраза, у вас будет формулировка, у вас будет какое-то внутреннее состояние сопереживательности. То, чего вам нужно исполнить в какой-то период времени от </w:t>
      </w:r>
      <w:r w:rsidRPr="00514DBD">
        <w:rPr>
          <w:rFonts w:eastAsia="Times New Roman"/>
          <w:lang w:eastAsia="ru-RU"/>
        </w:rPr>
        <w:lastRenderedPageBreak/>
        <w:t xml:space="preserve">Иерархии Изначально Вышестоящего Дома Изначально Вышестоящего Отца. Вот с этим немножко понятно? </w:t>
      </w:r>
    </w:p>
    <w:p w:rsidR="00CE51A6" w:rsidRPr="00514DBD" w:rsidRDefault="00CE51A6" w:rsidP="00CE51A6">
      <w:pPr>
        <w:ind w:firstLine="454"/>
        <w:rPr>
          <w:rFonts w:eastAsia="Times New Roman"/>
          <w:lang w:eastAsia="ru-RU"/>
        </w:rPr>
      </w:pPr>
      <w:r w:rsidRPr="00514DBD">
        <w:rPr>
          <w:rFonts w:eastAsia="Times New Roman"/>
          <w:lang w:eastAsia="ru-RU"/>
        </w:rPr>
        <w:t>То есть, и ещё раз, увидьте, у Кут Хуми Фаинь мы внешне реализуемся Должностной Компетенцией в применении. Кстати, здесь же можно будет у Аватаров Синтеза Сераписа Велетте, ну, не знаю, как Велетте, будет работать или нет, а Серапис, да, выйдет к нам в работу, запросить – насколько мы вообще действуем иерархически в Подразделении? Сколько действуем внутренне в своём внутреннем мире? То есть мы вас просим, чтобы в этой практике вы были максимально активны и не смущались задавать вопросы, слушать, активироваться и действовать.</w:t>
      </w:r>
    </w:p>
    <w:p w:rsidR="00CE51A6" w:rsidRPr="00514DBD" w:rsidRDefault="00CE51A6" w:rsidP="00CE51A6">
      <w:pPr>
        <w:ind w:firstLine="454"/>
        <w:rPr>
          <w:rFonts w:eastAsia="Times New Roman"/>
          <w:lang w:eastAsia="ru-RU"/>
        </w:rPr>
      </w:pPr>
      <w:r w:rsidRPr="00514DBD">
        <w:rPr>
          <w:rFonts w:eastAsia="Times New Roman"/>
          <w:lang w:eastAsia="ru-RU"/>
        </w:rPr>
        <w:t>Что касается видения, слышания, проживания – это всегда будет про вопрос, про вопрос внутренних смыслов и внутренней простоты. То есть проблема не в том, чтобы услышать что-то, что скажет Аватар физически, как вы слышите физически нашу речь. А вопрос в том, что даже эта речь может прозвучать неким Образом. Вот увидеть сказанное, прожить сказанное Телом, не просто состоянием внутренне, а некой насыщенностью, которая внутри у вас формируется.</w:t>
      </w:r>
    </w:p>
    <w:p w:rsidR="00CE51A6" w:rsidRPr="00514DBD" w:rsidRDefault="00CE51A6" w:rsidP="00CE51A6">
      <w:pPr>
        <w:ind w:firstLine="454"/>
        <w:rPr>
          <w:rFonts w:eastAsia="Times New Roman"/>
          <w:lang w:eastAsia="ru-RU"/>
        </w:rPr>
      </w:pPr>
      <w:r w:rsidRPr="00514DBD">
        <w:rPr>
          <w:rFonts w:eastAsia="Times New Roman"/>
          <w:lang w:eastAsia="ru-RU"/>
        </w:rPr>
        <w:t>Ладно. Не устали? А то мы так вам говорим, говорим, говорим, вы уже начинаете заниматься какими-то внутренними мыслями. В общем, как-то так. Да?</w:t>
      </w:r>
    </w:p>
    <w:p w:rsidR="00CE51A6" w:rsidRPr="00514DBD" w:rsidRDefault="00CE51A6" w:rsidP="00CE51A6">
      <w:pPr>
        <w:ind w:firstLine="454"/>
        <w:rPr>
          <w:rFonts w:eastAsia="Times New Roman"/>
          <w:lang w:eastAsia="ru-RU"/>
        </w:rPr>
      </w:pPr>
      <w:r w:rsidRPr="00514DBD">
        <w:rPr>
          <w:rFonts w:eastAsia="Times New Roman"/>
          <w:lang w:eastAsia="ru-RU"/>
        </w:rPr>
        <w:t>Всё-таки, чуть-чуть пахните какой-то обратной связью. Улыбка – это не пахнуть обратной связью. Огнём, Огнём внутри, чтобы просто пошло сопересечение.</w:t>
      </w:r>
    </w:p>
    <w:p w:rsidR="00CE51A6" w:rsidRPr="00514DBD" w:rsidRDefault="00CE51A6" w:rsidP="00CE51A6">
      <w:pPr>
        <w:ind w:firstLine="454"/>
        <w:rPr>
          <w:rFonts w:eastAsia="Times New Roman"/>
          <w:lang w:eastAsia="ru-RU"/>
        </w:rPr>
      </w:pPr>
      <w:r w:rsidRPr="00514DBD">
        <w:rPr>
          <w:rFonts w:eastAsia="Times New Roman"/>
          <w:lang w:eastAsia="ru-RU"/>
        </w:rPr>
        <w:t>Ладно, спасибо вам большое. Хорошо. Тогда идём.</w:t>
      </w:r>
    </w:p>
    <w:p w:rsidR="00CE51A6" w:rsidRPr="00514DBD" w:rsidRDefault="00CE51A6" w:rsidP="003B5F30">
      <w:pPr>
        <w:pStyle w:val="12"/>
        <w:rPr>
          <w:lang w:eastAsia="ru-RU"/>
        </w:rPr>
      </w:pPr>
      <w:bookmarkStart w:id="52" w:name="_heading=h.30j0zll" w:colFirst="0" w:colLast="0"/>
      <w:bookmarkStart w:id="53" w:name="_Toc85593569"/>
      <w:bookmarkEnd w:id="52"/>
      <w:r w:rsidRPr="00514DBD">
        <w:rPr>
          <w:lang w:eastAsia="ru-RU"/>
        </w:rPr>
        <w:t>Практика 5. Вхождение в Иерархию ИВДИВО Ми-ИВДИВО Октавы Бытия. Стяжание Дел</w:t>
      </w:r>
      <w:r w:rsidR="003B5F30">
        <w:rPr>
          <w:lang w:eastAsia="ru-RU"/>
        </w:rPr>
        <w:t>а Иерархии ИВДИВО каждым из нас</w:t>
      </w:r>
      <w:bookmarkEnd w:id="53"/>
    </w:p>
    <w:p w:rsidR="00CE51A6" w:rsidRPr="00514DBD" w:rsidRDefault="00CE51A6" w:rsidP="00CE51A6">
      <w:pPr>
        <w:ind w:firstLine="454"/>
        <w:rPr>
          <w:rFonts w:eastAsia="Times New Roman"/>
          <w:lang w:eastAsia="ru-RU"/>
        </w:rPr>
      </w:pPr>
      <w:r w:rsidRPr="00514DBD">
        <w:rPr>
          <w:rFonts w:eastAsia="Times New Roman"/>
          <w:lang w:eastAsia="ru-RU"/>
        </w:rPr>
        <w:t xml:space="preserve">Мы возжигаемся всей концентрацией Синтеза в каждом из нас. Возжигаемся всей ночной подготовкой в каждом. Концентрируем собою физичность Синтеза и Огня Изначально Вышестоящего Отца Си-ИВДИВО порядка 50 минут на каждом из нас. Просто, как получается. </w:t>
      </w:r>
    </w:p>
    <w:p w:rsidR="00CE51A6" w:rsidRPr="00514DBD" w:rsidRDefault="00CE51A6" w:rsidP="00CE51A6">
      <w:pPr>
        <w:ind w:firstLine="454"/>
        <w:rPr>
          <w:rFonts w:eastAsia="Times New Roman"/>
          <w:lang w:eastAsia="ru-RU"/>
        </w:rPr>
      </w:pPr>
      <w:r w:rsidRPr="00514DBD">
        <w:rPr>
          <w:rFonts w:eastAsia="Times New Roman"/>
          <w:lang w:eastAsia="ru-RU"/>
        </w:rPr>
        <w:t>Вспомните один из вариантов нашего действия ИВДИВО каждого – это внутренняя оболочка Изначально Вышестоящего Дома Изначально Вышестоящего Отца, у Изначально Вышестоящего Отца внутренне. Вот сопересекаемся оболочками ИВДИВО каждого с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вот это слово </w:t>
      </w:r>
      <w:r w:rsidRPr="00514DBD">
        <w:rPr>
          <w:rFonts w:eastAsia="Times New Roman"/>
          <w:i/>
          <w:lang w:eastAsia="ru-RU"/>
        </w:rPr>
        <w:t>отстроенность</w:t>
      </w:r>
      <w:r w:rsidRPr="00514DBD">
        <w:rPr>
          <w:rFonts w:eastAsia="Times New Roman"/>
          <w:lang w:eastAsia="ru-RU"/>
        </w:rPr>
        <w:t>. Попробуйте применить это слово на телесную активацию заполненности Физического Тела, чтобы, есть такое, чтобы что-то произошло. И вы, это происходящее в Теле: возожжённость, реагируемость на Отца, сопричастность, внутреннюю насыщенность развернули в Теле, насколько получается. Лучше начать с ног, чтобы возожжённость пошла от Ядра Жизни и через ступни начало подниматься сквозь ноги и дошло до активации Хум в разных позициях Хум: Хум в ступнях, Хум в копчике, Хум в центре груди, Хум в головном мозге, в центре головы.</w:t>
      </w:r>
    </w:p>
    <w:p w:rsidR="00CE51A6" w:rsidRPr="00514DBD" w:rsidRDefault="00CE51A6" w:rsidP="00CE51A6">
      <w:pPr>
        <w:ind w:firstLine="454"/>
        <w:rPr>
          <w:rFonts w:eastAsia="Times New Roman"/>
          <w:lang w:eastAsia="ru-RU"/>
        </w:rPr>
      </w:pPr>
      <w:r w:rsidRPr="00514DBD">
        <w:rPr>
          <w:rFonts w:eastAsia="Times New Roman"/>
          <w:lang w:eastAsia="ru-RU"/>
        </w:rPr>
        <w:t>Кстати, если вы ищете системный подход, доводя Огонь Изначально Вышестоящего Отца Си-ИВДИВО Метагалактики по Телу в итогах ночной подготовки в настройке на 49-й Синтез в активации Кут Хуми Фаинь – вот такой мыслеобраз – увидьте, что не системный подход управляет головой, а когда в голове, в Хум горит Огонь, голова управляет системой. Системой Частей, системой Частностей, системой Аппаратов, системностью Посвящений, системностью любой Компетенции, которой вы владеете. Вот прямо проникайтесь, открывайтесь и в бо́льшей степени сопересекайтесь этой заполненностью. Есть такая предельность действия, перейдя которую, эту предельность, вы встраиваетесь и входите в бо́льшее.</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вспыхиваем таким явлением, как выражение Огненности и Синтезности, заполненного в Теле, Огня и Синтеза, заполняемого в Теле, выражения. И возжигаясь, преображаемся.</w:t>
      </w:r>
    </w:p>
    <w:p w:rsidR="00CE51A6" w:rsidRPr="00514DBD" w:rsidRDefault="00CE51A6" w:rsidP="00CE51A6">
      <w:pPr>
        <w:ind w:firstLine="454"/>
        <w:rPr>
          <w:rFonts w:eastAsia="Times New Roman"/>
          <w:lang w:eastAsia="ru-RU"/>
        </w:rPr>
      </w:pPr>
      <w:r w:rsidRPr="00514DBD">
        <w:rPr>
          <w:rFonts w:eastAsia="Times New Roman"/>
          <w:lang w:eastAsia="ru-RU"/>
        </w:rPr>
        <w:t xml:space="preserve">В этой возожжённости мы синтезируемся с Аватарами Синтеза Кут Хуми Фаинь, вот здесь вот, Ми-ИВДИВО Октавы Бытия. Сонастраиваясь, переходим, и развёртываемся 1099511627712-ю изначально вышестоящую ивдиво-октавность. Синтезируемся, становимся пред Аватарами Синтеза Кут Хуми Фаинь максимальной выраженностью синтезтелесностью, синтезфизичностью каждого из нас в зале Изначально Вышестоящего Дома Изначально Вышестоящего Отца в форме Учителями 49-го Синтеза. То есть прямо отследите, что там лёгкое одеяние, классического, там не знаю, покроя, отстройки, формы, обрамляющее ваше Тело и поддерживающее синтезтелесность на вас. Лёгкая </w:t>
      </w:r>
      <w:r w:rsidRPr="00514DBD">
        <w:rPr>
          <w:rFonts w:eastAsia="Times New Roman"/>
          <w:lang w:eastAsia="ru-RU"/>
        </w:rPr>
        <w:lastRenderedPageBreak/>
        <w:t>обувь, не утяжеляющая Путь движения в синтезе в любом действии. Без головного убора и каких-то сложных причёсок. То есть максимальная простота силы волос. Кстати, мы на одном тут Синтезе выяснили, что Аватаресса Синтеза Мирослава, Мирослава, Аватаресса Синтеза Нити Синтеза. Она, как раз, управляет и очень хорошо способствует восстановлению силы волос. То есть вот просто так запомните, вдруг будет прецедент.</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Аватарами Синтеза Кут Хуми Фаинь, стяжаем Синтез Синтеза у Аватара Синтеза Кут Хуми, Синтез Синтеза Изначально Вышестоящего Отца Ми-ИВДИВО Октавы Бытия, проникаясь иерархической Верой Аватара Синтеза Кут Хуми во внутреннем взрастании в Иерархии ИВДИВО, прямо с такой формулировкой, ищите реакцию, состояние, процесс на формулировку мыслеобраза и действие Компетентностью в Изначально Вышестоящем Доме Изначального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Аватарессой Синтеза Фаинь, углубляя Синтез во внутреннем мире. Стяжаем Прасинтез Изначального Вышестоящего Отца каждому из нас и синтезу нас Ми-ИВДИВО Октавы Бытия, углубляя иерархичность действия в активации любых компетенций с Аватарессой Синтеза Фаинь разработкой Пра- в Синтезе. И вот просто насыщаемся.</w:t>
      </w:r>
    </w:p>
    <w:p w:rsidR="00CE51A6" w:rsidRPr="00514DBD" w:rsidRDefault="00CE51A6" w:rsidP="00CE51A6">
      <w:pPr>
        <w:ind w:firstLine="454"/>
        <w:rPr>
          <w:rFonts w:eastAsia="Times New Roman"/>
          <w:lang w:eastAsia="ru-RU"/>
        </w:rPr>
      </w:pPr>
      <w:r w:rsidRPr="00514DBD">
        <w:rPr>
          <w:rFonts w:eastAsia="Times New Roman"/>
          <w:lang w:eastAsia="ru-RU"/>
        </w:rPr>
        <w:t>То есть у вас должно в Теле наступить два избыточных состояния Синтез Синтеза и Синтеза Прасинтеза. Если вас, там, клонит в сон, состояние тяжести, ничего не понятно, учитесь компактифицировать, внутренне пережигать или вытеснять вот это сложное состояние, сжигая его. То есть, вытесняя, сжигаем, никуда не оставляем. И концентрироваться на Кут Хуми Фаинь, на том, что вы делаете, сопересекаясь, и больше заполняя вышестоящее тело физически. Это то, что говорил вам Отец в рекомендациях после ночной подготовки. Насчёт выраженности физического тела в вышестоящем, и наоборот.</w:t>
      </w:r>
    </w:p>
    <w:p w:rsidR="00CE51A6" w:rsidRPr="00514DBD" w:rsidRDefault="00CE51A6" w:rsidP="00CE51A6">
      <w:pPr>
        <w:ind w:firstLine="454"/>
        <w:rPr>
          <w:rFonts w:eastAsia="Times New Roman"/>
          <w:lang w:eastAsia="ru-RU"/>
        </w:rPr>
      </w:pPr>
      <w:r w:rsidRPr="00514DBD">
        <w:rPr>
          <w:rFonts w:eastAsia="Times New Roman"/>
          <w:lang w:eastAsia="ru-RU"/>
        </w:rPr>
        <w:t>И вспыхиваем, теперь сознательно двумя, видами Синтеза в теле в зале пред Аватарами Синтеза Кут Хуми Фаинь. Отслеживаем: получается или нет? Каким Синтезом и Огнём горим больше. Кут Хуми? Фаинь? Насколько сопряжённость есть с 17-м архетипом в Ми-ИВДИВО внутренне. Возжигаемся полноценно всем телом. Горим не только фронтально, передней частью тела, но горим всей стопроцентностью телесной заполненностью и выраженностью.</w:t>
      </w:r>
    </w:p>
    <w:p w:rsidR="00CE51A6" w:rsidRPr="00514DBD" w:rsidRDefault="00CE51A6" w:rsidP="00CE51A6">
      <w:pPr>
        <w:ind w:firstLine="454"/>
        <w:rPr>
          <w:rFonts w:eastAsia="Times New Roman"/>
          <w:lang w:eastAsia="ru-RU"/>
        </w:rPr>
      </w:pPr>
      <w:r w:rsidRPr="00514DBD">
        <w:rPr>
          <w:rFonts w:eastAsia="Times New Roman"/>
          <w:lang w:eastAsia="ru-RU"/>
        </w:rPr>
        <w:t>И вот, ещё раз, активируемся, развёртываем форму теперь уже не просто Учителя 49-го Синтеза, а форму наших Должностных Компетенций. Предположим, Аватар Метагалактической Академии Наук – форма, Аватар Подразделения, Глава Подразделения – форма, Владыка такой-то, Учитель такой-то, Ипостась такой-то – форма. Вот это форма Должностной Компетенции, возжигаемся ею.</w:t>
      </w:r>
    </w:p>
    <w:p w:rsidR="00CE51A6" w:rsidRPr="00514DBD" w:rsidRDefault="00CE51A6" w:rsidP="00CE51A6">
      <w:pPr>
        <w:ind w:firstLine="454"/>
        <w:rPr>
          <w:rFonts w:eastAsia="Times New Roman"/>
          <w:lang w:eastAsia="ru-RU"/>
        </w:rPr>
      </w:pPr>
      <w:r w:rsidRPr="00514DBD">
        <w:rPr>
          <w:rFonts w:eastAsia="Times New Roman"/>
          <w:lang w:eastAsia="ru-RU"/>
        </w:rPr>
        <w:t>И есть такое явление, вспыхиваем Синтез-Формой, которая отражает и форму Должностной Компетенции, и отражает форму Учителя 49-го Синтеза. То есть и те, и те знаки на этой форме присутствуют. И возжигаясь, проникаемся.</w:t>
      </w:r>
    </w:p>
    <w:p w:rsidR="00CE51A6" w:rsidRDefault="00CE51A6" w:rsidP="00CE51A6">
      <w:pPr>
        <w:ind w:firstLine="454"/>
        <w:rPr>
          <w:rFonts w:eastAsia="Times New Roman"/>
          <w:lang w:eastAsia="ru-RU"/>
        </w:rPr>
      </w:pPr>
      <w:r w:rsidRPr="00514DBD">
        <w:rPr>
          <w:rFonts w:eastAsia="Times New Roman"/>
          <w:lang w:eastAsia="ru-RU"/>
        </w:rPr>
        <w:t>Обратите внимание, что мы группой, вот Владыка пригласил нас, Аватар Синтеза Кут Хуми. Мы подходим ближе к Кут Хуми, и спрашиваем, вот это будет важно вначале вхождения в Иерархию. Насколько процентов мы физичны телесно, синтезфизичны в зале пред Аватаром Синтеза Кут Хуми? Просто процентовка: 20 процентов, 5 процентов? А всё остальное вышестоящее тело. 8 процентов? И вот попробуйте, устремиться, чтобы внутренняя наполненность была более акцентирована, такой эффект новизны физичности развёртывания. Это, кстати, эффект синтезфизичности. Объединение разных физичностей в теле в зале на вас, ищи́те. Прямо думайте, практикуйте, просите Владыку помочь сконцентрировать, повысить эту объединённую физичность. Отлично. Молодцы. Минимум 11 физичностей формируют у вас активацию в синтезном выражении физичности 11-го мира, тонкого, где вы сейчас стоите у Аватара Синтеза Кут Хуми. Хорошо.</w:t>
      </w:r>
    </w:p>
    <w:p w:rsidR="00CE51A6" w:rsidRPr="00514DBD" w:rsidRDefault="00CE51A6" w:rsidP="00CE51A6">
      <w:pPr>
        <w:ind w:firstLine="454"/>
        <w:rPr>
          <w:rFonts w:eastAsia="Times New Roman"/>
          <w:lang w:eastAsia="ru-RU"/>
        </w:rPr>
      </w:pPr>
      <w:r w:rsidRPr="00514DBD">
        <w:rPr>
          <w:rFonts w:eastAsia="Times New Roman"/>
          <w:lang w:eastAsia="ru-RU"/>
        </w:rPr>
        <w:t xml:space="preserve">И мы вспыхиваем этой процентной физичностью тела. И, синтезируясь с Хум Аватаров Синтеза Кут Хуми Фаинь, мы возжигаемся Членом Иерархии Изначально Вышестоящего Дома Изначального Вышестоящего Отца, прямо вот Членством Иерархии. Как бы вы себя раньше не видели в этом, или вообще не думали таким образом. Просто вспыхиваем Членами Иерархии ИВДИВО. И вот каждая Должностная Компетенция – Аватар, Владыка, Учитель – вводит нас в Должностной Компетенции в Члены Иерархии. То есть сама Должность вводит нас в обязательном порядке в Члены Иерархии.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И мы проникаемся, и сонастраиваемся с Главой Иерархии Изначально Вышестоящего Дома Изначального Вышестоящего Отца Аватаром Синтеза Сераписом. И вот внутренне проживите в Должностной Компетенции такое звучание яркого огня внутренней реакции на Главу Иерархии.</w:t>
      </w:r>
    </w:p>
    <w:p w:rsidR="00CE51A6" w:rsidRPr="00514DBD" w:rsidRDefault="00CE51A6" w:rsidP="00CE51A6">
      <w:pPr>
        <w:ind w:firstLine="454"/>
        <w:rPr>
          <w:rFonts w:eastAsia="Times New Roman"/>
          <w:lang w:eastAsia="ru-RU"/>
        </w:rPr>
      </w:pPr>
      <w:r w:rsidRPr="00514DBD">
        <w:rPr>
          <w:rFonts w:eastAsia="Times New Roman"/>
          <w:lang w:eastAsia="ru-RU"/>
        </w:rPr>
        <w:t>И мы проникаемся Синтезом Аватара Синтеза Кут Хуми, стяжаем Синтез Синтеза Изначального Вышестоящего Отца, прося Изначально Вышестоящего Аватара Синтеза Кут Хуми и Аватарессу Синтеза Фаинь, синтезируясь с Аватарессой Синтеза Фаинь личными стяжёнными и разработанными Посвящениями, Статусами, Синтезностями, Полномочия совершенств, Творящими синтезами, Иерархизациями, Ивдивостями, Должностными Компетенциями каждого из нас синтезом ряда подготовок, проведённых с нами, взрастанием каждого из нас, ввести принципом «всего во всём» каждого из нас в Иерархию ИВДИВО четвёртым курсом служения в усилении Должностной Компетенции каждого из нас. Для прямых взаимоорганизаций, таких прямых взаимоорганизаций с Изначального Вышестоящим Отцом, с Изначально Вышестоящими Аватарами Синтеза в ИВДИВО собою.</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возжигаясь, проникаясь, развёртываемся пред Аватарами Синтеза Кут Хуми Фаинь, разгораясь Членами Иерархии от Посвящений до Должностной Компетенции, взаимозаполняясь Аватарами Синтеза Кут Хуми Фаинь внутренне. Развёртываем собою активацию Посвящений, Статусов, Творящих Синтезов, Синтезностей и до Должностной Компетенции синтезтелесно. </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синтезируясь с Хум Аватаров Синтеза Кут Хуми Фаинь, возжигаемся соответствующими Иерархическими Явлениями Изначального Вышестоящего Отца каждым из нас в дальнейшем росте или постепенном взрастании из Иерархии ИВДИВО, будучи в ней, в Иерархию Изначального Вышестоящего Отца. То есть пробуйте устремиться – мы вчера говорили, что Иерархия ИВДИВО это внутреннее воспитание с Аватарами Синтеза, Иерархия Изначального Вышестоящего Отца – это уже делание – на следующую степень роста в Иерархии Изначального Вышестоящего Отца.</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внутренне активируясь, пробуждаем, вводим Синтез Cинтеза Аватара Синтеза Кут Хуми в Синтез и Огонь каждого из нас, Синтез Cинтеза Аватара Синтеза Кут Хуми в Волю и Дух каждого из нас – Учителя Синтеза Изначального Вышестоящего Отца ростом 4-го курса. Вводим Синтез Синтеза Изначально Вышестоящего Аватара Синтеза Кут Хуми в Мудрость и Свет Учителя Синтеза Изначального Вышестоящего Отца каждого из нас. Вводим Синтез Синтеза Аватара Синтеза Кут Хуми в Любовь и Энергию Учителя Синтеза Синтез Синтезом Изначального Вышестоящего Отца каждым из нас.</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А теперь вот внутренне прислушайтесь, когда внутри есть такое явление как Голос Иерархии. Но не какое-то конкретное звучание, а вот состояние Cинтеза внутри заполненности в зале. Не отвлекаемся, вот вообще, ни на секунду, если мы работаем в Иерархическом действии всё внешнее – это не настоящее. Настоящее только в том, где вы находитесь в активации работы с Иерархией. </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синтезируясь с Хум Аватаров Синтеза Кут Хуми Фаинь в этой проникновенности Иерархического Синтеза внутри, мы стяжаем Cинтез Cинтеза Изначального Вышестоящего Отца, возжигаясь им. Конкретно. Чётко. Глубоко. Внутренне сквозь все 4 вертикали: двойных четыре вертикали от Огня до Энергии от Синтеза до Любви. И преображаемся, внутренне вспыхивая выраженностью подготовки внутренних иерархических позиций, компетенций, действий каждого из нас. Вот сейчас Аватар Кут Хуми говорит, что вы можете сейчас познакомиться с собою. Это иерархические позиции, ну вы и так собою знакомы, имеется в виду это внутренняя активация Синтеза следующего действия. Если сложно, не понимаете, просто отдайтесь и получите внутреннюю разработку ещё одним этапом Синтеза.</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 этом Огне мы синтезируемся с Изначально Вышестоящим Аватаром Синтеза Сераписом, синтезируемся с Главой Иерархии Изначально Вышестоящего Дома Изначально Вышестоящего Отца 17-го архетипа материи Ми-ИВДИВО Октавы Бытия. Переходим и развёртываемся в его зал 1099511627697-ю изначально вышестоящую ивдиво-октавность Ми-ИВДИВО Октавы Бытия, развёртываемся телесностью, всей синтезфизичностью и горящим внутренним Могуществом Изначально Вышестоящего Отца Синтеза каждым из нас возожжённостью или возожжённым выражением пред Аватарами Синтеза Кут Хуми Фаинь до этого. Одевая парадную форму, меняя её с синтез-формы на парадную форму Должностной Компетенции ИВДИВО каждому из нас Учителем 49-го Синтеза. Пробуйте отследить, зарегистрировать, отреагировать на смену состояния на теле.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 xml:space="preserve">И развёртываемся в зале Иерархии Изначально Вышестоящего Дома Изначально Вышестоящего Отца. Ещё раз, вот четко чтобы вы вписались в эту среду, вошли, она может быть, не жёстко проживается, потому что в Иерархии всё свободно, поэтому такое лёгкое состояние. Ещё раз, 1099511627697-я изначально вышестоящая ивдиво-октавность. </w:t>
      </w:r>
    </w:p>
    <w:p w:rsidR="00CE51A6" w:rsidRPr="00514DBD" w:rsidRDefault="00CE51A6" w:rsidP="00CE51A6">
      <w:pPr>
        <w:ind w:firstLine="454"/>
        <w:rPr>
          <w:rFonts w:eastAsia="Times New Roman"/>
          <w:lang w:eastAsia="ru-RU"/>
        </w:rPr>
      </w:pPr>
      <w:r w:rsidRPr="00514DBD">
        <w:rPr>
          <w:rFonts w:eastAsia="Times New Roman"/>
          <w:lang w:eastAsia="ru-RU"/>
        </w:rPr>
        <w:t>И становимся, развёртываясь пред Изначально Вышестоящим Аватаром Синтеза Сераписом, Главой Иерархии ИВДИВО 17-го архетипа Ми-ИВДИВО Октавы Бытия. Приветствуем Аватара Синтеза и развёртываемся Образом и Подобием Изначально Вышестоящего Отца Учителем Синтеза в каждом из нас, возжигаясь внутренней Сверхкультурой Образа и Подобия в каждом из нас, разработанностью в своих Должностных Компетенциях.</w:t>
      </w:r>
    </w:p>
    <w:p w:rsidR="00CE51A6" w:rsidRPr="00514DBD" w:rsidRDefault="00CE51A6" w:rsidP="00CE51A6">
      <w:pPr>
        <w:ind w:firstLine="454"/>
        <w:rPr>
          <w:rFonts w:eastAsia="Times New Roman"/>
          <w:lang w:eastAsia="ru-RU"/>
        </w:rPr>
      </w:pPr>
      <w:r w:rsidRPr="00514DBD">
        <w:rPr>
          <w:rFonts w:eastAsia="Times New Roman"/>
          <w:lang w:eastAsia="ru-RU"/>
        </w:rPr>
        <w:t>И вот здесь вы, сейчас возжигаясь – сноска – пока вспыхиваете, Серапис смотрит на вас как Глава Иерархии, на то, насколько внутренне действуя Должностной Компетенцией, вы её применяете физически. Поэтому вот мы возжигаемся Образом и Подобием, действующим выражением в форме, в синтезе с формой Должностной Компетенции ИВДИВО, в синтезе всего во всём пред Главой Иерархии ИВДИВО. И вот стоим, выражаясь, активируясь, развёртываясь Образом и Подобием. Просто регистрируйте: Как это для вас? Что для вас? Насколько погружены? Только постарайтесь не дремать, вот держите тонус физически, чтобы вы были активны здесь и активны там. Здесь заснули, там заснули. В Иерархии по-другому нельзя, честное слово. Это вам не обычная практика. Спать физически это заснуть в зале, там кубриком свер</w:t>
      </w:r>
      <w:r w:rsidR="00653C12">
        <w:rPr>
          <w:rFonts w:eastAsia="Times New Roman"/>
          <w:lang w:eastAsia="ru-RU"/>
        </w:rPr>
        <w:t>нётесь, в эмбриона позу войдёте</w:t>
      </w:r>
      <w:r w:rsidRPr="00514DBD">
        <w:rPr>
          <w:rFonts w:eastAsia="Times New Roman"/>
          <w:lang w:eastAsia="ru-RU"/>
        </w:rPr>
        <w:t xml:space="preserve"> и всё. И будет иерархический эмбрион такой. Глава Иерархии посмотрит, скажет – на перевоплощение, должностной компетенции, шутка.</w:t>
      </w:r>
    </w:p>
    <w:p w:rsidR="00CE51A6" w:rsidRPr="00514DBD" w:rsidRDefault="00CE51A6" w:rsidP="00CE51A6">
      <w:pPr>
        <w:ind w:firstLine="454"/>
        <w:rPr>
          <w:rFonts w:eastAsia="Times New Roman"/>
          <w:lang w:eastAsia="ru-RU"/>
        </w:rPr>
      </w:pPr>
      <w:r w:rsidRPr="00514DBD">
        <w:rPr>
          <w:rFonts w:eastAsia="Times New Roman"/>
          <w:lang w:eastAsia="ru-RU"/>
        </w:rPr>
        <w:t>И становимся в форме пред Аватаром Синтеза Сераписом, попробуйте сделать несколько шагов, вот с ноги на ногу, движение вперёд, движение назад, чтобы вы уверовались, вот этой вот, Огнём Иерархии, что вы реально там стоите. Чтобы импульс вышестоящего тела телесностью торкнул Физическое тело. И если идёт движение в ногах, то не в Хум в груди должно торкнуть. Вы же не Хум ворочаетесь по полу грудью, а вы ногами. Значит, в ногах должна быть реакция.</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мы синтезируемся с Главой Иерархии и проникаемся Огнём Иерархии ИВДИВО. Вначале просто проникаемся, то есть на вас идёт новый незнакомый вам Огонь Иерархии ИВДИВО семнадцатого архетипа. Мы не выходили в Иерархию семнадцатого архетипа, не входили в членство Иерархии должностной компетенции семнадцатого архетипа ракурсом тонкого мира границами. Это первый выход.</w:t>
      </w:r>
    </w:p>
    <w:p w:rsidR="00CE51A6" w:rsidRPr="00514DBD" w:rsidRDefault="00CE51A6" w:rsidP="00CE51A6">
      <w:pPr>
        <w:ind w:firstLine="454"/>
        <w:rPr>
          <w:rFonts w:eastAsia="Times New Roman"/>
          <w:lang w:eastAsia="ru-RU"/>
        </w:rPr>
      </w:pPr>
      <w:r w:rsidRPr="00514DBD">
        <w:rPr>
          <w:rFonts w:eastAsia="Times New Roman"/>
          <w:lang w:eastAsia="ru-RU"/>
        </w:rPr>
        <w:t>И, синтезируясь с Аватаром Синтеза Сераписом, Главой Иерархии Изначально Вышестоящего Дома Изначально Вышестоящего Отца, проникаясь, стяжаем Огонь Иерархии Изначально Вышестоящего Дома Изначально Вышестоящего Отца собою. Возжигаясь, заполняясь не внешне, а внутри в зале, а значит, заполняясь физически внешне здесь. Просим помочь довести, максимум до 100 процентов или минимум 51 процентов возожжённости тела. Синтезируемся с Хум Аватара Синтеза Сераписа, возжигаемся концентрацией Главой Иерархии на каждом из нас, стяжаем Синтез Иерархии Изначально Вышестоящего Дома Изначально Вышестоящего Отца собою. Возжигаемся Синтезом – там внешне в зале, здесь внутренне Синтезом Иерархии.</w:t>
      </w:r>
    </w:p>
    <w:p w:rsidR="00CE51A6" w:rsidRPr="00514DBD" w:rsidRDefault="00CE51A6" w:rsidP="00CE51A6">
      <w:pPr>
        <w:ind w:firstLine="454"/>
        <w:rPr>
          <w:rFonts w:eastAsia="Times New Roman"/>
          <w:lang w:eastAsia="ru-RU"/>
        </w:rPr>
      </w:pPr>
      <w:r w:rsidRPr="00514DBD">
        <w:rPr>
          <w:rFonts w:eastAsia="Times New Roman"/>
          <w:lang w:eastAsia="ru-RU"/>
        </w:rPr>
        <w:t>Делаем. Раскрутите себя, развивайте себя, не упускайте возможности действовать вместе с Аватарами Синтеза, тем более, с Главой Иерархии.</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возжигаемся теперь внутренне-внешне цельностью Огня и Синтеза Иерархии ИВДИВО в каждом из нас и входим, вот прямо слово </w:t>
      </w:r>
      <w:r w:rsidRPr="00514DBD">
        <w:rPr>
          <w:rFonts w:eastAsia="Times New Roman"/>
          <w:i/>
          <w:lang w:eastAsia="ru-RU"/>
        </w:rPr>
        <w:t>входим</w:t>
      </w:r>
      <w:r w:rsidRPr="00514DBD">
        <w:rPr>
          <w:rFonts w:eastAsia="Times New Roman"/>
          <w:lang w:eastAsia="ru-RU"/>
        </w:rPr>
        <w:t>, Синтезом и Огнём в Иерархию Изначально Вышестоящего Дома Изначально Вышестоящего Отца каждым из нас. Стяжая этим вхождением право действия правомочности действия Иерархии Изначально Вышестоящего Дома Изначально Вышестоящего Отца, и закрепляем Право, стяжая Дело Иерархии ИВДИВО каждому из нас вне зависимости от степени подготовки. Возжигаемся Делом, которое поручает Глава Иерархии ИВДИВО каждому из нас в реализации Иерархии ИВДИВО собою, прямо вот сознательно. Потом будем расшифровывать, через несколько секунд, просто вспыхиваем. Если есть Дело, значит, на него есть Огонь, на него есть Синтез, на него есть Условия, на него есть Ивдивость. Вот этими четырьмя насыщенными явлениями вспыхиваем в Деле Телом.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И как только мы возжигаемся синтезом и огнём Дела, которое нам поручает Глава Иерархии в голове, в теле, в образах, звучит, может быть, словом, рождается звучание, расшифровки, осознания, наименование дела, что конкретно нужно делать. Что конкретно поручили делать, прямо ну вот </w:t>
      </w:r>
      <w:r w:rsidRPr="00514DBD">
        <w:rPr>
          <w:rFonts w:eastAsia="Times New Roman"/>
          <w:lang w:eastAsia="ru-RU"/>
        </w:rPr>
        <w:lastRenderedPageBreak/>
        <w:t xml:space="preserve">сейчас, теперь. Возможно, какая-то мысль, может быть, какой-то внутренний образ прислали, зафиксировался. Что вы будете делать? Или вас потянуло к этому Делу? </w:t>
      </w:r>
    </w:p>
    <w:p w:rsidR="00CE51A6" w:rsidRPr="00514DBD" w:rsidRDefault="00CE51A6" w:rsidP="00CE51A6">
      <w:pPr>
        <w:ind w:firstLine="454"/>
        <w:rPr>
          <w:rFonts w:eastAsia="Times New Roman"/>
          <w:lang w:eastAsia="ru-RU"/>
        </w:rPr>
      </w:pPr>
      <w:r w:rsidRPr="00514DBD">
        <w:rPr>
          <w:rFonts w:eastAsia="Times New Roman"/>
          <w:lang w:eastAsia="ru-RU"/>
        </w:rPr>
        <w:t xml:space="preserve">Кстати, многие Дела, которые нам поручают, нас просто к этому тянет. Мы не понимаем, почему, а нас тянет. Это вот такое иерархическое состояние – </w:t>
      </w:r>
      <w:r w:rsidRPr="00514DBD">
        <w:rPr>
          <w:rFonts w:eastAsia="Times New Roman"/>
          <w:i/>
          <w:lang w:eastAsia="ru-RU"/>
        </w:rPr>
        <w:t>Исполненности</w:t>
      </w:r>
      <w:r w:rsidRPr="00514DBD">
        <w:rPr>
          <w:rFonts w:eastAsia="Times New Roman"/>
          <w:lang w:eastAsia="ru-RU"/>
        </w:rPr>
        <w:t>. Решение только одно: покориться внутреннему движению, куда тянет, и это исполнить.</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внутренней активацией Синтеза, прямо проникаемся, концентрируемся выраженностью всей внутренней подготовки, синтезируемся с Хум Главы Иерархии ИВДИВО, стяжаем Синтез Могущества Изначально Вышестоящего Отца каждому из нас и синтезу нас. И, возжигаясь Синтезом Могущества, преображаемся в концентрации Синтеза Изначально Вышестоящего Отца, действующего нами. И возжигаемся Синтезом Могущества в Деле, порученном нам Главой Иерархии ИВДИВО. Внешне вы видитесь Столпом Синтеза Могущества, где присутствует Глава Иерархии своим Синтезом и Огнём, Изначально Вышестоящий Отец самим Делом, и вот вы есмь этот Синтез. Отлично. Прямо горим.</w:t>
      </w:r>
    </w:p>
    <w:p w:rsidR="00CE51A6" w:rsidRPr="00514DBD" w:rsidRDefault="00CE51A6" w:rsidP="00CE51A6">
      <w:pPr>
        <w:ind w:firstLine="454"/>
        <w:rPr>
          <w:rFonts w:eastAsia="Times New Roman"/>
          <w:lang w:eastAsia="ru-RU"/>
        </w:rPr>
      </w:pPr>
      <w:r w:rsidRPr="00514DBD">
        <w:rPr>
          <w:rFonts w:eastAsia="Times New Roman"/>
          <w:lang w:eastAsia="ru-RU"/>
        </w:rPr>
        <w:t xml:space="preserve">Если степень горения позволяет – в развёртывании есть такое явление – развёртываемся </w:t>
      </w:r>
      <w:r w:rsidRPr="00514DBD">
        <w:rPr>
          <w:rFonts w:eastAsia="Times New Roman"/>
          <w:i/>
          <w:lang w:eastAsia="ru-RU"/>
        </w:rPr>
        <w:t>Согласием исполнения порученного Дела.</w:t>
      </w:r>
      <w:r w:rsidRPr="00514DBD">
        <w:rPr>
          <w:rFonts w:eastAsia="Times New Roman"/>
          <w:lang w:eastAsia="ru-RU"/>
        </w:rPr>
        <w:t xml:space="preserve"> И этой пристроенностью эффекта, если горение позволяет, можете посмотреть друг на друга. Как это видится со стороны?</w:t>
      </w:r>
    </w:p>
    <w:p w:rsidR="00CE51A6" w:rsidRPr="00514DBD" w:rsidRDefault="00CE51A6" w:rsidP="00CE51A6">
      <w:pPr>
        <w:ind w:firstLine="454"/>
        <w:rPr>
          <w:rFonts w:eastAsia="Times New Roman"/>
          <w:lang w:eastAsia="ru-RU"/>
        </w:rPr>
      </w:pPr>
      <w:r w:rsidRPr="00514DBD">
        <w:rPr>
          <w:rFonts w:eastAsia="Times New Roman"/>
          <w:lang w:eastAsia="ru-RU"/>
        </w:rPr>
        <w:t>Вы стоите в плотных, окутывающих вас, полупрозрачных Столпах Синтеза горящего Дела Огнём Иерархии. И по мере усвоения Огня и Синтеза вот этот внешний Столп становится внутренним и будет развёртываться только тогда, когда вы будете вспыхивать этим Делом.</w:t>
      </w:r>
    </w:p>
    <w:p w:rsidR="00CE51A6" w:rsidRPr="00514DBD" w:rsidRDefault="00CE51A6" w:rsidP="00CE51A6">
      <w:pPr>
        <w:ind w:firstLine="454"/>
        <w:rPr>
          <w:rFonts w:eastAsia="Times New Roman"/>
          <w:lang w:eastAsia="ru-RU"/>
        </w:rPr>
      </w:pPr>
      <w:r w:rsidRPr="00514DBD">
        <w:rPr>
          <w:rFonts w:eastAsia="Times New Roman"/>
          <w:lang w:eastAsia="ru-RU"/>
        </w:rPr>
        <w:t>И вот есть такая формулировка, Серапис напоминает её вам: «Не стой на пути устремлённого». Это устремлённый, который действует Огнём Иерархии. Ответ прост дальше: «Снесёт». Что снесёт? Снесёт Иерархия, которая действует этим устремлённым. Вот тут, как раз, действует принцип «один за всех, и все за одного». Можете увидеть, что, если у вас Дело от Иерархии ИВДИВО, значит, если вы исполняете это Дело, вами делают все Иерархи ИВДИВО.</w:t>
      </w:r>
    </w:p>
    <w:p w:rsidR="00CE51A6" w:rsidRPr="00514DBD" w:rsidRDefault="00CE51A6" w:rsidP="00CE51A6">
      <w:pPr>
        <w:ind w:firstLine="454"/>
        <w:rPr>
          <w:rFonts w:eastAsia="Times New Roman"/>
          <w:lang w:eastAsia="ru-RU"/>
        </w:rPr>
      </w:pPr>
      <w:r w:rsidRPr="00514DBD">
        <w:rPr>
          <w:rFonts w:eastAsia="Times New Roman"/>
          <w:lang w:eastAsia="ru-RU"/>
        </w:rPr>
        <w:t xml:space="preserve">Мы с вами вчера говорили, что Иерархия ИВДИВО – это Аватары Синтеза, 192 пары. И вот проникаемся сейчас столпом Иерархии. Синтезируемся с Аватарами Синтеза Серапис Велетте, вышла Аватаресса Синтеза, Глава Иерархии. И стяжаем Дело явления каждого из нас выражением, разработкой, развитостью, силой каждого Члена Иерархии ИВДИВО, Аватаров Синтеза и Аватаресс Синтеза на нас в достижении физически собою этого Дела. Вот есть такое хорошее слово – </w:t>
      </w:r>
      <w:r w:rsidRPr="00514DBD">
        <w:rPr>
          <w:rFonts w:eastAsia="Times New Roman"/>
          <w:i/>
          <w:lang w:eastAsia="ru-RU"/>
        </w:rPr>
        <w:t>Достигаторы Синтеза</w:t>
      </w:r>
      <w:r w:rsidRPr="00514DBD">
        <w:rPr>
          <w:rFonts w:eastAsia="Times New Roman"/>
          <w:lang w:eastAsia="ru-RU"/>
        </w:rPr>
        <w:t>. Достигаторы, когда вы достигаете в исполнении. Оно, может быть, так сложно на слух воспринимается, но отражает внутреннюю заполненность. И вспыхиваем фиксацией ИВДИВО на каждом из нас. Преображаемся Огнём, Синтезом, Иерархией ИВДИВО.</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Аватара Синтеза Сераписа и стяжаем 192 Иерархических Синтеза и Огня, действующих для каждого из нас. И просим научить действовать, быть, реализовываться, выражаться. И, возжигаясь Синтезом Могущества, преображаемся, впитывая 192 Синтеза и Огня. И вот дальше пробуйте, как понимаете, войти в Состав Иерархии, вот Огнями, ИВДИВО, утверждая «один за всех, и все за одного».</w:t>
      </w:r>
    </w:p>
    <w:p w:rsidR="00CE51A6" w:rsidRPr="00514DBD" w:rsidRDefault="00CE51A6" w:rsidP="00CE51A6">
      <w:pPr>
        <w:ind w:firstLine="454"/>
        <w:rPr>
          <w:rFonts w:eastAsia="Times New Roman"/>
          <w:lang w:eastAsia="ru-RU"/>
        </w:rPr>
      </w:pPr>
      <w:r w:rsidRPr="00514DBD">
        <w:rPr>
          <w:rFonts w:eastAsia="Times New Roman"/>
          <w:lang w:eastAsia="ru-RU"/>
        </w:rPr>
        <w:t xml:space="preserve">Аватары Синтеза не вышли в зал, мы стоим там с Сераписом Велетте, Кут Хуми Фаинь, но вот эта реакция Синтеза поддержки состава Иерархии фиксируется на нашу команду. И, вмещая собою, прямо возжигаемся, вмещаем в ИВДИВО каждого, в условия, в Огонь, в действующий Синтез, всю поддержку Иерархии каждому из нас. Возжигаемся этой поддержкой. И возжигаемся поддержкой Иерархии четвертому курсу Философских Чтений Синтеза в подразделении ИВДИВО Санкт-Петербург и поддержкой Иерархии в развитии подразделения Санкт-Петербург силой 192 Аватаров Синтеза на каждого из нас. Это классная новая штука. То есть мы, фактически, попросили Иерархию закрепить действие курса, поддержку, и самого подразделения в этом виде Синтеза. Здорово. Поэтому можете возжигаться в усилении крепости и курса, и команды, и расширения её. В активации. </w:t>
      </w:r>
    </w:p>
    <w:p w:rsidR="00CE51A6" w:rsidRPr="00514DBD" w:rsidRDefault="00CE51A6" w:rsidP="00CE51A6">
      <w:pPr>
        <w:ind w:firstLine="454"/>
        <w:rPr>
          <w:rFonts w:eastAsia="Times New Roman"/>
          <w:lang w:eastAsia="ru-RU"/>
        </w:rPr>
      </w:pPr>
      <w:r w:rsidRPr="00514DBD">
        <w:rPr>
          <w:rFonts w:eastAsia="Times New Roman"/>
          <w:lang w:eastAsia="ru-RU"/>
        </w:rPr>
        <w:t>И, вспыхивая, возжигаемся реализацией и вхождением, а главное, осуществлением Синтеза на каждом из нас. То есть по итогам действия каждого Синтеза, вы Синтез осуществляете в Деле, полученном от Иерархии и в команде, где вы действуете. Осуществляем.</w:t>
      </w:r>
    </w:p>
    <w:p w:rsidR="00CE51A6" w:rsidRPr="00514DBD" w:rsidRDefault="00CE51A6" w:rsidP="00CE51A6">
      <w:pPr>
        <w:ind w:firstLine="454"/>
        <w:rPr>
          <w:rFonts w:eastAsia="Times New Roman"/>
          <w:lang w:eastAsia="ru-RU"/>
        </w:rPr>
      </w:pPr>
      <w:r w:rsidRPr="00514DBD">
        <w:rPr>
          <w:rFonts w:eastAsia="Times New Roman"/>
          <w:lang w:eastAsia="ru-RU"/>
        </w:rPr>
        <w:t>И мы возжигаемся, благодарим Глав Иерархии Изначально Вышестоящего Дома Изначально Вышестоящего Отца Сераписа Велетт</w:t>
      </w:r>
      <w:r w:rsidR="00653C12">
        <w:rPr>
          <w:rFonts w:eastAsia="Times New Roman"/>
          <w:lang w:eastAsia="ru-RU"/>
        </w:rPr>
        <w:t>е</w:t>
      </w:r>
      <w:r w:rsidRPr="00514DBD">
        <w:rPr>
          <w:rFonts w:eastAsia="Times New Roman"/>
          <w:lang w:eastAsia="ru-RU"/>
        </w:rPr>
        <w:t>. Благодарим отдельно Главу Иерархии Аватара Синтеза Сераписа.</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Возжигаемся, проникаемся Синтезом Могущества Изначально Вышестоящего Отца каждым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мы синтезируемся с Изначально Вышестоящим Отцом Ми-ИВДИВО Октавы Бытия. Тут же будучи в зале. Вот тут можете себя оттренировать или внутренне сонастроиться, проникаясь Отцом, такой переход Огня из Иерархического действия с Главой Иерархии на действие с Изначально Вышестоящим Отцом. Возжигаемся Изначально Вышестоящим Отцом Ми-ИВДИВО (Октавы Бытия – </w:t>
      </w:r>
      <w:r w:rsidRPr="00514DBD">
        <w:rPr>
          <w:rFonts w:eastAsia="Times New Roman"/>
          <w:i/>
          <w:lang w:eastAsia="ru-RU"/>
        </w:rPr>
        <w:t>прим. ред.)</w:t>
      </w:r>
      <w:r w:rsidRPr="00514DBD">
        <w:rPr>
          <w:rFonts w:eastAsia="Times New Roman"/>
          <w:lang w:eastAsia="ru-RU"/>
        </w:rPr>
        <w:t xml:space="preserve"> Метагалактики, заполняемся Синтезом Изначально Вышестоящего Отца. И вот здесь такое хорошее слово – в Синтезе Изначально Вышестоящего Отца переходим в его зал, развёртываясь, 1099511627777-ю изначально вышестоящую ивдиво-октавность. Становимся синтезтелесно иерархически Образом и Подобием Изначально Вышестоящего Отца горением Дела, явлением собою Иерархии ИВДИВО пред Изначально Вышестоящим Отцом. Вот отследите становление пред Отцом, заполненную синтезфизичность, смену организации восприятия. То есть всё, что вы делали у Сераписа, и у Аватара Синтеза Кут Хуми – есть такой эффект – компактифицируем, опустошаясь в действии на Отца с Изначально Вышестоящим Отцом Ми-ИВДИВО Октавы Бытия.</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Изначально Вышестоящим Отцом. Прямо настройте себя, никто не сделает это за вас. Ищите, углубляйте, обновляйтесь сделанным. И, синтезируясь с Изначально Вышестоящим Отцом, просим Изначально Вышестоящего Отца принять и обновить каждого из нас и синтез нас в Члены Иерархии Изначально Вышестоящего Дома Изначально Вышестоящего Отца с ростом до Членов Иерархии Изначально Вышестоящего Отца физически собою.</w:t>
      </w:r>
    </w:p>
    <w:p w:rsidR="00CE51A6" w:rsidRPr="00514DBD" w:rsidRDefault="00CE51A6" w:rsidP="00CE51A6">
      <w:pPr>
        <w:ind w:firstLine="454"/>
        <w:rPr>
          <w:rFonts w:eastAsia="Times New Roman"/>
          <w:lang w:eastAsia="ru-RU"/>
        </w:rPr>
      </w:pPr>
      <w:r w:rsidRPr="00514DBD">
        <w:rPr>
          <w:rFonts w:eastAsia="Times New Roman"/>
          <w:lang w:eastAsia="ru-RU"/>
        </w:rPr>
        <w:t>И вспыхиваем наделённостью Синтеза и Огня Иерархии ИВДИВО Аватара Синтеза Сераписа, Главы Иерархии ИВДИВО, пред Изначально Вышестоящим Отцом. И в этом же явлении заполняемся Синтезом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Синтез Изначально Вышестоящего Отца каждому из нас и синтезу нас. И, возжигаясь, преображаемся, развёртываемся Изначально Вышестоящим Отцом, входя в Члены Иерархии ИВДИВО физически собою. Делаем два акцента: заполняясь Отцом, вначале развёртываемся им, отслеживаем – как это для вас? Вот, что значит, развернуться Отцом? Что ищем? Что находим внутри? Что получается? А далее – физически собою. То есть доводим проникновенность развёртывания Отцом до физического тела, присутствующего в данном зале. Проникаясь и проходя активацией физичности, синтезфизичности, ростом Синтез-Могущества каждого из нас до физического тела синтезом 11 Метагалактик: от Си-ИВДИВО до Метагалактики Фа, организацией Тонкого мира внутренне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Прямо, хорошо-хорошо, делайте, доводите до физики, дотягивайте, не смущайтесь. </w:t>
      </w:r>
    </w:p>
    <w:p w:rsidR="00CE51A6" w:rsidRPr="00514DBD" w:rsidRDefault="00CE51A6" w:rsidP="00CE51A6">
      <w:pPr>
        <w:ind w:firstLine="454"/>
        <w:rPr>
          <w:rFonts w:eastAsia="Times New Roman"/>
          <w:lang w:eastAsia="ru-RU"/>
        </w:rPr>
      </w:pPr>
      <w:r w:rsidRPr="00514DBD">
        <w:rPr>
          <w:rFonts w:eastAsia="Times New Roman"/>
          <w:lang w:eastAsia="ru-RU"/>
        </w:rPr>
        <w:t>И закрепляясь физически, возжигаемся в физическом теле Синтезом Изначально Вышестоящего Отца. Возжигаемся! Прям вот, горим-горим, чтобы вы физически зарегистрировали горение. И отталкиваясь от физики Синтезом Изначально Вышестоящего Отца, так же сквозь одиннадцать синтезфизичностей Синтезом Могущества Изначально Вышестоящего Отца, преображаемся, усиляя физичность в зале Изначально Вышестоящего Отца, горя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И стяжаем у Изначально Вышестоящего Отца форму Члена Иерархии ИВДИВО, развёртываясь всей силой синтезфизичности выражения Изначально Вышестоящего Отца синтезтелесно в форме Члена Иерархии. Форма разная, посмотрите на себя вначале, пробуйте спонтанностью видеть и спонтанностью представлять, не сдерживая эффекты внутреннего допущения, когда вы распускаете Синтез и Огонь по телу, допуская первичность эффекта восприятия, реагируемости, аналоговости.</w:t>
      </w:r>
    </w:p>
    <w:p w:rsidR="00CE51A6" w:rsidRPr="00514DBD" w:rsidRDefault="00CE51A6" w:rsidP="00CE51A6">
      <w:pPr>
        <w:ind w:firstLine="454"/>
        <w:rPr>
          <w:rFonts w:eastAsia="Times New Roman"/>
          <w:lang w:eastAsia="ru-RU"/>
        </w:rPr>
      </w:pPr>
      <w:r w:rsidRPr="00514DBD">
        <w:rPr>
          <w:rFonts w:eastAsia="Times New Roman"/>
          <w:lang w:eastAsia="ru-RU"/>
        </w:rPr>
        <w:t>И проникаясь, вот этой вот, взглядом, визуализацией внутренней восприимчивости формы мы синтезируемся с Хум Изначально Вышестоящего Отца и стяжаем у Изначально Вышестоящего Отца, получив соответствующее Дело Меч Члена Иерархии ИВДИВО Ми-ИВДИВО Октавы Бытия действием 17-го архетипа материи каждому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В зал на нашу просьбу стяжания синтез-нелинейного запроса и заявки выносят Меч Иерархии Меч Членов Иерархии ИВДИВО Компетентные с разной степенью подготовки по подобию к каждому из нас. И мы внутренне, попробуйте найти такое очень чёткое, жёсткое убеждение прежде, чем получить этот Меч в руки, что, то Дело, которое мы стяжали сейчас у Главы Иерархии, мы его </w:t>
      </w:r>
      <w:r w:rsidRPr="00514DBD">
        <w:rPr>
          <w:rFonts w:eastAsia="Times New Roman"/>
          <w:lang w:eastAsia="ru-RU"/>
        </w:rPr>
        <w:lastRenderedPageBreak/>
        <w:t>исполним, поймём, доведём до физического осуществления и будем стремиться исполнить его максимально, физически собою.</w:t>
      </w:r>
    </w:p>
    <w:p w:rsidR="00CE51A6" w:rsidRPr="00514DBD" w:rsidRDefault="00CE51A6" w:rsidP="00CE51A6">
      <w:pPr>
        <w:ind w:firstLine="454"/>
        <w:rPr>
          <w:rFonts w:eastAsia="Times New Roman"/>
          <w:lang w:eastAsia="ru-RU"/>
        </w:rPr>
      </w:pPr>
      <w:r w:rsidRPr="00514DBD">
        <w:rPr>
          <w:rFonts w:eastAsia="Times New Roman"/>
          <w:lang w:eastAsia="ru-RU"/>
        </w:rPr>
        <w:t>Вот, это устремление нам важно для того, чтобы, фактически, Меч Членов Иерархии ИВДИВО мы имели Право получить.</w:t>
      </w:r>
    </w:p>
    <w:p w:rsidR="00CE51A6" w:rsidRPr="00514DBD" w:rsidRDefault="00CE51A6" w:rsidP="00CE51A6">
      <w:pPr>
        <w:ind w:firstLine="454"/>
        <w:rPr>
          <w:rFonts w:eastAsia="Times New Roman"/>
          <w:lang w:eastAsia="ru-RU"/>
        </w:rPr>
      </w:pPr>
      <w:r w:rsidRPr="00514DBD">
        <w:rPr>
          <w:rFonts w:eastAsia="Times New Roman"/>
          <w:lang w:eastAsia="ru-RU"/>
        </w:rPr>
        <w:t xml:space="preserve">Кстати, так, мы же с вами и стяжаем, и тренируемся, такая объяснялка в зале звучит, что иногда мы не действуем Мечами или не умеем ими действовать только потому, что у нас нет Дела как прецедента, для чего нам действовать Мечом. </w:t>
      </w:r>
    </w:p>
    <w:p w:rsidR="00CE51A6" w:rsidRPr="00514DBD" w:rsidRDefault="00CE51A6" w:rsidP="00CE51A6">
      <w:pPr>
        <w:ind w:firstLine="454"/>
        <w:rPr>
          <w:rFonts w:eastAsia="Times New Roman"/>
          <w:lang w:eastAsia="ru-RU"/>
        </w:rPr>
      </w:pPr>
      <w:r w:rsidRPr="00514DBD">
        <w:rPr>
          <w:rFonts w:eastAsia="Times New Roman"/>
          <w:lang w:eastAsia="ru-RU"/>
        </w:rPr>
        <w:t>Это вот, состояние убеждённости в, как раз, вырабатывании Меча, исполнении Дела, чтобы Меч применился. Это очень важно быть убеждёнными в том, что вы делаете, сразу же активируется и работает Меч как 31-й инструмент, в том числе.</w:t>
      </w:r>
    </w:p>
    <w:p w:rsidR="00CE51A6" w:rsidRPr="00514DBD" w:rsidRDefault="00CE51A6" w:rsidP="00CE51A6">
      <w:pPr>
        <w:ind w:firstLine="454"/>
        <w:rPr>
          <w:rFonts w:eastAsia="Times New Roman"/>
          <w:lang w:eastAsia="ru-RU"/>
        </w:rPr>
      </w:pPr>
      <w:r w:rsidRPr="00514DBD">
        <w:rPr>
          <w:rFonts w:eastAsia="Times New Roman"/>
          <w:lang w:eastAsia="ru-RU"/>
        </w:rPr>
        <w:t>И вот, как только вы внутренне начинаете разгораться этой убеждённостью исполнения, Компетентный, который конкретно для вас вынес Меч, подходит к вам. Поскольку вас много, у всех скорости разные. Так видится, что я за вами стою. Практически, ко всем подошли. Хорошо.</w:t>
      </w:r>
    </w:p>
    <w:p w:rsidR="00CE51A6" w:rsidRPr="00653C12" w:rsidRDefault="00CE51A6" w:rsidP="00CE51A6">
      <w:pPr>
        <w:ind w:firstLine="454"/>
        <w:rPr>
          <w:rFonts w:eastAsia="Times New Roman"/>
          <w:lang w:eastAsia="ru-RU"/>
        </w:rPr>
      </w:pPr>
      <w:r w:rsidRPr="00514DBD">
        <w:rPr>
          <w:rFonts w:eastAsia="Times New Roman"/>
          <w:lang w:eastAsia="ru-RU"/>
        </w:rPr>
        <w:t xml:space="preserve">Напротив вас стоит Компетентный двумя руками он держит Меч, можете увидеть вот его внешне визуально, насколько он велик – это такое первое восприятие Меча. В общем-то, ну вот, по всем канонам, которые мы </w:t>
      </w:r>
      <w:r w:rsidRPr="00653C12">
        <w:rPr>
          <w:rFonts w:eastAsia="Times New Roman"/>
          <w:lang w:eastAsia="ru-RU"/>
        </w:rPr>
        <w:t xml:space="preserve">видим и знаем, Меч достаточно большой. То есть он – длинное полотно Меча или тело, довольно-таки массивная рукоятка или рукоять. </w:t>
      </w:r>
    </w:p>
    <w:p w:rsidR="00CE51A6" w:rsidRPr="00653C12" w:rsidRDefault="00CE51A6" w:rsidP="00CE51A6">
      <w:pPr>
        <w:ind w:firstLine="454"/>
        <w:rPr>
          <w:rFonts w:eastAsia="Times New Roman"/>
          <w:lang w:eastAsia="ru-RU"/>
        </w:rPr>
      </w:pPr>
      <w:r w:rsidRPr="00653C12">
        <w:rPr>
          <w:rFonts w:eastAsia="Times New Roman"/>
          <w:lang w:eastAsia="ru-RU"/>
        </w:rPr>
        <w:t>И мы принимаем Меч в руки, берём двумя руками, есть такое хорошее слово: возжигаемся однозначной убеждённостью исполнения Иерархического Дела Правом Меча.</w:t>
      </w:r>
    </w:p>
    <w:p w:rsidR="00CE51A6" w:rsidRPr="00653C12" w:rsidRDefault="00CE51A6" w:rsidP="00CE51A6">
      <w:pPr>
        <w:ind w:firstLine="454"/>
        <w:rPr>
          <w:rFonts w:eastAsia="Times New Roman"/>
          <w:lang w:eastAsia="ru-RU"/>
        </w:rPr>
      </w:pPr>
      <w:r w:rsidRPr="00653C12">
        <w:rPr>
          <w:rFonts w:eastAsia="Times New Roman"/>
          <w:lang w:eastAsia="ru-RU"/>
        </w:rPr>
        <w:t xml:space="preserve">Вот прямо убеждённость Права Меча! </w:t>
      </w:r>
    </w:p>
    <w:p w:rsidR="00CE51A6" w:rsidRPr="00514DBD" w:rsidRDefault="00CE51A6" w:rsidP="00CE51A6">
      <w:pPr>
        <w:ind w:firstLine="454"/>
        <w:rPr>
          <w:rFonts w:eastAsia="Times New Roman"/>
          <w:lang w:eastAsia="ru-RU"/>
        </w:rPr>
      </w:pPr>
      <w:r w:rsidRPr="00653C12">
        <w:rPr>
          <w:rFonts w:eastAsia="Times New Roman"/>
          <w:lang w:eastAsia="ru-RU"/>
        </w:rPr>
        <w:t>И Меч выравнивается, Тело с Мечом, Меч с Телом. Вы его держите в руках, но сопересечение процесса, не обеими руками, а правой рукой. Если левша – левой рукой, то есть рабочей рукой. И выровняйте Тело и Меч. В иерархической интерпретации есть такое понимание, что Меч есмь Тело – Тело есмь Меч. Меч продолжение Тела, продолжение мысли, продолжение вашего Синтеза, продолжение Огня, продолжение вашего Дела. Действует</w:t>
      </w:r>
      <w:r w:rsidRPr="00514DBD">
        <w:rPr>
          <w:rFonts w:eastAsia="Times New Roman"/>
          <w:lang w:eastAsia="ru-RU"/>
        </w:rPr>
        <w:t xml:space="preserve"> Меч, действует ваше Тело, и наоборот. Поэтому здесь стоит себя отстроить, пересмотреть свои какие-то тренировки, владения, телесность, психодинамичность, чтобы это включилось.</w:t>
      </w:r>
    </w:p>
    <w:p w:rsidR="00CE51A6" w:rsidRPr="00514DBD" w:rsidRDefault="00CE51A6" w:rsidP="00CE51A6">
      <w:pPr>
        <w:ind w:firstLine="454"/>
        <w:rPr>
          <w:rFonts w:eastAsia="Times New Roman"/>
          <w:lang w:eastAsia="ru-RU"/>
        </w:rPr>
      </w:pPr>
      <w:r w:rsidRPr="00514DBD">
        <w:rPr>
          <w:rFonts w:eastAsia="Times New Roman"/>
          <w:lang w:eastAsia="ru-RU"/>
        </w:rPr>
        <w:t>И мы поднимаем однозначностью Меч над головой. Просто там попробуйте поднять, согнув руку в локте, в плече, поднять Меч на уровне лица, чтобы была рукоятка, остриё было над головой высоко.</w:t>
      </w:r>
    </w:p>
    <w:p w:rsidR="00CE51A6" w:rsidRPr="00514DBD" w:rsidRDefault="00CE51A6" w:rsidP="00CE51A6">
      <w:pPr>
        <w:ind w:firstLine="454"/>
        <w:rPr>
          <w:rFonts w:eastAsia="Times New Roman"/>
          <w:lang w:eastAsia="ru-RU"/>
        </w:rPr>
      </w:pPr>
      <w:r w:rsidRPr="00514DBD">
        <w:rPr>
          <w:rFonts w:eastAsia="Times New Roman"/>
          <w:lang w:eastAsia="ru-RU"/>
        </w:rPr>
        <w:t>И, синтезируясь с Изначально Вышестоящим Отцом в этом явлении держания Иерархического Меча каждым из нас, мы просим Изначально Вышестоящего Отца, ещё раз, принять каждого из нас в Члены Иерархии Изначально Вышестоящего Отца Делом или Делами Изначально Вышестоящего Отца исполнением каждым из нас.</w:t>
      </w:r>
    </w:p>
    <w:p w:rsidR="00CE51A6" w:rsidRPr="00514DBD" w:rsidRDefault="00CE51A6" w:rsidP="00CE51A6">
      <w:pPr>
        <w:ind w:firstLine="454"/>
        <w:rPr>
          <w:rFonts w:eastAsia="Times New Roman"/>
          <w:lang w:eastAsia="ru-RU"/>
        </w:rPr>
      </w:pPr>
      <w:r w:rsidRPr="00514DBD">
        <w:rPr>
          <w:rFonts w:eastAsia="Times New Roman"/>
          <w:lang w:eastAsia="ru-RU"/>
        </w:rPr>
        <w:t>И, синтезируясь с Хум Изначально Вышестоящего Отца, стяжаем Синтез Изначально Вышестоящего Отца, развёртываясь Делом и, возжигаясь Синтезом Дела Изначально Вышестоящего Отца на острие Меча каплей Синтеза.</w:t>
      </w:r>
    </w:p>
    <w:p w:rsidR="00CE51A6" w:rsidRPr="00514DBD" w:rsidRDefault="00CE51A6" w:rsidP="00CE51A6">
      <w:pPr>
        <w:ind w:firstLine="454"/>
        <w:rPr>
          <w:rFonts w:eastAsia="Times New Roman"/>
          <w:lang w:eastAsia="ru-RU"/>
        </w:rPr>
      </w:pPr>
      <w:r w:rsidRPr="00514DBD">
        <w:rPr>
          <w:rFonts w:eastAsia="Times New Roman"/>
          <w:lang w:eastAsia="ru-RU"/>
        </w:rPr>
        <w:t>И вспыхивая, проникаясь, возжигаемся Мечом и Телом – Телом и Мечом, вот в такой чёткой связке, Делом Изначально Вышестоящего Отца и Членом Иерархии ИВДИВО каждым из нас. То есть, вы можете даже себе отследить или поставить такое явление, что, если разгорается Меч, включается Иерархическое Дело, вот именно этот Меч Члена Иерархии. У вас Мечей несколько или нам энное количество Синтез-Мечей. Это Меч особенный, он специфичен к отстройке иерархической позиции.</w:t>
      </w:r>
    </w:p>
    <w:p w:rsidR="00CE51A6" w:rsidRPr="00514DBD" w:rsidRDefault="00CE51A6" w:rsidP="00CE51A6">
      <w:pPr>
        <w:ind w:firstLine="454"/>
        <w:rPr>
          <w:rFonts w:eastAsia="Times New Roman"/>
          <w:lang w:eastAsia="ru-RU"/>
        </w:rPr>
      </w:pPr>
      <w:r w:rsidRPr="00514DBD">
        <w:rPr>
          <w:rFonts w:eastAsia="Times New Roman"/>
          <w:lang w:eastAsia="ru-RU"/>
        </w:rPr>
        <w:t>И, синтезируясь с Хум Изначально Вышестоящего Отца каждому из нас просим Изначально Вышестоящего Отца преобразить нас на действие Дела Иерархии ИВДИВО от Человека до Отца, ростом синтезфизичности 24-ричной выраженности Человека в каждом из нас от Человека до Отца синтезом роста Компетенции Должностной в каждом.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возжигаясь, преображаемся Изначально Вышестоящим Отцом, получив фиксацию специализированного Огня Изначально Вышестоящего Отца на Меч для реализации Дела. Возжигаемся этим специализированным Синтезом, вспыхиваем в Мече данным Синтезом Изначально Вышестоящего Отца. И максимально бережно, осторожно, но, чтобы, отслеживая, как это, неспешно вводим Меч из руки сквозь руку многомерно метрически в позвоночник каждого из нас, и Меч занимает свое положение в теле каждого из нас, в позвоночнике. Вот понятно, что </w:t>
      </w:r>
      <w:r w:rsidRPr="00514DBD">
        <w:rPr>
          <w:rFonts w:eastAsia="Times New Roman"/>
          <w:lang w:eastAsia="ru-RU"/>
        </w:rPr>
        <w:lastRenderedPageBreak/>
        <w:t xml:space="preserve">немножко долго практика, но здесь вопрос не практики, а вашей параллельной тренировки. И вот регистрируйте, когда Меч из руки перешёл в Тело, опускаем, и в Теле в позвоночнике от крестца, копчика до затылка идёт такое натяжение Синтеза – в позвоночнике каждого из нас фиксацией Меча в Теле – Иерархии. И фактически, всё Дело Синтезом и Огнём, которое вложено в исполнении применённостью Меча по Телу, усиляется в фиксации Меча. Это вот есть такое интересное выражение – </w:t>
      </w:r>
      <w:r w:rsidRPr="00514DBD">
        <w:rPr>
          <w:rFonts w:eastAsia="Times New Roman"/>
          <w:i/>
          <w:lang w:eastAsia="ru-RU"/>
        </w:rPr>
        <w:t>поддержка за спиной</w:t>
      </w:r>
      <w:r w:rsidRPr="00514DBD">
        <w:rPr>
          <w:rFonts w:eastAsia="Times New Roman"/>
          <w:lang w:eastAsia="ru-RU"/>
        </w:rPr>
        <w:t xml:space="preserve">. Вот Меч — это поддержка за спиной.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вспыхиваем Мечом Иерархии ИВДИВО собою. Входим в физическую телесную реализацию. И, возжигаясь крепостью Синтеза Могущества Изначально Вышестоящего Отца, синтезируемся с Хум Изначально Вышестоящего Отца, стяжаем специализированный Синтез и Огонь Иерархии Изначально Вышестоящего Дома Изначально Вышестоящего Отца напрямую от Изначально Вышестоящего Отца каждому из нас. Концентрируем собою Синтез внутренней действенности в каждом.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благодаря Изначально Вышестоящего Отца за допуск, вхождение, просто запросите по итогам – как Отец видит ваше вхождение в Члены Иерархии. Да, да, да прямо просто задайте вопрос. Не видите, не слышите – это не ответ. Как Отец видит? И вот в этом состоянии Взгляда Изначально Вышестоящего Отца на вхождение в Иерархию попросите Отца ведение вас в исполнении указанного, то есть иногда надо учиться взращивать в себе прямую выраженность Отца и Аватаров собою в делах. И возжигаясь, вспыхиваем, прямо возжигаясь, попробуйте найти или уверенность, или устойчивость. </w:t>
      </w:r>
    </w:p>
    <w:p w:rsidR="00CE51A6" w:rsidRPr="00514DBD" w:rsidRDefault="00CE51A6" w:rsidP="00CE51A6">
      <w:pPr>
        <w:ind w:firstLine="454"/>
        <w:rPr>
          <w:rFonts w:eastAsia="Times New Roman"/>
          <w:lang w:eastAsia="ru-RU"/>
        </w:rPr>
      </w:pPr>
      <w:r w:rsidRPr="00514DBD">
        <w:rPr>
          <w:rFonts w:eastAsia="Times New Roman"/>
          <w:lang w:eastAsia="ru-RU"/>
        </w:rPr>
        <w:t xml:space="preserve">Благодарим Изначально Вышестоящего Отца, благодарим Главу Иерархии ИВДИВО Аватара Синтеза Сераписа, Аватарессу Синтеза Велетте. Благодарим Аватаров Синтеза Кут Хуми Фаинь. </w:t>
      </w:r>
    </w:p>
    <w:p w:rsidR="00CE51A6" w:rsidRPr="00514DBD" w:rsidRDefault="00CE51A6" w:rsidP="00CE51A6">
      <w:pPr>
        <w:ind w:firstLine="454"/>
        <w:rPr>
          <w:rFonts w:eastAsia="Times New Roman"/>
          <w:lang w:eastAsia="ru-RU"/>
        </w:rPr>
      </w:pPr>
      <w:r w:rsidRPr="00514DBD">
        <w:rPr>
          <w:rFonts w:eastAsia="Times New Roman"/>
          <w:lang w:eastAsia="ru-RU"/>
        </w:rPr>
        <w:t xml:space="preserve">Отлично. Возвращаемся синтезфизически и регистрируем внутренней утончённостью Иерархического Синтеза и Огня ИВДИВО остротой Меча каждого из нас в данном зале состоянием, мысли, слова от членов Иерархии Аватаров Синтеза на вас. Я сейчас физически их продублирую, скажу. Вот здорово будет, если вы сами как-нибудь сосканируете. Они очень чёткие, яркие. И, практически, физически вам какие-то фразы говорили. </w:t>
      </w:r>
    </w:p>
    <w:p w:rsidR="00CE51A6" w:rsidRPr="00514DBD" w:rsidRDefault="00CE51A6" w:rsidP="00CE51A6">
      <w:pPr>
        <w:ind w:firstLine="454"/>
        <w:rPr>
          <w:rFonts w:eastAsia="Times New Roman"/>
          <w:lang w:eastAsia="ru-RU"/>
        </w:rPr>
      </w:pPr>
      <w:r w:rsidRPr="00514DBD">
        <w:rPr>
          <w:rFonts w:eastAsia="Times New Roman"/>
          <w:lang w:eastAsia="ru-RU"/>
        </w:rPr>
        <w:t>Вернулись на физику, закрепились в физическом теле. Эманируем, распределяем, выражая, являем в Изначально Вышестоящий Дом Изначально Вышестоящего Отца, в ИВДИВО каждого, в подразделение ИВДИВО Санкт-Петербург, Ладога. И этой фиксацией выражения выходим из практики.</w:t>
      </w:r>
    </w:p>
    <w:p w:rsidR="00CE51A6" w:rsidRPr="00514DBD" w:rsidRDefault="00CE51A6" w:rsidP="00CE51A6">
      <w:pPr>
        <w:ind w:firstLine="454"/>
        <w:rPr>
          <w:rFonts w:eastAsia="Times New Roman"/>
          <w:lang w:eastAsia="ru-RU"/>
        </w:rPr>
      </w:pPr>
      <w:r w:rsidRPr="00514DBD">
        <w:rPr>
          <w:rFonts w:eastAsia="Times New Roman"/>
          <w:lang w:eastAsia="ru-RU"/>
        </w:rPr>
        <w:t>Аминь.</w:t>
      </w:r>
    </w:p>
    <w:p w:rsidR="00CE51A6" w:rsidRPr="00514DBD" w:rsidRDefault="00CE51A6" w:rsidP="008F36D4">
      <w:pPr>
        <w:pStyle w:val="12"/>
        <w:rPr>
          <w:lang w:eastAsia="ru-RU"/>
        </w:rPr>
      </w:pPr>
      <w:bookmarkStart w:id="54" w:name="_Toc85593570"/>
      <w:r w:rsidRPr="00514DBD">
        <w:rPr>
          <w:lang w:eastAsia="ru-RU"/>
        </w:rPr>
        <w:t>О скорости и времени практики</w:t>
      </w:r>
      <w:bookmarkEnd w:id="54"/>
      <w:r w:rsidRPr="00514DBD">
        <w:rPr>
          <w:lang w:eastAsia="ru-RU"/>
        </w:rPr>
        <w:t xml:space="preserve"> </w:t>
      </w:r>
    </w:p>
    <w:p w:rsidR="00CE51A6" w:rsidRPr="00514DBD" w:rsidRDefault="00CE51A6" w:rsidP="00CE51A6">
      <w:pPr>
        <w:ind w:firstLine="454"/>
        <w:rPr>
          <w:rFonts w:eastAsia="Times New Roman"/>
          <w:lang w:eastAsia="ru-RU"/>
        </w:rPr>
      </w:pPr>
      <w:r w:rsidRPr="00514DBD">
        <w:rPr>
          <w:rFonts w:eastAsia="Times New Roman"/>
          <w:lang w:eastAsia="ru-RU"/>
        </w:rPr>
        <w:t xml:space="preserve">Прежде, чем мы скажем то, что вам фиксировали члены Иерархии по итогам практики, объяснение, почему такие практики второй день. Не такие быстрые, как были на третьем Курсе. Они по восприятию растянуты, и, вот, медленное состояние вашего вхождения резонирует с тем, что вы слышите, когда мы не в практике вам физически что-то поясняем. Здесь – слишком быстро, в практике – слишком медленно. Это такое общее состояние с группы сканируется, мы не можем умолчать, и нам нужно это объяснить. Попробуйте увидеть, что чем – как бы это странно ни было – чем выше мы идём вверх, а мы с вами сейчас были в 17-м архетипе Ми-ИВДИВО Октавы Бытия, тем больше должна быть, именно слово – </w:t>
      </w:r>
      <w:r w:rsidRPr="00514DBD">
        <w:rPr>
          <w:rFonts w:eastAsia="Times New Roman"/>
          <w:i/>
          <w:lang w:eastAsia="ru-RU"/>
        </w:rPr>
        <w:t>должна быть</w:t>
      </w:r>
      <w:r w:rsidRPr="00514DBD">
        <w:rPr>
          <w:rFonts w:eastAsia="Times New Roman"/>
          <w:lang w:eastAsia="ru-RU"/>
        </w:rPr>
        <w:t xml:space="preserve">, наработанная ваша динамика. Если её там нет или недостаточно, то, соответственно, мы будем двигаться по той скорости Синтеза, которую мы успеваем с вами – возжечь, воспринять, зафиксировать и выработать. Понятно? </w:t>
      </w:r>
    </w:p>
    <w:p w:rsidR="00CE51A6" w:rsidRPr="00514DBD" w:rsidRDefault="00CE51A6" w:rsidP="00CE51A6">
      <w:pPr>
        <w:ind w:firstLine="454"/>
        <w:rPr>
          <w:rFonts w:eastAsia="Times New Roman"/>
          <w:lang w:eastAsia="ru-RU"/>
        </w:rPr>
      </w:pPr>
      <w:r w:rsidRPr="00514DBD">
        <w:rPr>
          <w:rFonts w:eastAsia="Times New Roman"/>
          <w:lang w:eastAsia="ru-RU"/>
        </w:rPr>
        <w:t>То есть скорость ведения максимально отражает скорость внутренних процессов. Начиная от ментальных, заканчивая до телесных в выраженности Огня. Это будет работать всегда. Вы с этим столкнётесь, когда, предположим, начнёте вести любую практику этого Синтеза для группы. И если группа будет в подобном состоянии, даже, если у вас внутри б</w:t>
      </w:r>
      <w:r w:rsidRPr="00514DBD">
        <w:rPr>
          <w:rFonts w:eastAsia="Times New Roman"/>
          <w:b/>
          <w:i/>
          <w:lang w:eastAsia="ru-RU"/>
        </w:rPr>
        <w:t>о</w:t>
      </w:r>
      <w:r w:rsidRPr="00514DBD">
        <w:rPr>
          <w:rFonts w:eastAsia="Times New Roman"/>
          <w:lang w:eastAsia="ru-RU"/>
        </w:rPr>
        <w:t>льшая моторность или скорость исполнения вы не сможете не слышать и не чувствовать Огонь длительностью ведения. Вот это очень важно, то есть вы сонастраиваясь с группой, понимаете скорость, которая должна быть в группе. Это первое.</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второе. Поскольку мы не только стяжали, и была задача не только стяжать, а ещё и включить какие-то объяснялки, чтобы вы встроились в какое-то внутреннее телесное сопересечение, сопереживание, нам необходимо время. Потому что на скорости вы редко можете себя слышать </w:t>
      </w:r>
      <w:r w:rsidRPr="00514DBD">
        <w:rPr>
          <w:rFonts w:eastAsia="Times New Roman"/>
          <w:lang w:eastAsia="ru-RU"/>
        </w:rPr>
        <w:lastRenderedPageBreak/>
        <w:t>спонтанностью реагирования или действия каких-то акцентов по итогам анализа того, что вы проходили. Тоже понятно. Поэтому чем активнее вы будете проходить в процессе месяца свою подготовку и приходить на Синтез более подготовленным с внутренней работой, тем нам будет проще.</w:t>
      </w:r>
    </w:p>
    <w:p w:rsidR="00CE51A6" w:rsidRPr="00514DBD" w:rsidRDefault="00CE51A6" w:rsidP="00CE51A6">
      <w:pPr>
        <w:ind w:firstLine="454"/>
        <w:rPr>
          <w:rFonts w:eastAsia="Times New Roman"/>
          <w:lang w:eastAsia="ru-RU"/>
        </w:rPr>
      </w:pPr>
      <w:r w:rsidRPr="00514DBD">
        <w:rPr>
          <w:rFonts w:eastAsia="Times New Roman"/>
          <w:lang w:eastAsia="ru-RU"/>
        </w:rPr>
        <w:t xml:space="preserve">И третье, если вы кутаетесь, может быть закрыть окно? </w:t>
      </w:r>
      <w:r w:rsidRPr="00514DBD">
        <w:rPr>
          <w:rFonts w:eastAsia="Times New Roman"/>
          <w:i/>
          <w:lang w:eastAsia="ru-RU"/>
        </w:rPr>
        <w:t>(обращается в зал).</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w:t>
      </w:r>
      <w:r w:rsidRPr="00514DBD">
        <w:rPr>
          <w:rFonts w:eastAsia="Times New Roman"/>
          <w:i/>
          <w:lang w:eastAsia="ru-RU"/>
        </w:rPr>
        <w:t xml:space="preserve"> Нет.</w:t>
      </w:r>
    </w:p>
    <w:p w:rsidR="00CE51A6" w:rsidRPr="00514DBD" w:rsidRDefault="00CE51A6" w:rsidP="00CE51A6">
      <w:pPr>
        <w:ind w:firstLine="454"/>
        <w:rPr>
          <w:rFonts w:eastAsia="Times New Roman"/>
          <w:lang w:eastAsia="ru-RU"/>
        </w:rPr>
      </w:pPr>
      <w:r w:rsidRPr="00514DBD">
        <w:rPr>
          <w:rFonts w:eastAsia="Times New Roman"/>
          <w:lang w:eastAsia="ru-RU"/>
        </w:rPr>
        <w:t xml:space="preserve">Нет. Всё, хорошо, но это важно было спросить. </w:t>
      </w:r>
    </w:p>
    <w:p w:rsidR="00CE51A6" w:rsidRPr="00514DBD" w:rsidRDefault="00CE51A6" w:rsidP="008F36D4">
      <w:pPr>
        <w:pStyle w:val="12"/>
        <w:rPr>
          <w:lang w:eastAsia="ru-RU"/>
        </w:rPr>
      </w:pPr>
      <w:bookmarkStart w:id="55" w:name="_Toc85593571"/>
      <w:r w:rsidRPr="00514DBD">
        <w:rPr>
          <w:lang w:eastAsia="ru-RU"/>
        </w:rPr>
        <w:t>Вести Синтез словом. Иерархическая вменяемость</w:t>
      </w:r>
      <w:bookmarkEnd w:id="55"/>
      <w:r w:rsidRPr="00514DBD">
        <w:rPr>
          <w:lang w:eastAsia="ru-RU"/>
        </w:rPr>
        <w:t xml:space="preserve"> </w:t>
      </w:r>
    </w:p>
    <w:p w:rsidR="00CE51A6" w:rsidRPr="00514DBD" w:rsidRDefault="00CE51A6" w:rsidP="00CE51A6">
      <w:pPr>
        <w:ind w:firstLine="454"/>
        <w:rPr>
          <w:rFonts w:eastAsia="Times New Roman"/>
          <w:lang w:eastAsia="ru-RU"/>
        </w:rPr>
      </w:pPr>
      <w:r w:rsidRPr="00514DBD">
        <w:rPr>
          <w:rFonts w:eastAsia="Times New Roman"/>
          <w:lang w:eastAsia="ru-RU"/>
        </w:rPr>
        <w:t>Соответственно, четвёртое, от вас короткие выводы какие-то, действия какие-то были сейчас у вас в практике. Не действуем вчерашним принципом «молчание», чтобы не было «Молчание ягнят», не включался Ганнибал Лектор, шутка, шутка. Скажи, что вы придумали. Да?</w:t>
      </w:r>
    </w:p>
    <w:p w:rsidR="00CE51A6" w:rsidRPr="00514DBD" w:rsidRDefault="00CE51A6" w:rsidP="00CE51A6">
      <w:pPr>
        <w:ind w:firstLine="454"/>
        <w:rPr>
          <w:rFonts w:eastAsia="Times New Roman"/>
          <w:lang w:eastAsia="ru-RU"/>
        </w:rPr>
      </w:pPr>
      <w:r w:rsidRPr="00514DBD">
        <w:rPr>
          <w:rFonts w:eastAsia="Times New Roman"/>
          <w:lang w:eastAsia="ru-RU"/>
        </w:rPr>
        <w:t>Попробуйте отвечать. Давайте пойдём. Оксана. И ничего. Люба! Люб, просыпайся. Скажешь что-нибудь по итогам практики? Нет. Скажите что-нибудь по итогам? Отслеживайте, да это практика по итогам иерархического действия. К трём обратившимся – нечего сказать. Я не верю, что сказать нечего, нет Синтеза выразить вовне. Вот вы теперь понимаете, что Иерархия выражается Словом. Слово и Дело. И Синтез должен выражаться вовне тем, что вы провели в Синтезе собою.</w:t>
      </w:r>
    </w:p>
    <w:p w:rsidR="00CE51A6" w:rsidRPr="00514DBD" w:rsidRDefault="00CE51A6" w:rsidP="00CE51A6">
      <w:pPr>
        <w:ind w:firstLine="454"/>
        <w:rPr>
          <w:rFonts w:eastAsia="Times New Roman"/>
          <w:lang w:eastAsia="ru-RU"/>
        </w:rPr>
      </w:pPr>
      <w:r w:rsidRPr="00514DBD">
        <w:rPr>
          <w:rFonts w:eastAsia="Times New Roman"/>
          <w:lang w:eastAsia="ru-RU"/>
        </w:rPr>
        <w:t>Ещё раз, вы внешнюю формулировку проводите внутри. И я не поверю, что вам нечего сказать. Вы просто это не выражаете это вовне, и даже не стремитесь сказать того, что с вами происходило. А значит, упускаете какой-то процент. Ну, ничего! Нас же больше, чем вас. Пожалуйста. В смысле Иерархия. Да, хотя вы тоже её член.</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w:t>
      </w:r>
      <w:r w:rsidRPr="00514DBD">
        <w:rPr>
          <w:rFonts w:eastAsia="Times New Roman"/>
          <w:i/>
          <w:lang w:eastAsia="ru-RU"/>
        </w:rPr>
        <w:t xml:space="preserve"> В практике запомнилась фраза.</w:t>
      </w:r>
    </w:p>
    <w:p w:rsidR="00CE51A6" w:rsidRPr="00514DBD" w:rsidRDefault="00CE51A6" w:rsidP="00CE51A6">
      <w:pPr>
        <w:ind w:firstLine="454"/>
        <w:rPr>
          <w:rFonts w:eastAsia="Times New Roman"/>
          <w:lang w:eastAsia="ru-RU"/>
        </w:rPr>
      </w:pPr>
      <w:r w:rsidRPr="00514DBD">
        <w:rPr>
          <w:rFonts w:eastAsia="Times New Roman"/>
          <w:lang w:eastAsia="ru-RU"/>
        </w:rPr>
        <w:t>Погромче, чтобы все, и всех вот покрывало это. Вы знаете, когда член Иерархии говорит, это накрывает сразу же всех. Какая бы ваша иерархическая позиция членства ни была, у вас есть дело, вы им горите. Извини. Вот даже сейчас Аня продолжает говорить Огнём, но она физически молчит. И этот Огонь накрывает нас всех и сопересекается с 49-м Синтезом. И знаете, в чём проблема Иерархии прошлого была? Ей было сложно встроиться в Синтез и Огонь Метагалактики. Ну не буду сейчас эту историю поднимать.</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вот задача вас, чтобы вы учились, будучи членами Иерархии, Синтезом и Огнём Могущества – есть такое хорошее слово </w:t>
      </w:r>
      <w:r w:rsidRPr="00514DBD">
        <w:rPr>
          <w:rFonts w:eastAsia="Times New Roman"/>
          <w:b/>
          <w:i/>
          <w:lang w:eastAsia="ru-RU"/>
        </w:rPr>
        <w:t>вплетать витиё Синтеза</w:t>
      </w:r>
      <w:r w:rsidRPr="00514DBD">
        <w:rPr>
          <w:rFonts w:eastAsia="Times New Roman"/>
          <w:b/>
          <w:lang w:eastAsia="ru-RU"/>
        </w:rPr>
        <w:t xml:space="preserve"> </w:t>
      </w:r>
      <w:r w:rsidRPr="00514DBD">
        <w:rPr>
          <w:rFonts w:eastAsia="Times New Roman"/>
          <w:b/>
          <w:i/>
          <w:lang w:eastAsia="ru-RU"/>
        </w:rPr>
        <w:t>Дела Отца</w:t>
      </w:r>
      <w:r w:rsidRPr="00514DBD">
        <w:rPr>
          <w:rFonts w:eastAsia="Times New Roman"/>
          <w:lang w:eastAsia="ru-RU"/>
        </w:rPr>
        <w:t xml:space="preserve"> в тот Синтез, которым вы действуете, чтобы иерархические позиции были чётко путём Синтеза, и вы не сдвигались на шаг вправо и на шаг влево. Ок? Продолжайте.</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w:t>
      </w:r>
      <w:r w:rsidRPr="00514DBD">
        <w:rPr>
          <w:rFonts w:eastAsia="Times New Roman"/>
          <w:i/>
          <w:lang w:eastAsia="ru-RU"/>
        </w:rPr>
        <w:t xml:space="preserve"> В моменте, когда был дан Меч, был такой внутренний вопрос, что делать и фраза – Не сечь, а речь! Речь как глагол, не существительное речь, а как глагол. Оно так вот телом очень вписалось. Не сечь, а речь!</w:t>
      </w:r>
    </w:p>
    <w:p w:rsidR="00CE51A6" w:rsidRPr="00514DBD" w:rsidRDefault="00CE51A6" w:rsidP="00CE51A6">
      <w:pPr>
        <w:ind w:firstLine="454"/>
        <w:rPr>
          <w:rFonts w:eastAsia="Times New Roman"/>
          <w:lang w:eastAsia="ru-RU"/>
        </w:rPr>
      </w:pPr>
      <w:r w:rsidRPr="00514DBD">
        <w:rPr>
          <w:rFonts w:eastAsia="Times New Roman"/>
          <w:lang w:eastAsia="ru-RU"/>
        </w:rPr>
        <w:t>Круто. Спасибо большое. Пожалуйста. Извините, пожалуйста, поднимите взгляд на нас. Будьте любезны.</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w:t>
      </w:r>
      <w:r w:rsidRPr="00514DBD">
        <w:rPr>
          <w:rFonts w:eastAsia="Times New Roman"/>
          <w:i/>
          <w:lang w:eastAsia="ru-RU"/>
        </w:rPr>
        <w:t xml:space="preserve"> Очень мощное проживание тела, такого пламенеющего, так перетекающего, не знаю, Огня, Синтеза, Пламени каждой клеточкой, и такой как устремлённость и в тоже время одновременно действия мощности, соединённости с этой пламенеющей субстанцией.</w:t>
      </w:r>
    </w:p>
    <w:p w:rsidR="00CE51A6" w:rsidRPr="00514DBD" w:rsidRDefault="00CE51A6" w:rsidP="00CE51A6">
      <w:pPr>
        <w:ind w:firstLine="454"/>
        <w:rPr>
          <w:rFonts w:eastAsia="Times New Roman"/>
          <w:lang w:eastAsia="ru-RU"/>
        </w:rPr>
      </w:pPr>
      <w:r w:rsidRPr="00514DBD">
        <w:rPr>
          <w:rFonts w:eastAsia="Times New Roman"/>
          <w:lang w:eastAsia="ru-RU"/>
        </w:rPr>
        <w:t>Классно.</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w:t>
      </w:r>
      <w:r w:rsidRPr="00514DBD">
        <w:rPr>
          <w:rFonts w:eastAsia="Times New Roman"/>
          <w:i/>
          <w:lang w:eastAsia="ru-RU"/>
        </w:rPr>
        <w:t xml:space="preserve"> Если это выразить, ну в какой-то, не знаю, психодинамике, вместе с формой очень интересно получилось. Такая пламенеющая мощность тела удобностью выражения вовне и обязательно, как сопряжённость с этой формой. </w:t>
      </w:r>
    </w:p>
    <w:p w:rsidR="00CE51A6" w:rsidRPr="00514DBD" w:rsidRDefault="00CE51A6" w:rsidP="00CE51A6">
      <w:pPr>
        <w:ind w:firstLine="454"/>
        <w:rPr>
          <w:rFonts w:eastAsia="Times New Roman"/>
          <w:lang w:eastAsia="ru-RU"/>
        </w:rPr>
      </w:pPr>
      <w:r w:rsidRPr="00514DBD">
        <w:rPr>
          <w:rFonts w:eastAsia="Times New Roman"/>
          <w:lang w:eastAsia="ru-RU"/>
        </w:rPr>
        <w:t>Классно.</w:t>
      </w:r>
    </w:p>
    <w:p w:rsidR="00CE51A6" w:rsidRPr="00653C12"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 xml:space="preserve">– </w:t>
      </w:r>
      <w:r w:rsidRPr="00514DBD">
        <w:rPr>
          <w:rFonts w:eastAsia="Times New Roman"/>
          <w:i/>
          <w:lang w:eastAsia="ru-RU"/>
        </w:rPr>
        <w:t xml:space="preserve">Потому что ту </w:t>
      </w:r>
      <w:r w:rsidRPr="00653C12">
        <w:rPr>
          <w:rFonts w:eastAsia="Times New Roman"/>
          <w:i/>
          <w:lang w:eastAsia="ru-RU"/>
        </w:rPr>
        <w:t>форму, которую я увидела, я стала дёргаться – почему такая. И то, что я услышала «ну такая, тебе так удобно». Правда, из ничего «тебе так удобно». «Возьми то, что тебе удобно». И вот, это мне кажется, важно принять то, что приходит, а не то, что тебе кажется правильно, что ли.</w:t>
      </w:r>
    </w:p>
    <w:p w:rsidR="00CE51A6" w:rsidRPr="00653C12" w:rsidRDefault="00CE51A6" w:rsidP="00CE51A6">
      <w:pPr>
        <w:ind w:firstLine="454"/>
        <w:rPr>
          <w:rFonts w:eastAsia="Times New Roman"/>
          <w:lang w:eastAsia="ru-RU"/>
        </w:rPr>
      </w:pPr>
      <w:r w:rsidRPr="00653C12">
        <w:rPr>
          <w:rFonts w:eastAsia="Times New Roman"/>
          <w:lang w:eastAsia="ru-RU"/>
        </w:rPr>
        <w:t xml:space="preserve">Ну, да. Хорошо. Это очень важно уметь </w:t>
      </w:r>
      <w:r w:rsidRPr="00653C12">
        <w:rPr>
          <w:rFonts w:eastAsia="Times New Roman"/>
          <w:i/>
          <w:lang w:eastAsia="ru-RU"/>
        </w:rPr>
        <w:t>иерархическую настоящесть</w:t>
      </w:r>
      <w:r w:rsidRPr="00653C12">
        <w:rPr>
          <w:rFonts w:eastAsia="Times New Roman"/>
          <w:lang w:eastAsia="ru-RU"/>
        </w:rPr>
        <w:t xml:space="preserve"> – вот иерархическая настоящесть в процессе удобств, в том числе, нести в тех профессиональных компетенциях, которыми вы физически занимаетесь. Сама Иерархия она пришла, помните, как мы говорили: «Мы пришли не для того, что кто-то умеет, а для тех, кто сам взойти не может». И вот, когда вы несёте </w:t>
      </w:r>
      <w:r w:rsidRPr="00653C12">
        <w:rPr>
          <w:rFonts w:eastAsia="Times New Roman"/>
          <w:lang w:eastAsia="ru-RU"/>
        </w:rPr>
        <w:lastRenderedPageBreak/>
        <w:t>свою профессиональную компетенцию в любом выражении вас от Человека до Отца, будь то должностная деятельность, профессиональная действительность или ещё какая-либо, вы, фактически, действуете своей, как ни странно, иерархической позицией.</w:t>
      </w:r>
    </w:p>
    <w:p w:rsidR="00CE51A6" w:rsidRPr="00653C12" w:rsidRDefault="00CE51A6" w:rsidP="00CE51A6">
      <w:pPr>
        <w:ind w:firstLine="454"/>
        <w:rPr>
          <w:rFonts w:eastAsia="Times New Roman"/>
          <w:lang w:eastAsia="ru-RU"/>
        </w:rPr>
      </w:pPr>
      <w:r w:rsidRPr="00653C12">
        <w:rPr>
          <w:rFonts w:eastAsia="Times New Roman"/>
          <w:lang w:eastAsia="ru-RU"/>
        </w:rPr>
        <w:t xml:space="preserve">И есть такое хорошее слово – где удобство, там вменяемость. То есть вы вменяете, то есть есть такое «мы вменяем что-то, чтобы вы это исполнили». А есть другое – </w:t>
      </w:r>
      <w:r w:rsidRPr="00653C12">
        <w:rPr>
          <w:rFonts w:eastAsia="Times New Roman"/>
          <w:i/>
          <w:lang w:eastAsia="ru-RU"/>
        </w:rPr>
        <w:t>вменяемость</w:t>
      </w:r>
      <w:r w:rsidRPr="00653C12">
        <w:rPr>
          <w:rFonts w:eastAsia="Times New Roman"/>
          <w:lang w:eastAsia="ru-RU"/>
        </w:rPr>
        <w:t xml:space="preserve"> как адекватность присутствия иерархического применения. У вас это на Советах, в служении, в жизни, в профессиональной действительности. Просто поотслеживайте. Пока Синтез будет неделями сейчас гореть в усвоении, в любом физическом деле, регистрируйте, насколько вы вменяемы в иерархической позиции вашего действия. От этого будет и состояние вашей формы: форма мысли, форма даже подачи руки, форма взгляда, форма контекста, фразы, чтобы тот, с кем вы общаетесь, отреагировал на вас. Не на ваш физический профессионализм, а на ваше иерархическое действие. Поэтому ты сказала – Речь! </w:t>
      </w:r>
    </w:p>
    <w:p w:rsidR="00CE51A6" w:rsidRPr="00653C12" w:rsidRDefault="00CE51A6" w:rsidP="00CE51A6">
      <w:pPr>
        <w:ind w:firstLine="454"/>
        <w:rPr>
          <w:rFonts w:eastAsia="Times New Roman"/>
          <w:lang w:eastAsia="ru-RU"/>
        </w:rPr>
      </w:pPr>
      <w:r w:rsidRPr="00653C12">
        <w:rPr>
          <w:rFonts w:eastAsia="Times New Roman"/>
          <w:lang w:eastAsia="ru-RU"/>
        </w:rPr>
        <w:t xml:space="preserve">Понимаете, вот это состояние </w:t>
      </w:r>
      <w:r w:rsidRPr="00653C12">
        <w:rPr>
          <w:rFonts w:eastAsia="Times New Roman"/>
          <w:i/>
          <w:lang w:eastAsia="ru-RU"/>
        </w:rPr>
        <w:t>речения</w:t>
      </w:r>
      <w:r w:rsidRPr="00653C12">
        <w:rPr>
          <w:rFonts w:eastAsia="Times New Roman"/>
          <w:lang w:eastAsia="ru-RU"/>
        </w:rPr>
        <w:t>, когда реагируют на вас не по внешней, там, кто вы, а по внутренней иерархичности. Это задорно, интересно и, в общем-то, вы понимаете, что каждый, кто это внутренне обретает, начинает так же развиваться, подтягиваясь к вам. Вот это, кстати, вопрос подтяжки. Поэтому есть такая формулировка в Иерархии, что, если вы взросли, а кого вы подтянули за собою.</w:t>
      </w:r>
    </w:p>
    <w:p w:rsidR="00CE51A6" w:rsidRPr="00653C12" w:rsidRDefault="00CE51A6" w:rsidP="00CE51A6">
      <w:pPr>
        <w:ind w:firstLine="454"/>
        <w:rPr>
          <w:rFonts w:eastAsia="Times New Roman"/>
          <w:lang w:eastAsia="ru-RU"/>
        </w:rPr>
      </w:pPr>
      <w:r w:rsidRPr="00653C12">
        <w:rPr>
          <w:rFonts w:eastAsia="Times New Roman"/>
          <w:lang w:eastAsia="ru-RU"/>
        </w:rPr>
        <w:t xml:space="preserve">Мы вчера, помните, задавали вам вопрос – сколько Подразделений вы вырастили? сколько людей вы подтянули, не навязывая, что там Синтез это, это, а вот это, вот это? А вы подтянули просто своим присутствием, вы подтянули просто своим взглядом, вы подтянули просто своим каким-то словом, но без обязательств по отношению к вам. Вот эти вот обязательства, когда «ты мне – я тебе», это, знаете, откуда? Это отголоски ангельского глобуса. Только ангелы действовали принципом взаимообмена: «Я тебе вот это, а ты мне ложечку мёда». Поэтому родился дёготь. Вот это, вроде бы, как бы образ такой, но, в принципе, то же самое ложка мёда, вернее, ложка дёгтя в бочку мёда «ты мне – я тебе». Вроде всё, между нами, хорошо, но состояние бартерности. Да, так же это называется, когда «бартерности обмена», когда «ты мне – а тебе что-то». А просто так! помните, детский мультик, который учил дарить цветы – просто так! Это вот, как раз, выход из ангельского, вхождение в человека, когда вы своей ипостасной иерархической, там не знаю, возможностью, просто, даже слово приятное сказали. А она звучит, это слово иерархически в ваших возможностях. И уже у человека половина его дхармических условий отсечено только потому, что другой более высокий по иерархической степени, да, просто улыбнулся или сказал по-другому. </w:t>
      </w:r>
    </w:p>
    <w:p w:rsidR="00CE51A6" w:rsidRPr="00514DBD" w:rsidRDefault="00CE51A6" w:rsidP="00CE51A6">
      <w:pPr>
        <w:ind w:firstLine="454"/>
        <w:rPr>
          <w:rFonts w:eastAsia="Times New Roman"/>
          <w:lang w:eastAsia="ru-RU"/>
        </w:rPr>
      </w:pPr>
      <w:r w:rsidRPr="00653C12">
        <w:rPr>
          <w:rFonts w:eastAsia="Times New Roman"/>
          <w:lang w:eastAsia="ru-RU"/>
        </w:rPr>
        <w:t>Я, может быть, сейчас говорю какие-то криминальные вещи, вот, именно, криминальные. Криминал не внешне социальный, а криминал духа.</w:t>
      </w:r>
      <w:r w:rsidRPr="00514DBD">
        <w:rPr>
          <w:rFonts w:eastAsia="Times New Roman"/>
          <w:lang w:eastAsia="ru-RU"/>
        </w:rPr>
        <w:t xml:space="preserve"> Допустим, едет скорая помощь, вы видите, что она просто проезжает, о чём вы думает, смотря на неё? А вот, если бы в этот момент вы сопереклись сердцем, что там что-то плохо. Да? Просто попросили у Отца поддержку для того, кто там и для тех специалистов, кто вообще помогает. Я сейчас просто как пример, потому что ну там разные ситуации болезненные, и очень часто по городу мотаются вот эти вот товарищи с крестом. Вопрос: что вы думаете, когда вы это видите? Товарищи с крестом изгоняющие болячки. Чем занимаются медики с красным крестом? Они изгоняют болячки. Нет, ну честное слово. Кто-то душевные, кто-то телесные. Изгоняют болячки. Ладно. Услышали?</w:t>
      </w:r>
    </w:p>
    <w:p w:rsidR="00CE51A6" w:rsidRPr="00514DBD" w:rsidRDefault="00CE51A6" w:rsidP="00CE51A6">
      <w:pPr>
        <w:ind w:firstLine="454"/>
        <w:rPr>
          <w:rFonts w:eastAsia="Times New Roman"/>
          <w:lang w:eastAsia="ru-RU"/>
        </w:rPr>
      </w:pPr>
      <w:r w:rsidRPr="00514DBD">
        <w:rPr>
          <w:rFonts w:eastAsia="Times New Roman"/>
          <w:lang w:eastAsia="ru-RU"/>
        </w:rPr>
        <w:t xml:space="preserve">Практикуйте месяц, ищите в себе. Если вы перестанете искать – вы перестанете расти. </w:t>
      </w:r>
    </w:p>
    <w:p w:rsidR="00CE51A6" w:rsidRPr="00514DBD" w:rsidRDefault="00CE51A6" w:rsidP="00CE51A6">
      <w:pPr>
        <w:ind w:firstLine="454"/>
        <w:rPr>
          <w:rFonts w:eastAsia="Times New Roman"/>
          <w:lang w:eastAsia="ru-RU"/>
        </w:rPr>
      </w:pPr>
      <w:r w:rsidRPr="00514DBD">
        <w:rPr>
          <w:rFonts w:eastAsia="Times New Roman"/>
          <w:lang w:eastAsia="ru-RU"/>
        </w:rPr>
        <w:t>Вот иерархический принцип: «Если я перестаю искать, я перестаю расти». Но здесь одна есть проблема учеников предыдущей эпохи. Они всё время были в поиске и всё время были в чём? В процессе.</w:t>
      </w:r>
    </w:p>
    <w:p w:rsidR="00CE51A6" w:rsidRPr="00514DBD" w:rsidRDefault="00CE51A6" w:rsidP="00CE51A6">
      <w:pPr>
        <w:ind w:firstLine="454"/>
        <w:rPr>
          <w:rFonts w:eastAsia="Times New Roman"/>
          <w:lang w:eastAsia="ru-RU"/>
        </w:rPr>
      </w:pPr>
      <w:r w:rsidRPr="00514DBD">
        <w:rPr>
          <w:rFonts w:eastAsia="Times New Roman"/>
          <w:lang w:eastAsia="ru-RU"/>
        </w:rPr>
        <w:t>А Иерархия современная, Иерархия Изначально Вышестоящего Отца, вот ИВДИВО с Аватарами Синтеза – Аватары Синтеза нас обучают чему и Аватарессы? Завершение и законченность процесса виденьем результата. То есть «что конкретно я получил?», поэтому в практике как бы она длинна ни была, вы во что-то вошли, а теперь результат в Теле – поднятие Огня, возжигание Огнём, заполнение – это результат.</w:t>
      </w:r>
    </w:p>
    <w:p w:rsidR="00CE51A6" w:rsidRPr="00514DBD" w:rsidRDefault="00CE51A6" w:rsidP="00CE51A6">
      <w:pPr>
        <w:ind w:firstLine="454"/>
        <w:rPr>
          <w:rFonts w:eastAsia="Times New Roman"/>
          <w:lang w:eastAsia="ru-RU"/>
        </w:rPr>
      </w:pPr>
      <w:r w:rsidRPr="00514DBD">
        <w:rPr>
          <w:rFonts w:eastAsia="Times New Roman"/>
          <w:lang w:eastAsia="ru-RU"/>
        </w:rPr>
        <w:t xml:space="preserve">Если вы не будете себя напрягать на результат, вы, фактически, потеряете, знаете что? Ценность процесса. И начнётся обесценивание Синтеза как угасание тенденций каких-то. Обесценивание не самого Синтеза в целом Отцовского, а того, чем действуете вы. Вот, самое страшное у членов </w:t>
      </w:r>
      <w:r w:rsidRPr="00514DBD">
        <w:rPr>
          <w:rFonts w:eastAsia="Times New Roman"/>
          <w:lang w:eastAsia="ru-RU"/>
        </w:rPr>
        <w:lastRenderedPageBreak/>
        <w:t>Иерархии – потерять ценность внутреннего служения. Ну ладно это сейчас всё. Спасибо большое. Лид.</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w:t>
      </w:r>
      <w:r w:rsidRPr="00514DBD">
        <w:rPr>
          <w:rFonts w:eastAsia="Times New Roman"/>
          <w:i/>
          <w:lang w:eastAsia="ru-RU"/>
        </w:rPr>
        <w:t xml:space="preserve"> У меня был эффект разорвавшейся звезды. Почему-то так у меня прозвучало. И когда есть какая-то цельность, с одной стороны. С другой стороны, расшивается на мелкие составляющие, которые, вполне возможно, мне легче будет постичь в подходе к этой цельности. И, с другой стороны, вот это разделение, оно не обесценивает вот эту цельность.</w:t>
      </w:r>
    </w:p>
    <w:p w:rsidR="00CE51A6" w:rsidRPr="00514DBD" w:rsidRDefault="00CE51A6" w:rsidP="00CE51A6">
      <w:pPr>
        <w:ind w:firstLine="454"/>
        <w:rPr>
          <w:rFonts w:eastAsia="Times New Roman"/>
          <w:lang w:eastAsia="ru-RU"/>
        </w:rPr>
      </w:pPr>
      <w:r w:rsidRPr="00514DBD">
        <w:rPr>
          <w:rFonts w:eastAsia="Times New Roman"/>
          <w:lang w:eastAsia="ru-RU"/>
        </w:rPr>
        <w:t xml:space="preserve">Хорошо, спасибо большое. Просто одно дополнение. Когда каждый из вас берёт слово, попробуйте продолжиться иерархическим Огнём предыдущего оратора, то есть не конкретно им, а вот Огонь перетекает. То есть Иерархия интересна тем, что там нет прерывание Огней, один сказал Огонь закончился. Нет, там нет границ, между нами. Иерархические единицы и позиции, как бы они ни были разные, они всеедины в одной цельности. И вот раз, два, три, четыре, пять, вы – шестая были, значит, в общем-то, мы дошли до сути Огня иерархического слова, когда шесть сопересечений ответов… </w:t>
      </w:r>
    </w:p>
    <w:p w:rsidR="00CE51A6" w:rsidRPr="00514DBD" w:rsidRDefault="00CE51A6" w:rsidP="00CE51A6">
      <w:pPr>
        <w:ind w:firstLine="454"/>
        <w:rPr>
          <w:rFonts w:eastAsia="Times New Roman"/>
          <w:lang w:eastAsia="ru-RU"/>
        </w:rPr>
      </w:pPr>
      <w:r w:rsidRPr="00514DBD">
        <w:rPr>
          <w:rFonts w:eastAsia="Times New Roman"/>
          <w:lang w:eastAsia="ru-RU"/>
        </w:rPr>
        <w:t xml:space="preserve">То есть смотрите физика, эфир, астрал молчал. Честное слово, честное слово. Нас здесь не 64, но, если взять, как говорят иерархические виды материи. Как говорят иерархические должностные явления? Молчание. Ментал – о речение, на четвёртой позиции. Отец стремится вниз. Помните? Отец стремится вниз. Была фиксация Филиппа Марины, говорили ментально. Выражение Мории Свет, Владыки активно пишут, но молчат. Выражение Иосифа Славии, вначале выражение Аватара, чуть-чуть спали – извини, я просто комментирую. Чтобы вы просто поменялись (это к сноскам, почему я это делаю). Спали, потом проснулись, скорей сказали: «Сказать нечего». Это насчёт Воли. Выражение Кут Хуми Фаинь и Изначально Вышестоящего Отца в бодрой позиции активной, но внутренне «всё в Дом, в ИВДИВО», «внешне в Иерархию – ничего не скажу». Понятно? Я сейчас разобрала то, что вы так не думаете. Но то же самое вы делаете на Советах. Вы иерархически не распределяетесь. И даже не стремитесь в 32-ричности Аватаров увидеть, как стремится к вам Отец и Аватары Синтеза. Дальше продолжать или сами поймёте? Толстый намёк. Мне самой не нравится эта формулировка «толстого намёка», можно подумать, что где-то есть «тонкий», где-то «узкий», где-то ещё какой-то. </w:t>
      </w:r>
    </w:p>
    <w:p w:rsidR="00CE51A6" w:rsidRPr="00514DBD" w:rsidRDefault="00CE51A6" w:rsidP="00CE51A6">
      <w:pPr>
        <w:ind w:firstLine="454"/>
        <w:rPr>
          <w:rFonts w:eastAsia="Times New Roman"/>
          <w:lang w:eastAsia="ru-RU"/>
        </w:rPr>
      </w:pPr>
      <w:r w:rsidRPr="00514DBD">
        <w:rPr>
          <w:rFonts w:eastAsia="Times New Roman"/>
          <w:lang w:eastAsia="ru-RU"/>
        </w:rPr>
        <w:t>Но конкретный намёк, ребята! Думать надо иерархически. Без ущемления вас как Учителей. Но, тем не менее. Это называется иерархическая позиция. И так далее, пойдёт сейчас. Но не в активации Аватар-Ипостасей, Аватаров Синтеза, это вам, просто, как прецедент был, а просто следующим продолжением Огня. Во-первых, это интересно. Это полено. И это развивает вашу внутреннюю синтез-деятельность. Кстати, что такое синтез-деятельность? – А это, прежде всего, ваша иерархическая действительность в применении физического действия Синтезом. Вот это Синтез-Деятельность. Всё.</w:t>
      </w:r>
    </w:p>
    <w:p w:rsidR="00CE51A6" w:rsidRPr="00514DBD" w:rsidRDefault="00CE51A6" w:rsidP="00CE51A6">
      <w:pPr>
        <w:ind w:firstLine="454"/>
        <w:rPr>
          <w:rFonts w:eastAsia="Times New Roman"/>
          <w:lang w:eastAsia="ru-RU"/>
        </w:rPr>
      </w:pPr>
      <w:r w:rsidRPr="00514DBD">
        <w:rPr>
          <w:rFonts w:eastAsia="Times New Roman"/>
          <w:lang w:eastAsia="ru-RU"/>
        </w:rPr>
        <w:t>Так вот, синтез-деятельность в этом и заключается. Без обид. Вообще, в Иерархии, обижаться не рекомендуется. Там есть такая красная строчка. «В Иерархии все обиды остаются за дверью. Входящие сюда вне иерархических обид». Ну, а на кого обижаться? Только же на себя, можно. Просим. Давай.</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Продолжение. Я глубокое такое проникновение в то, что делало вышестоящее тело в физическом, чётко откликалось, проживалось. И ещё один важный момент, когда мы впитывали Меч. Просто такое комфортное мягкое вхождение Меча в Тело.</w:t>
      </w:r>
    </w:p>
    <w:p w:rsidR="00CE51A6" w:rsidRPr="00514DBD" w:rsidRDefault="00CE51A6" w:rsidP="00CE51A6">
      <w:pPr>
        <w:ind w:firstLine="454"/>
        <w:rPr>
          <w:rFonts w:eastAsia="Times New Roman"/>
          <w:lang w:eastAsia="ru-RU"/>
        </w:rPr>
      </w:pPr>
      <w:r w:rsidRPr="00514DBD">
        <w:rPr>
          <w:rFonts w:eastAsia="Times New Roman"/>
          <w:lang w:eastAsia="ru-RU"/>
        </w:rPr>
        <w:t>Благодарю. Спасибо большое. Скажите, пожалуйста, итоги практики как вам? Выводы.</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Вы знаете, мне показали форму. Форма</w:t>
      </w:r>
      <w:r w:rsidR="00653C12">
        <w:rPr>
          <w:rFonts w:eastAsia="Times New Roman"/>
          <w:i/>
          <w:lang w:eastAsia="ru-RU"/>
        </w:rPr>
        <w:t>,</w:t>
      </w:r>
      <w:r w:rsidRPr="00514DBD">
        <w:rPr>
          <w:rFonts w:eastAsia="Times New Roman"/>
          <w:i/>
          <w:lang w:eastAsia="ru-RU"/>
        </w:rPr>
        <w:t xml:space="preserve"> знаете, какая была…</w:t>
      </w:r>
    </w:p>
    <w:p w:rsidR="00CE51A6" w:rsidRPr="00514DBD" w:rsidRDefault="00CE51A6" w:rsidP="00CE51A6">
      <w:pPr>
        <w:ind w:firstLine="454"/>
        <w:rPr>
          <w:rFonts w:eastAsia="Times New Roman"/>
          <w:lang w:eastAsia="ru-RU"/>
        </w:rPr>
      </w:pPr>
      <w:r w:rsidRPr="00514DBD">
        <w:rPr>
          <w:rFonts w:eastAsia="Times New Roman"/>
          <w:lang w:eastAsia="ru-RU"/>
        </w:rPr>
        <w:t>Нам не надо знать, какая Ваша форма была. Нам надо Ваш вывод нужен. Вот, что вы для себя. Какой Вы вывод сделали?</w:t>
      </w:r>
    </w:p>
    <w:p w:rsidR="00CE51A6" w:rsidRPr="00514DBD" w:rsidRDefault="00CE51A6" w:rsidP="00CE51A6">
      <w:pPr>
        <w:ind w:firstLine="454"/>
        <w:rPr>
          <w:rFonts w:eastAsia="Times New Roman"/>
          <w:lang w:eastAsia="ru-RU"/>
        </w:rPr>
      </w:pPr>
      <w:r w:rsidRPr="00514DBD">
        <w:rPr>
          <w:rFonts w:eastAsia="Times New Roman"/>
          <w:i/>
          <w:lang w:eastAsia="ru-RU"/>
        </w:rPr>
        <w:t>Из зала: – Но вывод в том, чтобы идти дальше.</w:t>
      </w:r>
    </w:p>
    <w:p w:rsidR="00CE51A6" w:rsidRPr="00514DBD" w:rsidRDefault="00CE51A6" w:rsidP="00CE51A6">
      <w:pPr>
        <w:ind w:firstLine="454"/>
        <w:rPr>
          <w:rFonts w:eastAsia="Times New Roman"/>
          <w:lang w:eastAsia="ru-RU"/>
        </w:rPr>
      </w:pPr>
      <w:r w:rsidRPr="00514DBD">
        <w:rPr>
          <w:rFonts w:eastAsia="Times New Roman"/>
          <w:lang w:eastAsia="ru-RU"/>
        </w:rPr>
        <w:t>Отличный вывод. Идём дальше? Хорошо.</w:t>
      </w:r>
    </w:p>
    <w:p w:rsidR="00CE51A6" w:rsidRPr="00514DBD" w:rsidRDefault="00CE51A6" w:rsidP="00CE51A6">
      <w:pPr>
        <w:ind w:firstLine="454"/>
        <w:rPr>
          <w:rFonts w:eastAsia="Times New Roman"/>
          <w:lang w:eastAsia="ru-RU"/>
        </w:rPr>
      </w:pPr>
      <w:r w:rsidRPr="00514DBD">
        <w:rPr>
          <w:rFonts w:eastAsia="Times New Roman"/>
          <w:lang w:eastAsia="ru-RU"/>
        </w:rPr>
        <w:t xml:space="preserve">Когда вы говорите, даже, если вы внешне сложно оформляете то, что внутри, вопрос тех реакций, помните, мы у Кут Хуми стяжали активацию иерархических позиций, вводя из Синтеза в Огонь, из Воли в Дух. Иерархическая позиция – это реакция вашего Духа. И, когда вы говорите, важна реакция Синтеза в Духе. </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что мы преследуем. Вы думаете, что вы мучаетесь, а я ликую. Мы с Аватаром Кут Хуми ликуем. Вы Синтез вводите в Дух словом, иерархической выразимостью ломая свои барьеры и, </w:t>
      </w:r>
      <w:r w:rsidRPr="00514DBD">
        <w:rPr>
          <w:rFonts w:eastAsia="Times New Roman"/>
          <w:lang w:eastAsia="ru-RU"/>
        </w:rPr>
        <w:lastRenderedPageBreak/>
        <w:t xml:space="preserve">фактически, 49-й Синтез полноценно входит в вас, когда вы его ведёте. Но, вот у нас стилистика такая: мы не можем вести классический Синтез, потому что кто-то должен этим тоже заниматься. Вот наша с вами задача, заняться тем, чтобы Словом вы повели Синтез. Да, поэтому вы должны себя искать внутри, как Синтез проходит внутри в Синтез, Огонь, Волю, Дух. И Дух заговорит метагалактически-иерархическим языком, где максимально включается активация – помните, у нас вот здесь на 4-м курсе, мы должны стяжать с вами Совершенное 64-ричное Сердце Учителя. Но так, как у нас стоит с вами стяжание Архетипической Части Пламени Отца, фактически, Сердце входит в активацию этой 64-х Пламенности. И в Сердцах есть такое явление как Лотос Духа, то есть там стоит Огненное Тело Духа внутренней активации, или Огненное Тело, я правильно сказала. А в Лотосе (Розе </w:t>
      </w:r>
      <w:r w:rsidRPr="00514DBD">
        <w:rPr>
          <w:rFonts w:eastAsia="Times New Roman"/>
          <w:i/>
          <w:lang w:eastAsia="ru-RU"/>
        </w:rPr>
        <w:t>– прим. ред</w:t>
      </w:r>
      <w:r w:rsidRPr="00514DBD">
        <w:rPr>
          <w:rFonts w:eastAsia="Times New Roman"/>
          <w:lang w:eastAsia="ru-RU"/>
        </w:rPr>
        <w:t>.) уже будет стоять Тело Синтеза, но в Огне, а здесь Тело Духа, но в Огне. Огонь внешний, Дух внутри. В Розе</w:t>
      </w:r>
      <w:r w:rsidRPr="00514DBD">
        <w:rPr>
          <w:rFonts w:eastAsia="Times New Roman"/>
          <w:i/>
          <w:lang w:eastAsia="ru-RU"/>
        </w:rPr>
        <w:t xml:space="preserve"> – </w:t>
      </w:r>
      <w:r w:rsidRPr="00514DBD">
        <w:rPr>
          <w:rFonts w:eastAsia="Times New Roman"/>
          <w:lang w:eastAsia="ru-RU"/>
        </w:rPr>
        <w:t>Огонь внутри</w:t>
      </w:r>
      <w:r w:rsidRPr="00514DBD">
        <w:rPr>
          <w:rFonts w:eastAsia="Times New Roman"/>
          <w:i/>
          <w:lang w:eastAsia="ru-RU"/>
        </w:rPr>
        <w:t xml:space="preserve">, </w:t>
      </w:r>
      <w:r w:rsidRPr="00514DBD">
        <w:rPr>
          <w:rFonts w:eastAsia="Times New Roman"/>
          <w:lang w:eastAsia="ru-RU"/>
        </w:rPr>
        <w:t>Синтез вовне. И вот здесь, когда вы говорите Синтезом, у вас пробуждается активация выразимости Слова. При всём при этом вы концентрацию Синтеза исполняете. Понятно? Поэтому вообще никак не реагировать, а просто радоваться и ждать своего Слова, чтобы можно было в иерархической позиции сказать. Ладно. Спасибо большое.</w:t>
      </w:r>
    </w:p>
    <w:p w:rsidR="00CE51A6" w:rsidRPr="00514DBD" w:rsidRDefault="00CE51A6" w:rsidP="00CE51A6">
      <w:pPr>
        <w:ind w:firstLine="454"/>
        <w:rPr>
          <w:rFonts w:eastAsia="Times New Roman"/>
          <w:lang w:eastAsia="ru-RU"/>
        </w:rPr>
      </w:pPr>
      <w:r w:rsidRPr="00514DBD">
        <w:rPr>
          <w:rFonts w:eastAsia="Times New Roman"/>
          <w:lang w:eastAsia="ru-RU"/>
        </w:rPr>
        <w:t>Давайте.</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У меня ещё пока итоги не сформировались, сказать нечего.</w:t>
      </w:r>
    </w:p>
    <w:p w:rsidR="00CE51A6" w:rsidRPr="00514DBD" w:rsidRDefault="00CE51A6" w:rsidP="00CE51A6">
      <w:pPr>
        <w:ind w:firstLine="454"/>
        <w:rPr>
          <w:rFonts w:eastAsia="Times New Roman"/>
          <w:lang w:eastAsia="ru-RU"/>
        </w:rPr>
      </w:pPr>
      <w:r w:rsidRPr="00514DBD">
        <w:rPr>
          <w:rFonts w:eastAsia="Times New Roman"/>
          <w:lang w:eastAsia="ru-RU"/>
        </w:rPr>
        <w:t>Ладно. Думаешь.</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Совершенно изменилось внутреннее состояние, появилась цельность, полнота и состояние, что практика, она ещё продолжается.</w:t>
      </w:r>
    </w:p>
    <w:p w:rsidR="00CE51A6" w:rsidRPr="00514DBD" w:rsidRDefault="00CE51A6" w:rsidP="00CE51A6">
      <w:pPr>
        <w:ind w:firstLine="454"/>
        <w:rPr>
          <w:rFonts w:eastAsia="Times New Roman"/>
          <w:lang w:eastAsia="ru-RU"/>
        </w:rPr>
      </w:pPr>
      <w:r w:rsidRPr="00514DBD">
        <w:rPr>
          <w:rFonts w:eastAsia="Times New Roman"/>
          <w:lang w:eastAsia="ru-RU"/>
        </w:rPr>
        <w:t>Да, хорошо. Спасибо. Пожалуйста.</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У меня торжественное получение формы. Такое же торжественное получение Меча, чувство какой-то ответственности. Было сказано: «С возвращением. Поздравляем. Не отступать».</w:t>
      </w:r>
    </w:p>
    <w:p w:rsidR="00CE51A6" w:rsidRPr="00514DBD" w:rsidRDefault="00CE51A6" w:rsidP="00CE51A6">
      <w:pPr>
        <w:ind w:firstLine="454"/>
        <w:rPr>
          <w:rFonts w:eastAsia="Times New Roman"/>
          <w:lang w:eastAsia="ru-RU"/>
        </w:rPr>
      </w:pPr>
      <w:r w:rsidRPr="00514DBD">
        <w:rPr>
          <w:rFonts w:eastAsia="Times New Roman"/>
          <w:lang w:eastAsia="ru-RU"/>
        </w:rPr>
        <w:t>Отлично. Спасибо большое. Так держать!</w:t>
      </w:r>
    </w:p>
    <w:p w:rsidR="00CE51A6" w:rsidRPr="00514DBD" w:rsidRDefault="00CE51A6" w:rsidP="00CE51A6">
      <w:pPr>
        <w:ind w:firstLine="454"/>
        <w:rPr>
          <w:rFonts w:eastAsia="Times New Roman"/>
          <w:i/>
          <w:lang w:eastAsia="ru-RU"/>
        </w:rPr>
      </w:pPr>
      <w:r w:rsidRPr="00514DBD">
        <w:rPr>
          <w:rFonts w:eastAsia="Times New Roman"/>
          <w:lang w:eastAsia="ru-RU"/>
        </w:rPr>
        <w:t>Пожалуйста.</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Ощущение силы и могущества Меча в Теле. Он и сейчас внутри.</w:t>
      </w:r>
    </w:p>
    <w:p w:rsidR="00CE51A6" w:rsidRPr="00514DBD" w:rsidRDefault="00CE51A6" w:rsidP="00CE51A6">
      <w:pPr>
        <w:ind w:firstLine="454"/>
        <w:rPr>
          <w:rFonts w:eastAsia="Times New Roman"/>
          <w:lang w:eastAsia="ru-RU"/>
        </w:rPr>
      </w:pPr>
      <w:r w:rsidRPr="00514DBD">
        <w:rPr>
          <w:rFonts w:eastAsia="Times New Roman"/>
          <w:lang w:eastAsia="ru-RU"/>
        </w:rPr>
        <w:t>Действует. Хорошо.</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У меня такая мощь командная прожилась.</w:t>
      </w:r>
    </w:p>
    <w:p w:rsidR="00CE51A6" w:rsidRPr="00514DBD" w:rsidRDefault="00CE51A6" w:rsidP="00CE51A6">
      <w:pPr>
        <w:ind w:firstLine="454"/>
        <w:rPr>
          <w:rFonts w:eastAsia="Times New Roman"/>
          <w:lang w:eastAsia="ru-RU"/>
        </w:rPr>
      </w:pPr>
      <w:r w:rsidRPr="00514DBD">
        <w:rPr>
          <w:rFonts w:eastAsia="Times New Roman"/>
          <w:lang w:eastAsia="ru-RU"/>
        </w:rPr>
        <w:t>Мощь?</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Мощь, мощь. Именно мощь.</w:t>
      </w:r>
    </w:p>
    <w:p w:rsidR="00CE51A6" w:rsidRPr="00514DBD" w:rsidRDefault="00CE51A6" w:rsidP="00CE51A6">
      <w:pPr>
        <w:ind w:firstLine="454"/>
        <w:rPr>
          <w:rFonts w:eastAsia="Times New Roman"/>
          <w:lang w:eastAsia="ru-RU"/>
        </w:rPr>
      </w:pPr>
      <w:r w:rsidRPr="00514DBD">
        <w:rPr>
          <w:rFonts w:eastAsia="Times New Roman"/>
          <w:lang w:eastAsia="ru-RU"/>
        </w:rPr>
        <w:t>Спасибо большое.</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У меня похоже. Не могу удержать.</w:t>
      </w:r>
    </w:p>
    <w:p w:rsidR="00CE51A6" w:rsidRPr="00514DBD" w:rsidRDefault="00CE51A6" w:rsidP="00CE51A6">
      <w:pPr>
        <w:ind w:firstLine="454"/>
        <w:rPr>
          <w:rFonts w:eastAsia="Times New Roman"/>
          <w:lang w:eastAsia="ru-RU"/>
        </w:rPr>
      </w:pPr>
      <w:r w:rsidRPr="00514DBD">
        <w:rPr>
          <w:rFonts w:eastAsia="Times New Roman"/>
          <w:lang w:eastAsia="ru-RU"/>
        </w:rPr>
        <w:t>Отпустите.</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Первый раз, за все практики, сколько я занимаюсь Синтезом, мы зазвучали звуком. Была такая потрясающая музыка, которую мы излучали каждый. Это было не звучание внешнее, это было звучание внутреннее. И оно было одно до получения Меча, и оно было очень торжественное. А когда мы получили этот Меч, он вошёл – и музыка изменилась. Но, когда мы сейчас говорили, эта музыка каждым офизичивалась. Это было потрясающе. Её было так много, что я уже, думаю, нет, не могу молчать…</w:t>
      </w:r>
    </w:p>
    <w:p w:rsidR="00CE51A6" w:rsidRPr="00514DBD" w:rsidRDefault="00CE51A6" w:rsidP="00CE51A6">
      <w:pPr>
        <w:ind w:firstLine="454"/>
        <w:rPr>
          <w:rFonts w:eastAsia="Times New Roman"/>
          <w:lang w:eastAsia="ru-RU"/>
        </w:rPr>
      </w:pPr>
      <w:r w:rsidRPr="00514DBD">
        <w:rPr>
          <w:rFonts w:eastAsia="Times New Roman"/>
          <w:lang w:eastAsia="ru-RU"/>
        </w:rPr>
        <w:t>Надо выплеснуть. Спасибо большое. Отлично.</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Могу сказать только, что вот при завершении практики, когда мы, практически, выходили из неё, для меня было интересное такое состояние праздничности, но знаете, не ликование, не мощи, а наоборот, очень мягкое и доброжелательное, какой-то спокойной, спокойной, тихой радости. Вот, честно говоря, никогда в практиках не проживалось такое.</w:t>
      </w:r>
    </w:p>
    <w:p w:rsidR="00CE51A6" w:rsidRPr="00514DBD" w:rsidRDefault="00CE51A6" w:rsidP="00CE51A6">
      <w:pPr>
        <w:ind w:firstLine="454"/>
        <w:rPr>
          <w:rFonts w:eastAsia="Times New Roman"/>
          <w:lang w:eastAsia="ru-RU"/>
        </w:rPr>
      </w:pPr>
      <w:r w:rsidRPr="00514DBD">
        <w:rPr>
          <w:rFonts w:eastAsia="Times New Roman"/>
          <w:lang w:eastAsia="ru-RU"/>
        </w:rPr>
        <w:t>Спасибо большое, благодарю</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Очень удивила форма. Нестандартная, не такая как у нас принято в служении. И когда Компетентные выносили меч,</w:t>
      </w:r>
      <w:r w:rsidRPr="00514DBD">
        <w:rPr>
          <w:rFonts w:eastAsia="Times New Roman"/>
          <w:b/>
          <w:i/>
          <w:lang w:eastAsia="ru-RU"/>
        </w:rPr>
        <w:t xml:space="preserve"> </w:t>
      </w:r>
      <w:r w:rsidRPr="00514DBD">
        <w:rPr>
          <w:rFonts w:eastAsia="Times New Roman"/>
          <w:i/>
          <w:lang w:eastAsia="ru-RU"/>
        </w:rPr>
        <w:t>именно для меня</w:t>
      </w:r>
      <w:r w:rsidRPr="00514DBD">
        <w:rPr>
          <w:rFonts w:eastAsia="Times New Roman"/>
          <w:b/>
          <w:i/>
          <w:lang w:eastAsia="ru-RU"/>
        </w:rPr>
        <w:t xml:space="preserve">, </w:t>
      </w:r>
      <w:r w:rsidRPr="00514DBD">
        <w:rPr>
          <w:rFonts w:eastAsia="Times New Roman"/>
          <w:i/>
          <w:lang w:eastAsia="ru-RU"/>
        </w:rPr>
        <w:t>оказалось, что именно в такой же форме. И это было не просто так. И когда выносили Меч все мои Мечи, уже стяжённые, они отозвались на тот Меч, который внесли.</w:t>
      </w:r>
    </w:p>
    <w:p w:rsidR="00CE51A6" w:rsidRPr="00514DBD" w:rsidRDefault="00CE51A6" w:rsidP="00CE51A6">
      <w:pPr>
        <w:ind w:firstLine="454"/>
        <w:rPr>
          <w:rFonts w:eastAsia="Times New Roman"/>
          <w:lang w:eastAsia="ru-RU"/>
        </w:rPr>
      </w:pPr>
      <w:r w:rsidRPr="00514DBD">
        <w:rPr>
          <w:rFonts w:eastAsia="Times New Roman"/>
          <w:lang w:eastAsia="ru-RU"/>
        </w:rPr>
        <w:t>Верно. Да.</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И ещё в словах от Отца прозвучало «Достоинство».</w:t>
      </w:r>
    </w:p>
    <w:p w:rsidR="00CE51A6" w:rsidRPr="00514DBD" w:rsidRDefault="00CE51A6" w:rsidP="00CE51A6">
      <w:pPr>
        <w:ind w:firstLine="454"/>
        <w:rPr>
          <w:rFonts w:eastAsia="Times New Roman"/>
          <w:lang w:eastAsia="ru-RU"/>
        </w:rPr>
      </w:pPr>
      <w:r w:rsidRPr="00514DBD">
        <w:rPr>
          <w:rFonts w:eastAsia="Times New Roman"/>
          <w:lang w:eastAsia="ru-RU"/>
        </w:rPr>
        <w:t>Достоинство у нас на какой позиции в 16-рице? помогаем. Достоинство, у нас на какой позиции?</w:t>
      </w:r>
    </w:p>
    <w:p w:rsidR="00CE51A6" w:rsidRPr="00514DBD" w:rsidRDefault="00CE51A6" w:rsidP="00CE51A6">
      <w:pPr>
        <w:ind w:firstLine="454"/>
        <w:rPr>
          <w:rFonts w:eastAsia="Times New Roman"/>
          <w:i/>
          <w:lang w:eastAsia="ru-RU"/>
        </w:rPr>
      </w:pPr>
      <w:r w:rsidRPr="00514DBD">
        <w:rPr>
          <w:rFonts w:eastAsia="Times New Roman"/>
          <w:i/>
          <w:lang w:eastAsia="ru-RU"/>
        </w:rPr>
        <w:lastRenderedPageBreak/>
        <w:t>Из зала: – Человека.</w:t>
      </w:r>
    </w:p>
    <w:p w:rsidR="00CE51A6" w:rsidRPr="00514DBD" w:rsidRDefault="00CE51A6" w:rsidP="00CE51A6">
      <w:pPr>
        <w:ind w:firstLine="454"/>
        <w:rPr>
          <w:rFonts w:eastAsia="Times New Roman"/>
          <w:lang w:eastAsia="ru-RU"/>
        </w:rPr>
      </w:pPr>
      <w:r w:rsidRPr="00514DBD">
        <w:rPr>
          <w:rFonts w:eastAsia="Times New Roman"/>
          <w:lang w:eastAsia="ru-RU"/>
        </w:rPr>
        <w:t>На первой. То есть, можно увидеть, что в Иерархию мы входим в определённую позицию.</w:t>
      </w:r>
    </w:p>
    <w:p w:rsidR="00CE51A6" w:rsidRPr="00514DBD" w:rsidRDefault="00CE51A6" w:rsidP="00CE51A6">
      <w:pPr>
        <w:ind w:firstLine="454"/>
        <w:rPr>
          <w:rFonts w:eastAsia="Times New Roman"/>
          <w:lang w:eastAsia="ru-RU"/>
        </w:rPr>
      </w:pPr>
      <w:r w:rsidRPr="00514DBD">
        <w:rPr>
          <w:rFonts w:eastAsia="Times New Roman"/>
          <w:lang w:eastAsia="ru-RU"/>
        </w:rPr>
        <w:t>Кстати, вот здесь же – очень хорошо, что вы это сказали – можно сопрячься потом в индивидуальной работе с Сераписом Велеттой и просто иерархически себя поискать. Понятно, что значит себя поискать? То есть взять эту 16-рицу от Достоинства до – что у нас в вершине, в выражении Изначально Вышестоящего Отца – Должностная Компетенции. Так же? Если я ничего не ошибаюсь. И просто пройтись: Человек-Посвящённый, вот в этой выразимости Воспитания. Есть/Нет во мне иерархическое воспитание Аватарами Синтеза? Есть/Нет во мне иерархическое Достоинство с Аватарами Синтеза. Понятно? Да? Потом пойдём, поручения. Есть/Нет у меня поручения у Аватаров Синтеза, у Аватаресс Синтез – и просто пройтись до Отца, до 16-й позиции, и посмотреть, где у вас нет чего? И просто иерархически на это потренироваться. То есть воспитывать, взращивать в себе эти позиции – это будет очень полезно. Молодцы, что услышали. Правильно.</w:t>
      </w:r>
    </w:p>
    <w:p w:rsidR="00CE51A6" w:rsidRPr="00514DBD" w:rsidRDefault="00CE51A6" w:rsidP="008F36D4">
      <w:pPr>
        <w:pStyle w:val="12"/>
        <w:rPr>
          <w:lang w:eastAsia="ru-RU"/>
        </w:rPr>
      </w:pPr>
      <w:bookmarkStart w:id="56" w:name="_Toc85593572"/>
      <w:r w:rsidRPr="00514DBD">
        <w:rPr>
          <w:lang w:eastAsia="ru-RU"/>
        </w:rPr>
        <w:t>Голос Полномочий. Работа с Инструментами. Выгревание</w:t>
      </w:r>
      <w:bookmarkEnd w:id="56"/>
    </w:p>
    <w:p w:rsidR="00CE51A6" w:rsidRPr="00514DBD" w:rsidRDefault="00CE51A6" w:rsidP="00CE51A6">
      <w:pPr>
        <w:ind w:firstLine="454"/>
        <w:rPr>
          <w:rFonts w:eastAsia="Times New Roman"/>
          <w:lang w:eastAsia="ru-RU"/>
        </w:rPr>
      </w:pPr>
      <w:r w:rsidRPr="00514DBD">
        <w:rPr>
          <w:rFonts w:eastAsia="Times New Roman"/>
          <w:lang w:eastAsia="ru-RU"/>
        </w:rPr>
        <w:t xml:space="preserve">Это состояние Истинности слов, которые нельзя подменять какими-то домыслами. Вот, почему вы сейчас говорите? </w:t>
      </w:r>
      <w:r w:rsidRPr="00514DBD">
        <w:rPr>
          <w:rFonts w:eastAsia="Times New Roman"/>
          <w:color w:val="000000"/>
          <w:lang w:eastAsia="ru-RU"/>
        </w:rPr>
        <w:t xml:space="preserve">Вы, фактически, учитесь. Почему иерархический язык очень сложен? Именно иерархический язык сложен, в иерархическом языке нельзя подменять понятие слова иерархическим выражением. То есть если я говорю, учусь говорить, языком Учителя 13 видом выражения Жизни, значит, моё иерархическое действие слова должно быть минимально 13-ти уровнево. Я не должна подменять, я должна сказать в чистоте сказать, как я учусь или как я могу, а для этого выходить в зал Голоса Полномочий. </w:t>
      </w:r>
    </w:p>
    <w:p w:rsidR="00CE51A6" w:rsidRPr="00514DBD" w:rsidRDefault="00CE51A6" w:rsidP="00CE51A6">
      <w:pPr>
        <w:ind w:firstLine="454"/>
        <w:rPr>
          <w:rFonts w:eastAsia="Times New Roman"/>
          <w:lang w:eastAsia="ru-RU"/>
        </w:rPr>
      </w:pPr>
      <w:r w:rsidRPr="00514DBD">
        <w:rPr>
          <w:rFonts w:eastAsia="Times New Roman"/>
          <w:color w:val="000000"/>
          <w:lang w:eastAsia="ru-RU"/>
        </w:rPr>
        <w:t>Кстати, будет здорово, мы этого не будем делать, но сейчас могу предложить вам домашнее задание: второй инструмент Голос Полномочий сопрячь и синтезировать этим иерархическим огнём и синтезом ввести от достоинства до должной компетенции от Человека до Отца и просто даже по разрабатываться выйти к Аватарам Синтеза Серапису и Велетте, в росте Человека синтезфизичности, возжечься достоинством иерархического дела, возжечься Совершенной Способностью, первый инструмент. И вот выразить Достоинство способностями исполнения и тут же, усиление Голоса Полномочий. Как я речением фиксирую Человека-синтезфизичности? И что-то в зале проговорить, вот всё, что приходит в голову.</w:t>
      </w:r>
    </w:p>
    <w:p w:rsidR="00CE51A6" w:rsidRPr="00514DBD" w:rsidRDefault="00CE51A6" w:rsidP="00CE51A6">
      <w:pPr>
        <w:ind w:firstLine="454"/>
        <w:rPr>
          <w:rFonts w:eastAsia="Times New Roman"/>
          <w:color w:val="000000"/>
          <w:lang w:eastAsia="ru-RU"/>
        </w:rPr>
      </w:pPr>
      <w:r w:rsidRPr="00514DBD">
        <w:rPr>
          <w:rFonts w:eastAsia="Times New Roman"/>
          <w:color w:val="000000"/>
          <w:lang w:eastAsia="ru-RU"/>
        </w:rPr>
        <w:t>Простой пример, вам иногда кажется, что то, что вы расшифровываете от Аватаров Синтеза – это неверно. И многие из вас говорят такую формулировку в индивидуальном общении «Мне кажется, что я несу чепуху, ну там вот или отсебятину». Но когда начинаешь говорить: «Ну, ладно соглашусь «чепуху», скажи мне физически, что ты слышишь»? И либо я, либо Глава ИВДИВО, мы на слух слышим, чт</w:t>
      </w:r>
      <w:r w:rsidRPr="00514DBD">
        <w:rPr>
          <w:rFonts w:eastAsia="Times New Roman"/>
          <w:b/>
          <w:i/>
          <w:color w:val="000000"/>
          <w:lang w:eastAsia="ru-RU"/>
        </w:rPr>
        <w:t>о</w:t>
      </w:r>
      <w:r w:rsidRPr="00514DBD">
        <w:rPr>
          <w:rFonts w:eastAsia="Times New Roman"/>
          <w:color w:val="000000"/>
          <w:lang w:eastAsia="ru-RU"/>
        </w:rPr>
        <w:t xml:space="preserve"> вы думаете, что вы считаете «чепухой», у нас заворачивается всё внутри, и мы говорим: «Ну ты же говоришь всё иерархическим языком, а тобой говорит Аватар». Получается неумение оценить рубленые формулировки, которые вы слышите от Аватаров и воспринимаете «чепухой» и своей «отсебятиной», вы подменяете, ставите крест на этом, говорите, что это неверно. И желаете, чтобы при этом у вас прямо лилось. Помните, как это называли состояние, когда там прямо записывали. Как? Нет, вот когда прямо записывали? </w:t>
      </w:r>
    </w:p>
    <w:p w:rsidR="00CE51A6" w:rsidRPr="00514DBD" w:rsidRDefault="00CE51A6" w:rsidP="00CE51A6">
      <w:pPr>
        <w:ind w:firstLine="454"/>
        <w:rPr>
          <w:rFonts w:eastAsia="Times New Roman"/>
          <w:color w:val="000000"/>
          <w:lang w:eastAsia="ru-RU"/>
        </w:rPr>
      </w:pPr>
      <w:r w:rsidRPr="00514DBD">
        <w:rPr>
          <w:rFonts w:eastAsia="Times New Roman"/>
          <w:i/>
          <w:color w:val="000000"/>
          <w:lang w:eastAsia="ru-RU"/>
        </w:rPr>
        <w:t>Из зала:</w:t>
      </w:r>
      <w:r w:rsidRPr="00514DBD">
        <w:rPr>
          <w:rFonts w:eastAsia="Times New Roman"/>
          <w:color w:val="000000"/>
          <w:lang w:eastAsia="ru-RU"/>
        </w:rPr>
        <w:t xml:space="preserve"> – </w:t>
      </w:r>
      <w:r w:rsidRPr="00514DBD">
        <w:rPr>
          <w:rFonts w:eastAsia="Times New Roman"/>
          <w:i/>
          <w:color w:val="000000"/>
          <w:lang w:eastAsia="ru-RU"/>
        </w:rPr>
        <w:t>Автоматическое письмо</w:t>
      </w:r>
      <w:r w:rsidRPr="00514DBD">
        <w:rPr>
          <w:rFonts w:eastAsia="Times New Roman"/>
          <w:color w:val="000000"/>
          <w:lang w:eastAsia="ru-RU"/>
        </w:rPr>
        <w:t xml:space="preserve">. </w:t>
      </w:r>
    </w:p>
    <w:p w:rsidR="00CE51A6" w:rsidRPr="00514DBD" w:rsidRDefault="00CE51A6" w:rsidP="00CE51A6">
      <w:pPr>
        <w:ind w:firstLine="454"/>
        <w:rPr>
          <w:rFonts w:eastAsia="Times New Roman"/>
          <w:color w:val="000000"/>
          <w:lang w:eastAsia="ru-RU"/>
        </w:rPr>
      </w:pPr>
      <w:r w:rsidRPr="00514DBD">
        <w:rPr>
          <w:rFonts w:eastAsia="Times New Roman"/>
          <w:color w:val="000000"/>
          <w:lang w:eastAsia="ru-RU"/>
        </w:rPr>
        <w:t xml:space="preserve">Вот. Автоматическое письмо. </w:t>
      </w:r>
    </w:p>
    <w:p w:rsidR="00CE51A6" w:rsidRPr="00514DBD" w:rsidRDefault="00CE51A6" w:rsidP="00CE51A6">
      <w:pPr>
        <w:ind w:firstLine="454"/>
        <w:rPr>
          <w:rFonts w:eastAsia="Times New Roman"/>
          <w:i/>
          <w:color w:val="000000"/>
          <w:lang w:eastAsia="ru-RU"/>
        </w:rPr>
      </w:pPr>
      <w:r w:rsidRPr="00514DBD">
        <w:rPr>
          <w:rFonts w:eastAsia="Times New Roman"/>
          <w:i/>
          <w:color w:val="000000"/>
          <w:lang w:eastAsia="ru-RU"/>
        </w:rPr>
        <w:t>Из зала:</w:t>
      </w:r>
      <w:r w:rsidRPr="00514DBD">
        <w:rPr>
          <w:rFonts w:eastAsia="Times New Roman"/>
          <w:color w:val="000000"/>
          <w:lang w:eastAsia="ru-RU"/>
        </w:rPr>
        <w:t xml:space="preserve"> – </w:t>
      </w:r>
      <w:r w:rsidRPr="00514DBD">
        <w:rPr>
          <w:rFonts w:eastAsia="Times New Roman"/>
          <w:i/>
          <w:color w:val="000000"/>
          <w:lang w:eastAsia="ru-RU"/>
        </w:rPr>
        <w:t>Диктовки.</w:t>
      </w:r>
    </w:p>
    <w:p w:rsidR="00CE51A6" w:rsidRPr="00514DBD" w:rsidRDefault="00CE51A6" w:rsidP="00CE51A6">
      <w:pPr>
        <w:ind w:firstLine="454"/>
        <w:rPr>
          <w:rFonts w:eastAsia="Times New Roman"/>
          <w:lang w:eastAsia="ru-RU"/>
        </w:rPr>
      </w:pPr>
      <w:r w:rsidRPr="00514DBD">
        <w:rPr>
          <w:rFonts w:eastAsia="Times New Roman"/>
          <w:color w:val="000000"/>
          <w:lang w:eastAsia="ru-RU"/>
        </w:rPr>
        <w:t>Во, во прямо диктовки.</w:t>
      </w:r>
      <w:r w:rsidRPr="00514DBD">
        <w:rPr>
          <w:rFonts w:eastAsia="Times New Roman"/>
          <w:lang w:eastAsia="ru-RU"/>
        </w:rPr>
        <w:t xml:space="preserve"> Н</w:t>
      </w:r>
      <w:r w:rsidRPr="00514DBD">
        <w:rPr>
          <w:rFonts w:eastAsia="Times New Roman"/>
          <w:color w:val="000000"/>
          <w:lang w:eastAsia="ru-RU"/>
        </w:rPr>
        <w:t xml:space="preserve">о нет диктовок, вам одну фразу Владыка скажет, и вы должны эту фразу раскрутить своим мышлением разными вариантами Синтеза. Потом выйти к Кут Хуми или там к Иосифу и сказать: «Аватар, Вы сказали эту фразу – я надумала, надумала вот это, вот это, вот это. Давайте исключим, что не так». И Владыка говорит: «Первое уводим, пятое додумываем, четвёртое вообще не подходит, второе и третье оставляешь». Убираешь эти пункты, оставляешь три пункта и потом дальше идёшь, ходишь, думаешь. Опять выходишь, спрашиваешь, а Владыка говорит: «А вот теперь хорошо, а теперь примени на группе, а теперь введи это в мыслеобраз, а теперь введи это во внутренне стяжание, а теперь пойди и это стяжай у Отца, стяжай у Аватарессы». Пойдёт стяжание? Не пойдёт стяжание? Будет понятно. Вот я вам говорю практическое действие. Это Иерархическое действие. </w:t>
      </w:r>
    </w:p>
    <w:p w:rsidR="00CE51A6" w:rsidRPr="00514DBD" w:rsidRDefault="00CE51A6" w:rsidP="00CE51A6">
      <w:pPr>
        <w:ind w:firstLine="454"/>
        <w:rPr>
          <w:rFonts w:eastAsia="Times New Roman"/>
          <w:lang w:eastAsia="ru-RU"/>
        </w:rPr>
      </w:pPr>
      <w:r w:rsidRPr="00514DBD">
        <w:rPr>
          <w:rFonts w:eastAsia="Times New Roman"/>
          <w:color w:val="000000"/>
          <w:lang w:eastAsia="ru-RU"/>
        </w:rPr>
        <w:lastRenderedPageBreak/>
        <w:t>И Голосом Полномочий надо тренироваться в залах. Есть специальные залы для тренировок этого инструмента. У каждого из 192 Аватаров Синтеза есть 64 зала 64-ёх инструментов.</w:t>
      </w:r>
      <w:r w:rsidRPr="00514DBD">
        <w:rPr>
          <w:rFonts w:eastAsia="Times New Roman"/>
          <w:lang w:eastAsia="ru-RU"/>
        </w:rPr>
        <w:t xml:space="preserve"> </w:t>
      </w:r>
      <w:r w:rsidRPr="00514DBD">
        <w:rPr>
          <w:rFonts w:eastAsia="Times New Roman"/>
          <w:color w:val="000000"/>
          <w:lang w:eastAsia="ru-RU"/>
        </w:rPr>
        <w:t>Сложно вам с Любомиром и Миррой, но не с Аватарами сложно, с этим видом Синтеза вам сложно, с этой Частью вам сложно, вы не понимаете, как действовать Образом Отца, в Движении у вас полный аут. Идёте. Совершенная Нить Синтеза Движения. Какая Часть, какая часть, какой инструмент? Толи десятый, толи одиннадцатый, какой инструмент? Какой инструмент Совершенная Нить Синтеза?</w:t>
      </w:r>
    </w:p>
    <w:p w:rsidR="00CE51A6" w:rsidRPr="00514DBD" w:rsidRDefault="00CE51A6" w:rsidP="00CE51A6">
      <w:pPr>
        <w:ind w:firstLine="454"/>
        <w:rPr>
          <w:rFonts w:eastAsia="Times New Roman"/>
          <w:i/>
          <w:lang w:eastAsia="ru-RU"/>
        </w:rPr>
      </w:pPr>
      <w:r w:rsidRPr="00514DBD">
        <w:rPr>
          <w:rFonts w:eastAsia="Times New Roman"/>
          <w:i/>
          <w:color w:val="000000"/>
          <w:lang w:eastAsia="ru-RU"/>
        </w:rPr>
        <w:t xml:space="preserve">Из зала: </w:t>
      </w:r>
      <w:r w:rsidRPr="00514DBD">
        <w:rPr>
          <w:rFonts w:eastAsia="Times New Roman"/>
          <w:color w:val="000000"/>
          <w:lang w:eastAsia="ru-RU"/>
        </w:rPr>
        <w:t>–</w:t>
      </w:r>
      <w:r w:rsidRPr="00514DBD">
        <w:rPr>
          <w:rFonts w:eastAsia="Times New Roman"/>
          <w:i/>
          <w:color w:val="000000"/>
          <w:lang w:eastAsia="ru-RU"/>
        </w:rPr>
        <w:t xml:space="preserve"> Десятая. </w:t>
      </w:r>
    </w:p>
    <w:p w:rsidR="00CE51A6" w:rsidRPr="00514DBD" w:rsidRDefault="00CE51A6" w:rsidP="00CE51A6">
      <w:pPr>
        <w:ind w:firstLine="454"/>
        <w:rPr>
          <w:rFonts w:eastAsia="Times New Roman"/>
          <w:lang w:eastAsia="ru-RU"/>
        </w:rPr>
      </w:pPr>
      <w:r w:rsidRPr="00514DBD">
        <w:rPr>
          <w:rFonts w:eastAsia="Times New Roman"/>
          <w:color w:val="000000"/>
          <w:lang w:eastAsia="ru-RU"/>
        </w:rPr>
        <w:t xml:space="preserve">Конечно, десятая, чтобы от вас пошёл отклик. Входите в десятый зал инструмента Любомира и Мирры, возжигаетесь всеми нижестоящими девятью инструментами. Запомните, если вы работаете с одним из инструментов, нижестоящие включаются автоматически, нельзя работать с одним инструментом. Есть иерархическое действие «один в поле не воин». Работаете с Парадигмой, значит, все нижестоящие инструменты работают внутренне, Парадигма должна быть чем-то насыщенна, Нить Синтеза должна быть чем-то насыщенна. Работаете Совершенными Способностями, первый инструмент, вы спросите, а что же ниже?! А что у нас ниже инструментов, что обычно мы стяжаем перед инструментами? Не убивайте. </w:t>
      </w:r>
    </w:p>
    <w:p w:rsidR="00CE51A6" w:rsidRPr="00514DBD" w:rsidRDefault="00CE51A6" w:rsidP="00CE51A6">
      <w:pPr>
        <w:ind w:firstLine="454"/>
        <w:rPr>
          <w:rFonts w:eastAsia="Times New Roman"/>
          <w:i/>
          <w:lang w:eastAsia="ru-RU"/>
        </w:rPr>
      </w:pPr>
      <w:r w:rsidRPr="00514DBD">
        <w:rPr>
          <w:rFonts w:eastAsia="Times New Roman"/>
          <w:i/>
          <w:color w:val="000000"/>
          <w:lang w:eastAsia="ru-RU"/>
        </w:rPr>
        <w:t>Из зала: – 64 Синтеза.</w:t>
      </w:r>
    </w:p>
    <w:p w:rsidR="00CE51A6" w:rsidRPr="00514DBD" w:rsidRDefault="00CE51A6" w:rsidP="00CE51A6">
      <w:pPr>
        <w:ind w:firstLine="454"/>
        <w:rPr>
          <w:rFonts w:eastAsia="Times New Roman"/>
          <w:lang w:eastAsia="ru-RU"/>
        </w:rPr>
      </w:pPr>
      <w:r w:rsidRPr="00514DBD">
        <w:rPr>
          <w:rFonts w:eastAsia="Times New Roman"/>
          <w:color w:val="000000"/>
          <w:lang w:eastAsia="ru-RU"/>
        </w:rPr>
        <w:t xml:space="preserve">Правильно. Значит, Совершенная Способность состоит из 64 Синтезов. А-а! </w:t>
      </w:r>
      <w:r w:rsidRPr="00653C12">
        <w:rPr>
          <w:rFonts w:eastAsia="Times New Roman"/>
          <w:i/>
          <w:color w:val="000000"/>
          <w:lang w:eastAsia="ru-RU"/>
        </w:rPr>
        <w:t>(</w:t>
      </w:r>
      <w:r w:rsidR="00653C12" w:rsidRPr="00653C12">
        <w:rPr>
          <w:rFonts w:eastAsia="Times New Roman"/>
          <w:i/>
          <w:color w:val="000000"/>
          <w:lang w:eastAsia="ru-RU"/>
        </w:rPr>
        <w:t>П</w:t>
      </w:r>
      <w:r w:rsidRPr="00514DBD">
        <w:rPr>
          <w:rFonts w:eastAsia="Times New Roman"/>
          <w:i/>
          <w:color w:val="000000"/>
          <w:lang w:eastAsia="ru-RU"/>
        </w:rPr>
        <w:t>оказывает удивление</w:t>
      </w:r>
      <w:r w:rsidR="00653C12" w:rsidRPr="00653C12">
        <w:rPr>
          <w:rFonts w:eastAsia="Times New Roman"/>
          <w:i/>
          <w:color w:val="000000"/>
          <w:lang w:eastAsia="ru-RU"/>
        </w:rPr>
        <w:t>)</w:t>
      </w:r>
      <w:r w:rsidRPr="00514DBD">
        <w:rPr>
          <w:rFonts w:eastAsia="Times New Roman"/>
          <w:color w:val="000000"/>
          <w:lang w:eastAsia="ru-RU"/>
        </w:rPr>
        <w:t xml:space="preserve"> Ну, хоть улыбнитесь, ну что вы напрягаетесь. Молодцы, что вы этого не знали. Молодцы, что вы этого не знали, зато будет у вас откровение. А вы же смотрите, вы же себя не удивляете и других не удивляете. Нет, вы по-человечески себя удивляете. Иерархически как давно вы себя удивляли?! Вот сейчас вы удивились, пусть неприятно, но удивились. Мы же не оцениваем приятное или неприятное удивление, главное удивиться. Ну, уже ладно, а то пойдёт диалектика абсурда, ну тем не менее.</w:t>
      </w:r>
    </w:p>
    <w:p w:rsidR="00CE51A6" w:rsidRPr="00514DBD" w:rsidRDefault="00CE51A6" w:rsidP="00CE51A6">
      <w:pPr>
        <w:ind w:firstLine="454"/>
        <w:rPr>
          <w:rFonts w:eastAsia="Times New Roman"/>
          <w:lang w:eastAsia="ru-RU"/>
        </w:rPr>
      </w:pPr>
      <w:r w:rsidRPr="00514DBD">
        <w:rPr>
          <w:rFonts w:eastAsia="Times New Roman"/>
          <w:color w:val="000000"/>
          <w:lang w:eastAsia="ru-RU"/>
        </w:rPr>
        <w:t>Вы понимаете, что значит работать с инструментами? Соответственно Голос Полномочий должен развернуться ракурсом всей этой физической выраженности.</w:t>
      </w:r>
    </w:p>
    <w:p w:rsidR="00CE51A6" w:rsidRPr="00514DBD" w:rsidRDefault="00CE51A6" w:rsidP="00CE51A6">
      <w:pPr>
        <w:ind w:firstLine="454"/>
        <w:rPr>
          <w:rFonts w:eastAsia="Times New Roman"/>
          <w:color w:val="000000"/>
          <w:lang w:eastAsia="ru-RU"/>
        </w:rPr>
      </w:pPr>
      <w:r w:rsidRPr="00514DBD">
        <w:rPr>
          <w:rFonts w:eastAsia="Times New Roman"/>
          <w:color w:val="000000"/>
          <w:lang w:eastAsia="ru-RU"/>
        </w:rPr>
        <w:t>И вы должны, вот именно, рисковать. Кстати, в Иерархии – это принцип риска. Почему? Вы берёте на себя ответственность, если физически вы это дело доведёте – одно, если не доведёте – будете доводить его дальше. Это состояние внутреннего риска, а риски оцениваются разработанностью совершенного инструмента.</w:t>
      </w:r>
    </w:p>
    <w:p w:rsidR="00CE51A6" w:rsidRPr="00514DBD" w:rsidRDefault="00CE51A6" w:rsidP="00CE51A6">
      <w:pPr>
        <w:ind w:firstLine="454"/>
        <w:rPr>
          <w:rFonts w:eastAsia="Times New Roman"/>
          <w:color w:val="000000"/>
          <w:lang w:eastAsia="ru-RU"/>
        </w:rPr>
      </w:pPr>
      <w:r w:rsidRPr="00514DBD">
        <w:rPr>
          <w:rFonts w:eastAsia="Times New Roman"/>
          <w:color w:val="000000"/>
          <w:lang w:eastAsia="ru-RU"/>
        </w:rPr>
        <w:t>У нас с вами сегодня 49-й инструмент. Совершенная Физичностность – чего там? – Синтеза, Совершен</w:t>
      </w:r>
      <w:r w:rsidR="00653C12">
        <w:rPr>
          <w:rFonts w:eastAsia="Times New Roman"/>
          <w:color w:val="000000"/>
          <w:lang w:eastAsia="ru-RU"/>
        </w:rPr>
        <w:t>н</w:t>
      </w:r>
      <w:r w:rsidRPr="00514DBD">
        <w:rPr>
          <w:rFonts w:eastAsia="Times New Roman"/>
          <w:color w:val="000000"/>
          <w:lang w:eastAsia="ru-RU"/>
        </w:rPr>
        <w:t xml:space="preserve">ая Физичностность Синтеза. Вопрос. Что такое Совершенная Физичностность Синтеза? А вот как раз сейчас, вы, говоря, вы пересинтезируете Физический Синтез Словом в одну или в один инструмент Совершенная Физичностность Синтеза, когда физичность того, что вы носите Синтезом записями Синтеза, физически вводит в действительность. Да? </w:t>
      </w:r>
    </w:p>
    <w:p w:rsidR="00CE51A6" w:rsidRPr="00514DBD" w:rsidRDefault="00CE51A6" w:rsidP="00CE51A6">
      <w:pPr>
        <w:ind w:firstLine="454"/>
        <w:rPr>
          <w:rFonts w:eastAsia="Times New Roman"/>
          <w:lang w:eastAsia="ru-RU"/>
        </w:rPr>
      </w:pPr>
      <w:r w:rsidRPr="00514DBD">
        <w:rPr>
          <w:rFonts w:eastAsia="Times New Roman"/>
          <w:color w:val="000000"/>
          <w:lang w:eastAsia="ru-RU"/>
        </w:rPr>
        <w:t>Вот есть одна такая штука в Иерархии, что есть принцип – стучащемуся да откроется или свобода воли, или свобода действия. Вот иногда смотришь на вас и хочется… Как это, есть такое выражение правильное.</w:t>
      </w:r>
    </w:p>
    <w:p w:rsidR="00CE51A6" w:rsidRPr="00514DBD" w:rsidRDefault="00CE51A6" w:rsidP="00CE51A6">
      <w:pPr>
        <w:ind w:firstLine="454"/>
        <w:rPr>
          <w:rFonts w:eastAsia="Times New Roman"/>
          <w:i/>
          <w:lang w:eastAsia="ru-RU"/>
        </w:rPr>
      </w:pPr>
      <w:r w:rsidRPr="00514DBD">
        <w:rPr>
          <w:rFonts w:eastAsia="Times New Roman"/>
          <w:i/>
          <w:color w:val="000000"/>
          <w:lang w:eastAsia="ru-RU"/>
        </w:rPr>
        <w:t xml:space="preserve">Из зала: </w:t>
      </w:r>
      <w:r w:rsidRPr="00514DBD">
        <w:rPr>
          <w:rFonts w:eastAsia="Times New Roman"/>
          <w:color w:val="000000"/>
          <w:lang w:eastAsia="ru-RU"/>
        </w:rPr>
        <w:t>–</w:t>
      </w:r>
      <w:r w:rsidRPr="00514DBD">
        <w:rPr>
          <w:rFonts w:eastAsia="Times New Roman"/>
          <w:i/>
          <w:color w:val="000000"/>
          <w:lang w:eastAsia="ru-RU"/>
        </w:rPr>
        <w:t xml:space="preserve"> Заплакать.</w:t>
      </w:r>
    </w:p>
    <w:p w:rsidR="00CE51A6" w:rsidRPr="00514DBD" w:rsidRDefault="00CE51A6" w:rsidP="00CE51A6">
      <w:pPr>
        <w:ind w:firstLine="454"/>
        <w:rPr>
          <w:rFonts w:eastAsia="Times New Roman"/>
          <w:lang w:eastAsia="ru-RU"/>
        </w:rPr>
      </w:pPr>
      <w:r w:rsidRPr="00514DBD">
        <w:rPr>
          <w:rFonts w:eastAsia="Times New Roman"/>
          <w:color w:val="000000"/>
          <w:lang w:eastAsia="ru-RU"/>
        </w:rPr>
        <w:t xml:space="preserve">Нет, что вы, какое заплакать! Наоборот, с вами какое-то время пожить. Вот прямо пожить и напрягать вас, физически рядом живя Синтезом. 24 часа в сутки в отдельной комнате, лучше в отдельном доме, но, чтобы вы видели, чтобы стен не было, и мы друг друга видели из дома в дом. Вот прямо напрягать вас 24 часа в сутки. Знаете, как это называется в Иерархии? </w:t>
      </w:r>
    </w:p>
    <w:p w:rsidR="00CE51A6" w:rsidRPr="00514DBD" w:rsidRDefault="00CE51A6" w:rsidP="00CE51A6">
      <w:pPr>
        <w:ind w:firstLine="454"/>
        <w:rPr>
          <w:rFonts w:eastAsia="Times New Roman"/>
          <w:lang w:eastAsia="ru-RU"/>
        </w:rPr>
      </w:pPr>
      <w:r w:rsidRPr="00514DBD">
        <w:rPr>
          <w:rFonts w:eastAsia="Times New Roman"/>
          <w:bCs/>
          <w:color w:val="000000"/>
          <w:lang w:eastAsia="ru-RU"/>
        </w:rPr>
        <w:t>Выгревание</w:t>
      </w:r>
      <w:r w:rsidRPr="00514DBD">
        <w:rPr>
          <w:rFonts w:eastAsia="Times New Roman"/>
          <w:color w:val="000000"/>
          <w:lang w:eastAsia="ru-RU"/>
        </w:rPr>
        <w:t>. Вот, выгревание, вас надо выгреть.</w:t>
      </w:r>
      <w:r w:rsidRPr="00514DBD">
        <w:rPr>
          <w:rFonts w:eastAsia="Times New Roman"/>
          <w:lang w:eastAsia="ru-RU"/>
        </w:rPr>
        <w:t xml:space="preserve"> </w:t>
      </w:r>
      <w:r w:rsidRPr="00514DBD">
        <w:rPr>
          <w:rFonts w:eastAsia="Times New Roman"/>
          <w:color w:val="000000"/>
          <w:lang w:eastAsia="ru-RU"/>
        </w:rPr>
        <w:t>Вот, Иосиф Славия, они же занимались Иерархией, вы же были подразделением Иерархии. Вы забыли, как это греться Иерархическим Огнём! Из этого развивается горение Пламени. Вам нужно пристроиться к Аватарам Синтеза настолько, чтобы гореть только не в какие-то пики, моменты, когда вам надо. А знаете, что знаете</w:t>
      </w:r>
      <w:r w:rsidR="00653C12">
        <w:rPr>
          <w:rFonts w:eastAsia="Times New Roman"/>
          <w:color w:val="000000"/>
          <w:lang w:eastAsia="ru-RU"/>
        </w:rPr>
        <w:t>,</w:t>
      </w:r>
      <w:r w:rsidRPr="00514DBD">
        <w:rPr>
          <w:rFonts w:eastAsia="Times New Roman"/>
          <w:color w:val="000000"/>
          <w:lang w:eastAsia="ru-RU"/>
        </w:rPr>
        <w:t xml:space="preserve"> когда – как это правильно сказать по-русски – менее компетентный член Иерархии всегда движется за более компетентным. Мы, в данном случае, за Аватарами Синтеза. Когда не мы ждём от них какой-то стимул, а наоборот, мы встраиваемся и просто просим какого-то внутреннего ведения, чтобы нас совели, то есть, фактически, мы усиляем Синтез. Ну, я так сказала «греться», но, на самом деле, это такое состояние, когда вы находитесь в их поле.</w:t>
      </w:r>
    </w:p>
    <w:p w:rsidR="00CE51A6" w:rsidRPr="00514DBD" w:rsidRDefault="00CE51A6" w:rsidP="00CE51A6">
      <w:pPr>
        <w:ind w:firstLine="454"/>
        <w:rPr>
          <w:rFonts w:eastAsia="Times New Roman"/>
          <w:lang w:eastAsia="ru-RU"/>
        </w:rPr>
      </w:pPr>
      <w:r w:rsidRPr="00514DBD">
        <w:rPr>
          <w:rFonts w:eastAsia="Times New Roman"/>
          <w:color w:val="000000"/>
          <w:lang w:eastAsia="ru-RU"/>
        </w:rPr>
        <w:t>Вот, как давно вы сознательно фокусировали Аватаресс Синтеза, физически фиксируя в своём поле вокруг вас, усиляя тем самым Слово Отца?</w:t>
      </w:r>
    </w:p>
    <w:p w:rsidR="00CE51A6" w:rsidRPr="00514DBD" w:rsidRDefault="00CE51A6" w:rsidP="00CE51A6">
      <w:pPr>
        <w:ind w:firstLine="454"/>
        <w:rPr>
          <w:rFonts w:eastAsia="Times New Roman"/>
          <w:lang w:eastAsia="ru-RU"/>
        </w:rPr>
      </w:pPr>
      <w:r w:rsidRPr="00514DBD">
        <w:rPr>
          <w:rFonts w:eastAsia="Times New Roman"/>
          <w:color w:val="000000"/>
          <w:lang w:eastAsia="ru-RU"/>
        </w:rPr>
        <w:lastRenderedPageBreak/>
        <w:t xml:space="preserve">Вам вот даже сейчас некоторым сложно что-то сказать. Мы вчера говорили, что Аватарессы Синтеза обучают. Вот пока очередь сейчас дойдёт до вас, быстренько с Аватарессой Синтеза Голоса Полномочий. </w:t>
      </w:r>
    </w:p>
    <w:p w:rsidR="00CE51A6" w:rsidRPr="00514DBD" w:rsidRDefault="00CE51A6" w:rsidP="00CE51A6">
      <w:pPr>
        <w:ind w:firstLine="454"/>
        <w:rPr>
          <w:rFonts w:eastAsia="Times New Roman"/>
          <w:color w:val="000000"/>
          <w:lang w:eastAsia="ru-RU"/>
        </w:rPr>
      </w:pPr>
      <w:r w:rsidRPr="00514DBD">
        <w:rPr>
          <w:rFonts w:eastAsia="Times New Roman"/>
          <w:color w:val="000000"/>
          <w:lang w:eastAsia="ru-RU"/>
        </w:rPr>
        <w:t>А вы скажете: «Это же второй инструмент». Каждая вторая Аватаресса Синтеза в 64-х: 64, 64, 64, – каждая вторая активирует Голос Полномочий. Сколько у вас таких активаций с Аватарессами Синтеза будет? Два, три? Четыре Аватарессы Синтеза. Одна – за Голос Полномочий в энергии. Ой, какой класс. Другая – за Голос Полномочий в свете. Ой, какой класс. И Голос Полномочий в свете – это Аватаресса чего? Вида материи какого? – Эфирика. Значит, получается действия Голоса Полномочия Светом включает вид материи Эфирика и тело Эфирики. Ясно?! А значит, включается Мудрость.</w:t>
      </w:r>
    </w:p>
    <w:p w:rsidR="00CE51A6" w:rsidRPr="00514DBD" w:rsidRDefault="00CE51A6" w:rsidP="00CE51A6">
      <w:pPr>
        <w:ind w:firstLine="454"/>
        <w:rPr>
          <w:rFonts w:eastAsia="Times New Roman"/>
          <w:lang w:eastAsia="ru-RU"/>
        </w:rPr>
      </w:pPr>
      <w:r w:rsidRPr="00514DBD">
        <w:rPr>
          <w:rFonts w:eastAsia="Times New Roman"/>
          <w:color w:val="000000"/>
          <w:lang w:eastAsia="ru-RU"/>
        </w:rPr>
        <w:t xml:space="preserve">И представляете, если мы с вами разработаем в Питере и будем периодически держать концентрацию такого Синтеза Эфирики, 66-е выражение, Голосом Полномочий Светом, Аватарессой Синтеза, то в Питере Эфир поменяется. Он станет Мудрым. Мудрым станет Эфир, и сушняг станет меньше. А у вас, прям, территория… Она, кстати, для исторического… </w:t>
      </w:r>
      <w:r w:rsidRPr="00514DBD">
        <w:rPr>
          <w:rFonts w:eastAsia="Times New Roman"/>
          <w:lang w:eastAsia="ru-RU"/>
        </w:rPr>
        <w:t>Ну, оставьте парочку таких вот, пусть они там немножко так веселят народ. Это животное царство эфира. Но всё должно быть иерархически отстроено. Каждый сверчок должен знать свой шесток. Сидишь в этой церкви – сиди в подвале. Приходят гости, туристы – только можешь облизываться в подвале. Облизываешься на кого-то, сразу же язык, чик! И на восхождение. Ну, не язык, а всё тело. Это называется жёсткая иерархическая позиция. Это мудрое действие эфира. Представляете, какой у вас фронт работы? Это мы только подняли одну тематику.</w:t>
      </w:r>
    </w:p>
    <w:p w:rsidR="00CE51A6" w:rsidRPr="00514DBD" w:rsidRDefault="00CE51A6" w:rsidP="00CE51A6">
      <w:pPr>
        <w:ind w:firstLine="454"/>
        <w:rPr>
          <w:rFonts w:eastAsia="Times New Roman"/>
          <w:lang w:eastAsia="ru-RU"/>
        </w:rPr>
      </w:pPr>
      <w:r w:rsidRPr="00514DBD">
        <w:rPr>
          <w:rFonts w:eastAsia="Times New Roman"/>
          <w:lang w:eastAsia="ru-RU"/>
        </w:rPr>
        <w:t xml:space="preserve">Дальше Голос Полномочий чего там у нас пойдёт? Духа. Да? Включается Воля. И потом Голос Полномочий, соответственно, Огня, и включается Синтез. Так вот надо стремиться говорить Голосом Полномочий Огня и Синтеза, но для этого надо разрабатываться в залах. </w:t>
      </w:r>
    </w:p>
    <w:p w:rsidR="00CE51A6" w:rsidRPr="00514DBD" w:rsidRDefault="00CE51A6" w:rsidP="00CE51A6">
      <w:pPr>
        <w:ind w:firstLine="454"/>
        <w:rPr>
          <w:rFonts w:eastAsia="Times New Roman"/>
          <w:lang w:eastAsia="ru-RU"/>
        </w:rPr>
      </w:pPr>
      <w:r w:rsidRPr="00514DBD">
        <w:rPr>
          <w:rFonts w:eastAsia="Times New Roman"/>
          <w:lang w:eastAsia="ru-RU"/>
        </w:rPr>
        <w:t xml:space="preserve">Физически будет здорово, если вы пойдёте, ну, например, как это правильно называется? На разработку голоса. Вам поставят голос. Научитесь либо петь, либо просто пойдёте на какие-то курсы постановки голоса. Есть очень много онлайн этих курсов. Ведь правильно это называется, онлайн, да? То есть, либо хотя бы просто какие-то упражнения поделаете. И просто посочетаете лёгкие с животом. Когда голос будет идти не из лёгких, а из живота. То есть правильное дыхание у вас пойдёт. Совсем по-другому заработает голос и внутренняя активация. В общем, можно применить разные штуки, и методами физическими, и методами вышестоящими. Ладно. Спасибо большое. Вот из этой формулировки выросла какая-то тематика. Если вы ею займётесь, будет интересно. Спасибо большое. Продолжаем. </w:t>
      </w:r>
    </w:p>
    <w:p w:rsidR="00CE51A6" w:rsidRPr="00514DBD" w:rsidRDefault="00CE51A6" w:rsidP="008F36D4">
      <w:pPr>
        <w:pStyle w:val="12"/>
        <w:rPr>
          <w:lang w:eastAsia="ru-RU"/>
        </w:rPr>
      </w:pPr>
      <w:bookmarkStart w:id="57" w:name="_Toc85593573"/>
      <w:r w:rsidRPr="00514DBD">
        <w:rPr>
          <w:lang w:eastAsia="ru-RU"/>
        </w:rPr>
        <w:t>Репутационное состояние</w:t>
      </w:r>
      <w:bookmarkEnd w:id="57"/>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Мне больше всего запомнился момент, когда мы попросили у Отца помощи, поддержки в осуществлении и реализации Дела. У меня включился, вот активировался Меч, и вот ярко, прямо до физики. И вот такая мощь. Прожила, что именно Отец, действительно…</w:t>
      </w:r>
    </w:p>
    <w:p w:rsidR="00CE51A6" w:rsidRPr="00514DBD" w:rsidRDefault="00CE51A6" w:rsidP="00CE51A6">
      <w:pPr>
        <w:ind w:firstLine="454"/>
        <w:rPr>
          <w:rFonts w:eastAsia="Times New Roman"/>
          <w:lang w:eastAsia="ru-RU"/>
        </w:rPr>
      </w:pPr>
      <w:r w:rsidRPr="00514DBD">
        <w:rPr>
          <w:rFonts w:eastAsia="Times New Roman"/>
          <w:lang w:eastAsia="ru-RU"/>
        </w:rPr>
        <w:t xml:space="preserve">Благодарим, хорошо. Пожалуйста. </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У меня. Мне тяжело сказать, потому что всё время шла работа везде и до сих пор по всему физическому телу, и мне тяжело. Как, как я не знаю</w:t>
      </w:r>
      <w:r w:rsidR="00653C12">
        <w:rPr>
          <w:rFonts w:eastAsia="Times New Roman"/>
          <w:i/>
          <w:lang w:eastAsia="ru-RU"/>
        </w:rPr>
        <w:t>,</w:t>
      </w:r>
      <w:r w:rsidRPr="00514DBD">
        <w:rPr>
          <w:rFonts w:eastAsia="Times New Roman"/>
          <w:i/>
          <w:lang w:eastAsia="ru-RU"/>
        </w:rPr>
        <w:t xml:space="preserve"> что. Переструктуризация или ещё что? Особенно вот правая часть. Глаза, практически, не видят. Вот как-то всё так. Процесс идёт.</w:t>
      </w:r>
    </w:p>
    <w:p w:rsidR="00CE51A6" w:rsidRPr="00514DBD" w:rsidRDefault="00CE51A6" w:rsidP="00CE51A6">
      <w:pPr>
        <w:ind w:firstLine="454"/>
        <w:rPr>
          <w:rFonts w:eastAsia="Times New Roman"/>
          <w:lang w:eastAsia="ru-RU"/>
        </w:rPr>
      </w:pPr>
      <w:r w:rsidRPr="00514DBD">
        <w:rPr>
          <w:rFonts w:eastAsia="Times New Roman"/>
          <w:lang w:eastAsia="ru-RU"/>
        </w:rPr>
        <w:t>Да, процесс идёт. Перестройка идёт. Хорошо. Спасибо большое. Алла.</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К</w:t>
      </w:r>
      <w:r w:rsidRPr="00514DBD">
        <w:rPr>
          <w:rFonts w:eastAsia="Times New Roman"/>
          <w:i/>
          <w:lang w:eastAsia="ru-RU"/>
        </w:rPr>
        <w:t>ак результат, можно сказать, осязаемое членство в Иерархии. Вот в практике вчера была тактичность. Необычно было, как какие-то такты. Даже вот то, что компетентный. Обычно наделяют мечом. А это Компетентный вынес Меч, и какая-то такая утонченность этого, сопричастность. И потом вот вернулись на физику. И вот эта тактичность, она вот физически переводится в какое-то тактильное. Тактильная осязаемос</w:t>
      </w:r>
      <w:r w:rsidR="00653C12">
        <w:rPr>
          <w:rFonts w:eastAsia="Times New Roman"/>
          <w:i/>
          <w:lang w:eastAsia="ru-RU"/>
        </w:rPr>
        <w:t>т</w:t>
      </w:r>
      <w:r w:rsidRPr="00514DBD">
        <w:rPr>
          <w:rFonts w:eastAsia="Times New Roman"/>
          <w:i/>
          <w:lang w:eastAsia="ru-RU"/>
        </w:rPr>
        <w:t xml:space="preserve">ь реальности процесса. Ну вот. </w:t>
      </w:r>
    </w:p>
    <w:p w:rsidR="00CE51A6" w:rsidRPr="00514DBD" w:rsidRDefault="00CE51A6" w:rsidP="00CE51A6">
      <w:pPr>
        <w:ind w:firstLine="454"/>
        <w:rPr>
          <w:rFonts w:eastAsia="Times New Roman"/>
          <w:lang w:eastAsia="ru-RU"/>
        </w:rPr>
      </w:pPr>
      <w:r w:rsidRPr="00514DBD">
        <w:rPr>
          <w:rFonts w:eastAsia="Times New Roman"/>
          <w:lang w:eastAsia="ru-RU"/>
        </w:rPr>
        <w:t xml:space="preserve">Да. Спасибо большое. Есть такое. Будьте любезны. Самые неспящие. </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 xml:space="preserve">Появился какой-то другой настрой. </w:t>
      </w:r>
    </w:p>
    <w:p w:rsidR="00CE51A6" w:rsidRPr="00514DBD" w:rsidRDefault="00CE51A6" w:rsidP="00CE51A6">
      <w:pPr>
        <w:ind w:firstLine="454"/>
        <w:rPr>
          <w:rFonts w:eastAsia="Times New Roman"/>
          <w:lang w:eastAsia="ru-RU"/>
        </w:rPr>
      </w:pPr>
      <w:r w:rsidRPr="00514DBD">
        <w:rPr>
          <w:rFonts w:eastAsia="Times New Roman"/>
          <w:lang w:eastAsia="ru-RU"/>
        </w:rPr>
        <w:t>Ага.</w:t>
      </w:r>
    </w:p>
    <w:p w:rsidR="00CE51A6" w:rsidRPr="00514DBD" w:rsidRDefault="00CE51A6" w:rsidP="00CE51A6">
      <w:pPr>
        <w:ind w:firstLine="454"/>
        <w:rPr>
          <w:rFonts w:eastAsia="Times New Roman"/>
          <w:i/>
          <w:lang w:eastAsia="ru-RU"/>
        </w:rPr>
      </w:pPr>
      <w:r w:rsidRPr="00514DBD">
        <w:rPr>
          <w:rFonts w:eastAsia="Times New Roman"/>
          <w:i/>
          <w:lang w:eastAsia="ru-RU"/>
        </w:rPr>
        <w:t>Из зала:</w:t>
      </w:r>
      <w:r w:rsidRPr="00514DBD">
        <w:rPr>
          <w:rFonts w:eastAsia="Times New Roman"/>
          <w:i/>
          <w:color w:val="000000"/>
          <w:lang w:eastAsia="ru-RU"/>
        </w:rPr>
        <w:t xml:space="preserve"> –</w:t>
      </w:r>
      <w:r w:rsidRPr="00514DBD">
        <w:rPr>
          <w:rFonts w:eastAsia="Times New Roman"/>
          <w:i/>
          <w:lang w:eastAsia="ru-RU"/>
        </w:rPr>
        <w:t xml:space="preserve"> И этот настрой заполняет все клеточки тела.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 xml:space="preserve">Кто ж там у вас поселился в этом настрое? Кто вас будоражит? Иерархия не говорит. Вот «поселился настрой». </w:t>
      </w:r>
    </w:p>
    <w:p w:rsidR="00CE51A6" w:rsidRPr="00514DBD" w:rsidRDefault="00CE51A6" w:rsidP="00CE51A6">
      <w:pPr>
        <w:ind w:firstLine="454"/>
        <w:rPr>
          <w:rFonts w:eastAsia="Times New Roman"/>
          <w:i/>
          <w:lang w:eastAsia="ru-RU"/>
        </w:rPr>
      </w:pPr>
      <w:r w:rsidRPr="00514DBD">
        <w:rPr>
          <w:rFonts w:eastAsia="Times New Roman"/>
          <w:i/>
          <w:lang w:eastAsia="ru-RU"/>
        </w:rPr>
        <w:t>Из зала:</w:t>
      </w:r>
      <w:r w:rsidRPr="00514DBD">
        <w:rPr>
          <w:rFonts w:eastAsia="Times New Roman"/>
          <w:color w:val="000000"/>
          <w:lang w:eastAsia="ru-RU"/>
        </w:rPr>
        <w:t xml:space="preserve"> –</w:t>
      </w:r>
      <w:r w:rsidRPr="00514DBD">
        <w:rPr>
          <w:rFonts w:eastAsia="Times New Roman"/>
          <w:i/>
          <w:lang w:eastAsia="ru-RU"/>
        </w:rPr>
        <w:t xml:space="preserve"> Нет, не поселился. </w:t>
      </w:r>
    </w:p>
    <w:p w:rsidR="00CE51A6" w:rsidRPr="00514DBD" w:rsidRDefault="00CE51A6" w:rsidP="00CE51A6">
      <w:pPr>
        <w:ind w:firstLine="454"/>
        <w:rPr>
          <w:rFonts w:eastAsia="Times New Roman"/>
          <w:lang w:eastAsia="ru-RU"/>
        </w:rPr>
      </w:pPr>
      <w:r w:rsidRPr="00514DBD">
        <w:rPr>
          <w:rFonts w:eastAsia="Times New Roman"/>
          <w:lang w:eastAsia="ru-RU"/>
        </w:rPr>
        <w:t>Ну, подождите. Каждый из нас понял по-разному. Кто там как у тебя поселился? Какой настрой? Куда он тебя перестраивает этот настрой? То есть в Иерархии проблема в том. Вы знаете, в чём проблема Иерархии? В Иерархии главное, чтобы быть понятыми. И знаете, в чём проблема в должностной репутации компетенции каждого из нас? Нам важно чтобы… Мы-то, Аватары нас понимают, что мы хотим сказать. Главное с того, что нам Аватары Синтеза говорят, чтобы мы понимали, что они говорят. Вот быть понятым. Но, чтобы понимать Аватаров, прежде всего, нам нужно научиться самим говорить так, чтобы мы понимали, что мы говорим сами для себя по отношению, и по отношению к другим, чтобы другие понимали нас, что мы хотим сказать. И вот эта вот должностная репутация, которую мы фактически…</w:t>
      </w:r>
    </w:p>
    <w:p w:rsidR="00CE51A6" w:rsidRPr="00514DBD" w:rsidRDefault="00CE51A6" w:rsidP="00CE51A6">
      <w:pPr>
        <w:ind w:firstLine="454"/>
        <w:rPr>
          <w:rFonts w:eastAsia="Times New Roman"/>
          <w:lang w:eastAsia="ru-RU"/>
        </w:rPr>
      </w:pPr>
      <w:r w:rsidRPr="00514DBD">
        <w:rPr>
          <w:rFonts w:eastAsia="Times New Roman"/>
          <w:lang w:eastAsia="ru-RU"/>
        </w:rPr>
        <w:t xml:space="preserve">Иерархия строится </w:t>
      </w:r>
      <w:r w:rsidRPr="00514DBD">
        <w:rPr>
          <w:rFonts w:eastAsia="Times New Roman"/>
          <w:b/>
          <w:i/>
          <w:lang w:eastAsia="ru-RU"/>
        </w:rPr>
        <w:t>репутационными состояниями</w:t>
      </w:r>
      <w:r w:rsidRPr="00514DBD">
        <w:rPr>
          <w:rFonts w:eastAsia="Times New Roman"/>
          <w:b/>
          <w:lang w:eastAsia="ru-RU"/>
        </w:rPr>
        <w:t>.</w:t>
      </w:r>
      <w:r w:rsidRPr="00514DBD">
        <w:rPr>
          <w:rFonts w:eastAsia="Times New Roman"/>
          <w:lang w:eastAsia="ru-RU"/>
        </w:rPr>
        <w:t xml:space="preserve"> Ваша репутация. Ваше дело, ваше служение – это ваша репутация. Подразделения, каждого из вас отдельно. Честное слово, не шучу. Это, она тема скользкая, она неприятная. Мы так не думаем. Мы входим в служение, и считаем, что вот мы этим хороши и прекрасны. Но если мы занимаемся Должностной Компетенцией, и нас больше в зале сидит Аватаров, Владык, Учителей, а наша репутация-то, она есть естественно, в наших личных делах, в анкетах. Но у нас есть эти репутации. </w:t>
      </w:r>
    </w:p>
    <w:p w:rsidR="00CE51A6" w:rsidRPr="00514DBD" w:rsidRDefault="00CE51A6" w:rsidP="00CE51A6">
      <w:pPr>
        <w:ind w:firstLine="454"/>
        <w:rPr>
          <w:rFonts w:eastAsia="Times New Roman"/>
          <w:lang w:eastAsia="ru-RU"/>
        </w:rPr>
      </w:pPr>
      <w:r w:rsidRPr="00514DBD">
        <w:rPr>
          <w:rFonts w:eastAsia="Times New Roman"/>
          <w:lang w:eastAsia="ru-RU"/>
        </w:rPr>
        <w:t>Вопрос – что мы вводим в слово, чтобы быть понимаемыми. И сами для себя, и для тех, с кем мы общаемся. И это наша репутация. И это наши риски, которые мы должны минимизировать в служении. Прямо минимизировать риски. То есть максимально себя так отстраивать иерархически, чтобы корректность была восприятия.</w:t>
      </w:r>
    </w:p>
    <w:p w:rsidR="00CE51A6" w:rsidRPr="00514DBD" w:rsidRDefault="00CE51A6" w:rsidP="00CE51A6">
      <w:pPr>
        <w:ind w:firstLine="454"/>
        <w:rPr>
          <w:rFonts w:eastAsia="Times New Roman"/>
          <w:lang w:eastAsia="ru-RU"/>
        </w:rPr>
      </w:pPr>
      <w:r w:rsidRPr="00514DBD">
        <w:rPr>
          <w:rFonts w:eastAsia="Times New Roman"/>
          <w:lang w:eastAsia="ru-RU"/>
        </w:rPr>
        <w:t xml:space="preserve">Знаете, в чём проблема? </w:t>
      </w:r>
      <w:r w:rsidRPr="00514DBD">
        <w:rPr>
          <w:rFonts w:eastAsia="Times New Roman"/>
          <w:color w:val="000000"/>
          <w:lang w:eastAsia="ru-RU"/>
        </w:rPr>
        <w:t>–</w:t>
      </w:r>
      <w:r w:rsidRPr="00514DBD">
        <w:rPr>
          <w:rFonts w:eastAsia="Times New Roman"/>
          <w:lang w:eastAsia="ru-RU"/>
        </w:rPr>
        <w:t xml:space="preserve"> «Виноват не Ученик, а виноват Учитель». Ну, вот по принципу восприятия. Если каждый из вас является в своём направление, вот Должностной единицей, ваша задача, чтобы вы умели правильно доносить внешнее восприятие действия для кого-то. Ну, есть, конечно, сложные ученики, которым миллион раз объясняешь, а они не понимают. Называется, когда-нибудь дойдёт. Или надо просто сменить Учителя. Ну так, если вот такое. Вопрос интерпретации. Поэтому пытайтесь говорить так, чтобы было понятно. Хорошо. Спасибо большое. Пожалуйста. Да, да. </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 xml:space="preserve">Очень сильно поменялось физическое состояние. И вот такое состояние было – Красота Пламени Мощью Отца. И потом прямо в практике записала, думала, забуду. Дело – воспитание Человечности огненным действием во взаимодействии с Аватарами и Отцом. </w:t>
      </w:r>
    </w:p>
    <w:p w:rsidR="00CE51A6" w:rsidRPr="00514DBD" w:rsidRDefault="00CE51A6" w:rsidP="00CE51A6">
      <w:pPr>
        <w:ind w:firstLine="454"/>
        <w:rPr>
          <w:rFonts w:eastAsia="Times New Roman"/>
          <w:lang w:eastAsia="ru-RU"/>
        </w:rPr>
      </w:pPr>
      <w:r w:rsidRPr="00514DBD">
        <w:rPr>
          <w:rFonts w:eastAsia="Times New Roman"/>
          <w:lang w:eastAsia="ru-RU"/>
        </w:rPr>
        <w:t>Отлично. Вы слышали Голос?</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 xml:space="preserve">Конечно. </w:t>
      </w:r>
    </w:p>
    <w:p w:rsidR="00CE51A6" w:rsidRPr="00514DBD" w:rsidRDefault="00CE51A6" w:rsidP="00CE51A6">
      <w:pPr>
        <w:ind w:firstLine="454"/>
        <w:rPr>
          <w:rFonts w:eastAsia="Times New Roman"/>
          <w:lang w:eastAsia="ru-RU"/>
        </w:rPr>
      </w:pPr>
      <w:r w:rsidRPr="00514DBD">
        <w:rPr>
          <w:rFonts w:eastAsia="Times New Roman"/>
          <w:lang w:eastAsia="ru-RU"/>
        </w:rPr>
        <w:t>Я понимаю, что «конечно». Какой Голос? Иерархический. Вам бы... Я не знаю, чем вы занимаетесь. Сосновый Бор? Ой, Ладога?</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Ладога. Да.</w:t>
      </w:r>
    </w:p>
    <w:p w:rsidR="00CE51A6" w:rsidRPr="00514DBD" w:rsidRDefault="00CE51A6" w:rsidP="00CE51A6">
      <w:pPr>
        <w:ind w:firstLine="454"/>
        <w:rPr>
          <w:rFonts w:eastAsia="Times New Roman"/>
          <w:lang w:eastAsia="ru-RU"/>
        </w:rPr>
      </w:pPr>
      <w:r w:rsidRPr="00514DBD">
        <w:rPr>
          <w:rFonts w:eastAsia="Times New Roman"/>
          <w:lang w:eastAsia="ru-RU"/>
        </w:rPr>
        <w:t xml:space="preserve">Ну, из Соснового Бора явно. А чем вы занимаетесь? Какая Организация? Аватар чего? </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Метагалактического Плана Синтеза.</w:t>
      </w:r>
    </w:p>
    <w:p w:rsidR="00CE51A6" w:rsidRPr="00514DBD" w:rsidRDefault="00CE51A6" w:rsidP="00CE51A6">
      <w:pPr>
        <w:ind w:firstLine="454"/>
        <w:rPr>
          <w:rFonts w:eastAsia="Times New Roman"/>
          <w:lang w:eastAsia="ru-RU"/>
        </w:rPr>
      </w:pPr>
      <w:r w:rsidRPr="00514DBD">
        <w:rPr>
          <w:rFonts w:eastAsia="Times New Roman"/>
          <w:lang w:eastAsia="ru-RU"/>
        </w:rPr>
        <w:t>Замечательно. Голос Полномочий хорошо поставлен. Развивайте его. Просто вот с точки зрения Организации будет здорово. Спасибо большое. Пожалуйста.</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 xml:space="preserve">Я очень чётко проживала, что работали с моим вышестоящим телом, и с однородным. Пытались его расслабить и удлинить. Просто, чтобы оно было. Для того, чтобы потом Дух вошёл. Очень тяжело мне было, когда с этим телом работали. У меня прямо, меня всю вытягивало так до физики. Прямо всё физически. Ну, вот потом тело все стало более таким, прямо вот расслабленным что ли, напряжение сошло. И вот уже я поняла, что теперь вот входит вот этот Дух. И прямо так хорошо стало. Конечно, это неописуемое впечатление, когда Дух вошёл. Такое можно сказать даже. Катарсис. </w:t>
      </w:r>
    </w:p>
    <w:p w:rsidR="00CE51A6" w:rsidRPr="00514DBD" w:rsidRDefault="00CE51A6" w:rsidP="00CE51A6">
      <w:pPr>
        <w:ind w:firstLine="454"/>
        <w:rPr>
          <w:rFonts w:eastAsia="Times New Roman"/>
          <w:lang w:eastAsia="ru-RU"/>
        </w:rPr>
      </w:pPr>
      <w:r w:rsidRPr="00514DBD">
        <w:rPr>
          <w:rFonts w:eastAsia="Times New Roman"/>
          <w:lang w:eastAsia="ru-RU"/>
        </w:rPr>
        <w:t xml:space="preserve">Спасибо большое. </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Вот, и потом вот я видела, когда вынесли Меч. Я увидела, он очень огромный, ручка такая, рукоятка такая.</w:t>
      </w:r>
    </w:p>
    <w:p w:rsidR="00CE51A6" w:rsidRPr="00514DBD" w:rsidRDefault="00CE51A6" w:rsidP="00CE51A6">
      <w:pPr>
        <w:ind w:firstLine="454"/>
        <w:rPr>
          <w:rFonts w:eastAsia="Times New Roman"/>
          <w:lang w:eastAsia="ru-RU"/>
        </w:rPr>
      </w:pPr>
      <w:r w:rsidRPr="00514DBD">
        <w:rPr>
          <w:rFonts w:eastAsia="Times New Roman"/>
          <w:lang w:eastAsia="ru-RU"/>
        </w:rPr>
        <w:t>Благодарю. Спасибо большое. Лена.</w:t>
      </w:r>
    </w:p>
    <w:p w:rsidR="00CE51A6" w:rsidRPr="00514DBD" w:rsidRDefault="00CE51A6" w:rsidP="008F36D4">
      <w:pPr>
        <w:pStyle w:val="12"/>
        <w:rPr>
          <w:lang w:eastAsia="ru-RU"/>
        </w:rPr>
      </w:pPr>
      <w:bookmarkStart w:id="58" w:name="_Toc85593574"/>
      <w:r w:rsidRPr="00514DBD">
        <w:rPr>
          <w:lang w:eastAsia="ru-RU"/>
        </w:rPr>
        <w:lastRenderedPageBreak/>
        <w:t>Могущество всегда реально</w:t>
      </w:r>
      <w:bookmarkEnd w:id="58"/>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Понятно, что были какие-то очень яркие моменты практики. Вся практика была активно действенной. Мне было очень сложно у Сераписа и Велетте. Был первый Огонь в этом. И у меня такое было состояние, как вдруг, требовалась концентрация духа. Держаться. И когда тело уже мягкое, ты всё равно, ты сознательный. И в какой-то момент произошло, просто я ушла из реальности. И стало так хорошо видно. И как бы события чуть-чуть опережали. И слышала. Как-то так. И в то же время я была вся там. Этот меч. Он ещё был у меня в руках, но тело уже просто проживало химию этого Меча. И он был, и он стал телом. И вот эта химическая слиянность вплоть до плоти, когда творилось вещество это. И Дело, которое там было, я уже его знала. Я просто его знала. И Отец, когда давал этот Иерархический Синтез, а он прямо такой Виртуозный. Тактильность. И очень было яркое проживание Иерархии. Вот когда этот был Огонь, Тело стало таким горячим, особенно со спины. Я команду свою вижу. Причём, не только Ладогу, но и Питер, и Ладогу, и вот эта спина горячая. Не то, чтобы Иерархия держит тебя и поддерживает. Нет. А как-то участность, цельность. Когда ничего вообще не страшно. И вообще ничего не может не получиться в таком состоянии.</w:t>
      </w:r>
    </w:p>
    <w:p w:rsidR="00CE51A6" w:rsidRPr="00514DBD" w:rsidRDefault="00CE51A6" w:rsidP="00CE51A6">
      <w:pPr>
        <w:ind w:firstLine="454"/>
        <w:rPr>
          <w:rFonts w:eastAsia="Times New Roman"/>
          <w:lang w:eastAsia="ru-RU"/>
        </w:rPr>
      </w:pPr>
      <w:r w:rsidRPr="00514DBD">
        <w:rPr>
          <w:rFonts w:eastAsia="Times New Roman"/>
          <w:lang w:eastAsia="ru-RU"/>
        </w:rPr>
        <w:t>Всё. Достаточно. Ключевое, о чём сказала Лена для нас с вами. Очень правильный ключ. Лена сказала слово «реальность».</w:t>
      </w:r>
    </w:p>
    <w:p w:rsidR="00CE51A6" w:rsidRPr="00514DBD" w:rsidRDefault="00CE51A6" w:rsidP="00CE51A6">
      <w:pPr>
        <w:ind w:firstLine="454"/>
        <w:rPr>
          <w:rFonts w:eastAsia="Times New Roman"/>
          <w:lang w:eastAsia="ru-RU"/>
        </w:rPr>
      </w:pPr>
      <w:r w:rsidRPr="00514DBD">
        <w:rPr>
          <w:rFonts w:eastAsia="Times New Roman"/>
          <w:lang w:eastAsia="ru-RU"/>
        </w:rPr>
        <w:t xml:space="preserve">Запомните. Для Могущества важна одна проверка </w:t>
      </w:r>
      <w:r w:rsidRPr="00514DBD">
        <w:rPr>
          <w:rFonts w:eastAsia="Times New Roman"/>
          <w:color w:val="000000"/>
          <w:lang w:eastAsia="ru-RU"/>
        </w:rPr>
        <w:t>– э</w:t>
      </w:r>
      <w:r w:rsidRPr="00514DBD">
        <w:rPr>
          <w:rFonts w:eastAsia="Times New Roman"/>
          <w:lang w:eastAsia="ru-RU"/>
        </w:rPr>
        <w:t>то реальность.</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Могущество проверяется только реальностью процесса, Дела, Слова, Иерархического исполнения. И вот, чем больше Лена говорила, тем больше эта реальность офизичивалась на физику, и можно было увидеть, ну такое явление голомичности, я бы сказала химия, в данном случае мы включим голомику, где голомика, с точки зрения созидательного процесса, показывает насколько реальность включилась в вышестоящем Еленином выражении. И Лены стало больше там, нежели здесь. И вот состояние опережения даёт Могущество реальности. Могущество всегда реально. Оно не может быть додумано, вымышлено, оно реально. И где есть реальность Могущества, там есть состояние результативности. </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Поэтому Иерархия всегда смотрит на результаты. Поэтому Огонь Могущества параллелен, параллелен, в общем, вы понимаете, с иерархическим действием, и, в общем-то, здесь есть действие результатов реальности. Вот. </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Спасибо большое, очень хорошо. Галь.</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Я бы сказала, что проживание такое красоты взаимодействия вышестоящего тела и физического тела. И этот Меч, он очень динамичный такой.</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Всех вас возбудил Меч.</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А?</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Всех вас возбудил Меч. Никого не возбудили ваши Дела? Вот ни один из вас не сказал о том, что я расшифровал Дело.</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Сказали.</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Вы сказали? А кто-то сказал? А, пардоньте. Ну, один. Один в поле </w:t>
      </w:r>
      <w:r w:rsidRPr="00514DBD">
        <w:rPr>
          <w:rFonts w:eastAsia="Times New Roman"/>
          <w:color w:val="000000"/>
          <w:lang w:eastAsia="ru-RU"/>
        </w:rPr>
        <w:t xml:space="preserve">– </w:t>
      </w:r>
      <w:r w:rsidRPr="00514DBD">
        <w:rPr>
          <w:rFonts w:eastAsia="Times New Roman"/>
          <w:lang w:eastAsia="ru-RU"/>
        </w:rPr>
        <w:t>не воин. Ладно, Галь, продолжай. Всё? Или сбила тебя? Сбила, да? Ну, и отлично, молодец. Поднимайся.</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Вот сочетание такого взаимодействия. И Физическое тело, оно стало другим, оно преображается в динамике.</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Знаете, к чему вы должны все готовиться? Вы, правда, можете потом все сбежать после этого объявления. Но мы всё-таки это сделаем. Но вы останетесь. Мы вам и вчера говорили, что бежать некуда, шарик маленький. Мы с вами на одном из Синтезов проведём такую штуку. Вы выберете из любых пройденных Синтезов любую тему, маленькую темку. Не сейчас, не сейчас. Просто выберете. И когда вы будете готовы, Владыка Кут Хуми вам это поручит. Вы за месяц подготовите из любого Синтеза любую маленькую темку, выйдите сюда. То есть мы подведём тематику, подведём какую-то практику. Выйдите сюда. И каждый из вас, например, пятидесятым Синтезом, пятьдесят первым, пятьдесят вторым, когда это включится, когда Владыка скажет надо, просто эту тему отдаст в этом виде Синтеза в выражении Кут Хуми всей группе. Вас, допустим, там 35 человек здесь присутствует, ну, сорок будет. Понятно, что не все. Нам времени не хватит. Но вот кто-то из вас с яркой горящей темой, может быть, с какой-то мини-практикой или мини-тренингом на эту </w:t>
      </w:r>
      <w:r w:rsidRPr="00514DBD">
        <w:rPr>
          <w:rFonts w:eastAsia="Times New Roman"/>
          <w:lang w:eastAsia="ru-RU"/>
        </w:rPr>
        <w:lastRenderedPageBreak/>
        <w:t>темку. Будет здорово, если вы вот просто возьмёте слово, проведёте вид Синтеза, так 15-20 минут этой темой с практикой. Чтобы вы закрепились, как это – вести Синтез во внешней выраженности.</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Да, мы некоторые методы Академического Синтеза будем применять на вас. Это очень важно. Мы должны с вами поменять тенденцию прохождения Синтеза. Хотите классический Синтез – в любое другое место. Здесь мы будем с вами делать так, как Владыка считает нужным в активации других методов Синтеза. Вы должны научиться вести Синтез на группе. Вот вы сейчас говорите, потом прослушайте себя. Не то, чтобы хотелось бы лучше. Нет, вопрос не про это. Мы не оцениваем. Но чтобы с места говорить по-другому, вам нужно учиться вести Синтез словом в каких-то темах. Но именно на группе, которая уже находится в пахтании Синтеза, вот она прямо бурлит этим Синтезом. Поэтому будем это применять. Окей? Договорились? Это не к пятидесятому Синтезу. Это туда подальше, когда мы наберём концентрацию Синтеза, и вам будет, чем работать. Всё будет по свободе Воли, но с обязательным действием.</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Спасибо большое. Шучу. Да шучу. Просто шутка. Иерархия шутит. Но когда она шутит, всё исполняется, как она говорит. Давай. Говорите. Тихо. Слушаем.</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Ну, я не расшифровала само Дело. Но я прожила всем телом, как оно стало этим делом. Проживается хорошо, как оно заполнилось этим Делом. А до этого, когда с Мечом мы работали, такая была ясность, чёткость, конечно, той же красоты, как говорили. Но я увидела красоту формы, красота вокруг, и как Меч мне помогал. Я сначала подумала: «Какой тяжёлый. Как я его возьму?» А тут я почувствовала, как он даёт мне силы.</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На самом деле, он лёгкий при всей своей тяжести.</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Из зала:</w:t>
      </w:r>
      <w:r w:rsidRPr="00514DBD">
        <w:rPr>
          <w:rFonts w:eastAsia="Times New Roman"/>
          <w:i/>
          <w:color w:val="000000"/>
          <w:lang w:eastAsia="ru-RU"/>
        </w:rPr>
        <w:t xml:space="preserve"> –</w:t>
      </w:r>
      <w:r w:rsidRPr="00514DBD">
        <w:rPr>
          <w:rFonts w:eastAsia="Times New Roman"/>
          <w:i/>
          <w:lang w:eastAsia="ru-RU"/>
        </w:rPr>
        <w:t xml:space="preserve"> Да, и мне стало легко его держать. Ну, а перед этим у меня очень яркая такая картинка, можно сказать. Когда я увидела, как перемешиваются два Синтеза в теле. И он у меня почему-то перемешивался по вертикали. Половинка левая и правая.</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Да, так. Это действие магнита, оно обычно по вертикали происходит.</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Проникались друг в друга. И после этого тело стало сильнее, оболочка тела плотнее, вот, как такая синтезфизичность произошла. Вертикальное перетекание из вышестоящего в нижестоящее.</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Осуществилось да?</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Да. Вот как перетекание это виделось, как Синтез, Огонь перетекает, а потом снизу вверх.</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Благодарю, спасибо. Продолжайте.</w:t>
      </w:r>
    </w:p>
    <w:p w:rsidR="00CE51A6" w:rsidRPr="00514DBD" w:rsidRDefault="00CE51A6" w:rsidP="008F36D4">
      <w:pPr>
        <w:pStyle w:val="12"/>
        <w:rPr>
          <w:lang w:eastAsia="ru-RU"/>
        </w:rPr>
      </w:pPr>
      <w:bookmarkStart w:id="59" w:name="_Toc85593575"/>
      <w:r w:rsidRPr="00514DBD">
        <w:rPr>
          <w:lang w:eastAsia="ru-RU"/>
        </w:rPr>
        <w:t>Ревизия Мечей. Красота</w:t>
      </w:r>
      <w:bookmarkEnd w:id="59"/>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Из зала:</w:t>
      </w:r>
      <w:r w:rsidRPr="00514DBD">
        <w:rPr>
          <w:rFonts w:eastAsia="Times New Roman"/>
          <w:i/>
          <w:color w:val="000000"/>
          <w:lang w:eastAsia="ru-RU"/>
        </w:rPr>
        <w:t xml:space="preserve"> –</w:t>
      </w:r>
      <w:r w:rsidRPr="00514DBD">
        <w:rPr>
          <w:rFonts w:eastAsia="Times New Roman"/>
          <w:i/>
          <w:lang w:eastAsia="ru-RU"/>
        </w:rPr>
        <w:t xml:space="preserve"> Было несколько моментов, которые запомнились. Первый момент – это с формой Созвучно с тем, что гово</w:t>
      </w:r>
      <w:r>
        <w:rPr>
          <w:rFonts w:eastAsia="Times New Roman"/>
          <w:i/>
          <w:lang w:eastAsia="ru-RU"/>
        </w:rPr>
        <w:t>рила</w:t>
      </w:r>
      <w:r w:rsidRPr="00514DBD">
        <w:rPr>
          <w:rFonts w:eastAsia="Times New Roman"/>
          <w:i/>
          <w:lang w:eastAsia="ru-RU"/>
        </w:rPr>
        <w:t>. Когда меня немножко удивила форма, и она мне не понравилась. Я подумала, что моё внутреннее ощущение не совпадает, и я приняла просто как факт, видимо, так оно и есть.</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Бунтарка.</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Второй момент тоже с Мечом, конечно. Первое было проживание, что в тот момент, когда стяжали у Отца Меч, у меня было ощущение, что он сразу был во мне. Потом вдруг была такая фраза, что выходят и выносят Мечи. И я думаю: «Отдавать? Или не отдавать?» Я его как-то вывела.</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Вы вывели. Вот правильная фраза. Просто вы не услышали, вначале практики было сказано: «Мы первый раз входим в Иерархию 17-го Архетипа Ми-ИВДИВО Октавы Бытия». Вы могли, правда, видеть Меч иерархического вхождения в Октавной Метагалактике, в Истиной, в Метагалактике Фа. Мы же в разную Иерархию входили в разных Метагалактиках. Поэтому вы правильно увидели. Вам нужно было… да, вам нужно было выявить Меч, и например, параллельно у Отца спросить: «Преображать его или не преображать? Войдёт ли новый меч иерархический в этот старый?» И можно было его просто сдать. Вот один получить, а этот сдать. И попросить Отца его аннигилировать. </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Кстати, умение сдавать Мечи – это умение завершать старые дела. Запомните это. Если вы держите кучу мечей в позвоночнике, и там стяжали, и там стяжали, и в том отделе, и в том отделе, и на то поручение, и на это поручение, вы утяжеляете свой позвоночник. Мечей должно быть </w:t>
      </w:r>
      <w:r w:rsidRPr="00514DBD">
        <w:rPr>
          <w:rFonts w:eastAsia="Times New Roman"/>
          <w:lang w:eastAsia="ru-RU"/>
        </w:rPr>
        <w:lastRenderedPageBreak/>
        <w:t>лаконичное количество, то есть не много. Но они все должны быть применены. Если Мечи не применяются долгое время, к Аватару Синтеза Кут Хум просто с выявлением Мечей, и попросить Владыку сделать разбор. Просто разбор Мечей. Чем вы пользуетесь. И, кстати, если Мечами вы меньше всего пользуетесь в Синтезе и в Огне, а больше всего мечами пользуетесь в Мудрости, в Воле, в Любви, в Субъядерности.</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Вот вы сейчас если прослушаете или слушаете на слух, практически, все из вас говорят «красота, красота, красота». Красота, какой горизонт? Я знаю, вам необходима Школа математики в подразделении. Конечно! Вам надо просто, чтобы Оксана Рудольфовна вас математикой укатала в Красоте. У вас прямо звучит это состояние имперскости красоты математичностью. Поэтому, ребята, вам нужно продумать, заняться, или какую-то программку, чтобы Красоту всё-таки осуществить. </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То есть, если вы об этом говорите, вам этого не хватает. Запомните. Не в контексте Синтеза. А в упоминании, формулировке, есть смысл или фраза, которая объективно нейтральная, вот честное слово, объективно нейтральная. Но у многих из вас звучала Красота, значит, этого вам не хватает. А что символизирует Красота? Большинство здесь из вас здесь сидят женщины, и только один ян. Да? Что такое Красота для женщины? Ответьте, пожалуйста.</w:t>
      </w:r>
    </w:p>
    <w:p w:rsidR="00CE51A6" w:rsidRPr="00514DBD" w:rsidRDefault="00CE51A6" w:rsidP="00CE51A6">
      <w:pPr>
        <w:tabs>
          <w:tab w:val="left" w:pos="6379"/>
        </w:tabs>
        <w:ind w:firstLine="454"/>
        <w:rPr>
          <w:rFonts w:eastAsia="Times New Roman"/>
          <w:i/>
          <w:lang w:eastAsia="ru-RU"/>
        </w:rPr>
      </w:pPr>
      <w:r w:rsidRPr="00514DBD">
        <w:rPr>
          <w:rFonts w:eastAsia="Times New Roman"/>
          <w:i/>
          <w:lang w:eastAsia="ru-RU"/>
        </w:rPr>
        <w:t xml:space="preserve">Из зала: </w:t>
      </w:r>
      <w:r w:rsidRPr="00514DBD">
        <w:rPr>
          <w:rFonts w:eastAsia="Times New Roman"/>
          <w:i/>
          <w:color w:val="000000"/>
          <w:lang w:eastAsia="ru-RU"/>
        </w:rPr>
        <w:t xml:space="preserve">– </w:t>
      </w:r>
      <w:r w:rsidRPr="00514DBD">
        <w:rPr>
          <w:rFonts w:eastAsia="Times New Roman"/>
          <w:i/>
          <w:lang w:eastAsia="ru-RU"/>
        </w:rPr>
        <w:t>Иньскость.</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 xml:space="preserve">Иньскость. А ещё? Ну, в общем, короче, сейчас будут разные предложения многоопытностью физической жизни. Давайте увидим, что </w:t>
      </w:r>
      <w:r w:rsidRPr="00514DBD">
        <w:rPr>
          <w:rFonts w:eastAsia="Times New Roman"/>
          <w:i/>
          <w:lang w:eastAsia="ru-RU"/>
        </w:rPr>
        <w:t>Красота</w:t>
      </w:r>
      <w:r w:rsidRPr="00514DBD">
        <w:rPr>
          <w:rFonts w:eastAsia="Times New Roman"/>
          <w:lang w:eastAsia="ru-RU"/>
        </w:rPr>
        <w:t xml:space="preserve"> для инь – это внутренняя наполненность. Если вы внутри не наполнены, или, даже, может быть, жёстко скажу, пусты, вот по активации иньскости внутренне, в том числе, и с развитием Аватаресс, Красоты просто не будет, ей неоткуда взяться. Она, вы не наполнены внутри, чтобы быть вовне. </w:t>
      </w:r>
    </w:p>
    <w:p w:rsidR="00CE51A6" w:rsidRPr="00514DBD" w:rsidRDefault="00CE51A6" w:rsidP="00CE51A6">
      <w:pPr>
        <w:tabs>
          <w:tab w:val="left" w:pos="6379"/>
        </w:tabs>
        <w:ind w:firstLine="454"/>
        <w:rPr>
          <w:rFonts w:eastAsia="Times New Roman"/>
          <w:lang w:eastAsia="ru-RU"/>
        </w:rPr>
      </w:pPr>
      <w:r w:rsidRPr="00514DBD">
        <w:rPr>
          <w:rFonts w:eastAsia="Times New Roman"/>
          <w:lang w:eastAsia="ru-RU"/>
        </w:rPr>
        <w:t>Это то же самое, что с внутренним и с внешним миром. Поработайте так с собой, и вы увидите, как по-другому вы будете даже внешне выражаться. Красота будет включать наполненностью синтезы разных видов материи. И если вам сложно в физической материи, будет включаться аматическая материя, атмическая материя, нитическая и какая-либо другая, давая красоту в физическом теле, как наполненность, честное слово. Наполненность.</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У женщины наполненность где? В активации ментальной Чаши. Которая символизирует что? Яни закрывают уши, ини слушаем. Формулировка выражением матки. То есть наша с вами наполненность и насыщенность – это детородный орган, если взять системы Физического Тела. Если мы не активны в этом выражении в смысле именно активации насыщения накоплений красоты, то мы внутренне пусты. И как бы там это всё не перезаписывалось, блоки, страхи, опасения они там все сидят, в том числе, и ракурсом телесных систем, различных. Всё, тема закрыта. Просто нужно понимать, что такое Красота – это состояние наполненности, чем вы наполнены. Всё. Понятно? Спасибо большое.</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Так о чём мы, и продолжаем. Будьте любезны.</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Проживалась большая плотность, вот среды во мне, даже вязкость, я бы сказала некая. И наполненность того тела вышестоящего и физического. Вот всего тела и головы особенно, вот такая плотность большая, и всё казалось немножко происходящее где-то глубоко и немножко замедленное как бы.</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Да, было такое. Хорошо, спасибо большое.</w:t>
      </w:r>
    </w:p>
    <w:p w:rsidR="00CE51A6" w:rsidRPr="00514DBD" w:rsidRDefault="00CE51A6" w:rsidP="00CE51A6">
      <w:pPr>
        <w:ind w:firstLine="454"/>
        <w:rPr>
          <w:rFonts w:eastAsia="Times New Roman"/>
          <w:color w:val="262626"/>
          <w:lang w:eastAsia="ru-RU"/>
        </w:rPr>
      </w:pPr>
      <w:r w:rsidRPr="00514DBD">
        <w:rPr>
          <w:rFonts w:eastAsia="Times New Roman"/>
          <w:i/>
          <w:color w:val="262626"/>
          <w:lang w:eastAsia="ru-RU"/>
        </w:rPr>
        <w:t>Из зала: – Я стоял в Пламени, проживалась внутренняя наполненность, и по коже это Плам, даже в глазах было такое поднятие вот этого. И ещё по поводу Меча, что как бы сказать, не остриё чувствовалось, а вот боковые грани, они острые очень были</w:t>
      </w:r>
      <w:r w:rsidRPr="00514DBD">
        <w:rPr>
          <w:rFonts w:eastAsia="Times New Roman"/>
          <w:color w:val="262626"/>
          <w:lang w:eastAsia="ru-RU"/>
        </w:rPr>
        <w:t>.</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 xml:space="preserve">Классно. Кстати, вот боковые грани могут притупляться и Меч может не рубить, не сечь, не отсекать, то есть Меч не действует. </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Острота боковых граней, от чего зависит внутренне у каждого из нас?</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Воля.</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Воля, а ещё предложения, как вы думаете, от чего зависит?</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Действие.</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Действие, а ещё?</w:t>
      </w:r>
    </w:p>
    <w:p w:rsidR="00CE51A6" w:rsidRPr="00514DBD" w:rsidRDefault="00CE51A6" w:rsidP="00CE51A6">
      <w:pPr>
        <w:ind w:firstLine="454"/>
        <w:rPr>
          <w:rFonts w:eastAsia="Times New Roman"/>
          <w:color w:val="262626"/>
          <w:lang w:eastAsia="ru-RU"/>
        </w:rPr>
      </w:pPr>
      <w:r w:rsidRPr="00514DBD">
        <w:rPr>
          <w:rFonts w:eastAsia="Times New Roman"/>
          <w:i/>
          <w:color w:val="262626"/>
          <w:lang w:eastAsia="ru-RU"/>
        </w:rPr>
        <w:t>Из зала: – Применимость.</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lastRenderedPageBreak/>
        <w:t>Применимость. То есть чем больше Меч применяется, помните, Меч в ножнах. Значит, чем больше он применяется, тем более он остр. Если вы поднимете разные тематики Мечей, то Меч, в общем-то, может и складываться, Мечом может быть и явление Слова, Мечом может быть явление вашего Дела. Меч отсекает или сечёт внутреннее от внешнего и наоборот их связывает и синтезирует между собой.</w:t>
      </w:r>
    </w:p>
    <w:p w:rsidR="00CE51A6" w:rsidRDefault="00CE51A6" w:rsidP="00CE51A6">
      <w:pPr>
        <w:ind w:firstLine="454"/>
        <w:rPr>
          <w:rFonts w:eastAsia="Times New Roman"/>
          <w:color w:val="262626"/>
          <w:lang w:eastAsia="ru-RU"/>
        </w:rPr>
      </w:pPr>
      <w:r w:rsidRPr="00514DBD">
        <w:rPr>
          <w:rFonts w:eastAsia="Times New Roman"/>
          <w:color w:val="262626"/>
          <w:lang w:eastAsia="ru-RU"/>
        </w:rPr>
        <w:t>Ещё я посмотрю, какие у меня есть материалы, я отправлю кому-нибудь, и вы потом после сделайте рассылку, чтобы вы внутренне поработали с Мечом. Или мы отправляли какую-то рассылку? Отправляли да? Или это просто позиция Славы, называется не всё только вам. Хорошо, спасибо большое. Вика?</w:t>
      </w:r>
    </w:p>
    <w:p w:rsidR="00CE51A6" w:rsidRPr="00514DBD" w:rsidRDefault="00CE51A6" w:rsidP="008F36D4">
      <w:pPr>
        <w:pStyle w:val="12"/>
        <w:rPr>
          <w:lang w:eastAsia="ru-RU"/>
        </w:rPr>
      </w:pPr>
      <w:bookmarkStart w:id="60" w:name="_Toc85593576"/>
      <w:r w:rsidRPr="00514DBD">
        <w:rPr>
          <w:lang w:eastAsia="ru-RU"/>
        </w:rPr>
        <w:t>Проницательность физического тела</w:t>
      </w:r>
      <w:bookmarkEnd w:id="60"/>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Ну, многое уже сказали. Да, удивила форма, но я посмотрела не на себя, а вокруг себя, на команду. Когда была форма. И Меч. Сначала, с одной стороны, я увидела, что тело вышестоящее взросло Мечом наделённым, ну и потом в ходе нашего обсуждения, я увидела, что это не только Меч, это и Дело, это и Иерархический Синтез, и сложение, когда вышестоящее тело вернулось в физическое, на мгновение физическое тело впитало этот Синтез и удержало его. Оно продолжает держать, немножко меняется. Вот вначале сегодняшнего дня было сказано Подобие. Содержание вышестоящего тела с физическим, вот эту связку, чтобы физическое тело оставалось в этом синтезе вышестоящего, потому что оно неделимо и оно запомнило физическое тело, память Физического тела.</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Когда Физическое тело удерживает и фиксирует Вышестоящее тело из ваших слов, что наступает в Физическом теле? Чем Физическое тело в своих особенностях становится специфичным? Подумайте, чем в особенностях становится специфичным? Повышается что? Повышается что?</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 xml:space="preserve">Повышается </w:t>
      </w:r>
      <w:r w:rsidRPr="00514DBD">
        <w:rPr>
          <w:rFonts w:eastAsia="Times New Roman"/>
          <w:b/>
          <w:i/>
          <w:color w:val="262626"/>
          <w:lang w:eastAsia="ru-RU"/>
        </w:rPr>
        <w:t>проницание</w:t>
      </w:r>
      <w:r w:rsidRPr="00514DBD">
        <w:rPr>
          <w:rFonts w:eastAsia="Times New Roman"/>
          <w:color w:val="262626"/>
          <w:lang w:eastAsia="ru-RU"/>
        </w:rPr>
        <w:t xml:space="preserve"> Физического Тела.</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 xml:space="preserve">И есть Проницательность как Часть, вот в выражении проницательность да? Проницательный Синтез. А Физическое Тело от того проницательно в проживательности, насколько вышестоящее тело синтез-физичностью проникает Проницанием как пропусканием. Только пропускание – это вот раз отдал и не вернулся, а Проницание – это, когда остаётся. То есть, Проницание – это, кстати, аспект Пламени Отца, когда мы учимся входить в разные виды Пламён, мы учимся проникаться, чтобы повысить проницательность каждого из нас. И может быть проницательность во Взгляде, в Мысли, в Интуиции, в Разуме, вот, то есть с точки зрения активации частей, а может быть проницательность Огня в теле, как некая способность тела. </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 xml:space="preserve">У нас </w:t>
      </w:r>
      <w:r w:rsidRPr="00514DBD">
        <w:rPr>
          <w:rFonts w:eastAsia="Times New Roman"/>
          <w:i/>
          <w:color w:val="262626"/>
          <w:lang w:eastAsia="ru-RU"/>
        </w:rPr>
        <w:t>насыщенность Сердца, качества Разума, способности и свойства Тела</w:t>
      </w:r>
      <w:r w:rsidRPr="00514DBD">
        <w:rPr>
          <w:rFonts w:eastAsia="Times New Roman"/>
          <w:color w:val="262626"/>
          <w:lang w:eastAsia="ru-RU"/>
        </w:rPr>
        <w:t>. Вот Проницательность синтезфизичностью</w:t>
      </w:r>
      <w:r w:rsidRPr="00514DBD">
        <w:rPr>
          <w:rFonts w:eastAsia="Times New Roman"/>
          <w:i/>
          <w:color w:val="262626"/>
          <w:lang w:eastAsia="ru-RU"/>
        </w:rPr>
        <w:t xml:space="preserve"> </w:t>
      </w:r>
      <w:r w:rsidRPr="00514DBD">
        <w:rPr>
          <w:rFonts w:eastAsia="Times New Roman"/>
          <w:color w:val="262626"/>
          <w:lang w:eastAsia="ru-RU"/>
        </w:rPr>
        <w:t>–</w:t>
      </w:r>
      <w:r w:rsidRPr="00514DBD">
        <w:rPr>
          <w:rFonts w:eastAsia="Times New Roman"/>
          <w:i/>
          <w:color w:val="262626"/>
          <w:lang w:eastAsia="ru-RU"/>
        </w:rPr>
        <w:t xml:space="preserve"> </w:t>
      </w:r>
      <w:r w:rsidRPr="00514DBD">
        <w:rPr>
          <w:rFonts w:eastAsia="Times New Roman"/>
          <w:color w:val="262626"/>
          <w:lang w:eastAsia="ru-RU"/>
        </w:rPr>
        <w:t xml:space="preserve">это свойство Тела, которое нужно повышать собою внутренне и соответственно этим расти в проницательность вышестоящего тела. </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 xml:space="preserve">То есть, давайте так, если просто увидим аналогию, если вам физически сложно в активации тела вышестоящего, подумайте, как сложно вышестоящему телу с вами. Ну, вы сейчас просто о себе говорите, а давайте просто повернём это в обратную сторону. Мы же получаемся эгоистичничаем и проявляем эгоизм, говорим только о себе, как нам сложно, «мы не видим, не слышим», – а оно более утончённое тело, оно да Тело Учителя, да, Тело Ипостаси, да Трансвизорное Тело, да Синтезтело. Но оно ваше же! И вы же говорите при нём, что вы не можете в него войти. Представляете, как оно хватается за голову и внутренне. У вас потом голова болит, потому что вы сами о себе сказали, что вы не видите, не слышите. А оно говорит: «Ну, как же я посмотри на меня, рядышком вот я стою, войди в меня». А оно не может стать, вы физическое со стокилограммовой массой просто раздавите его, в его массах Огня. </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А, кстати, что повышает вашу массовость Огня в вышестоящем теле? Капли Абсолюта, потому что они напитывают вашу материю. Поэтому нужно Абсолют периодически обновлять, усилять, стимулировать и не смущаться, направлять капли Абсолюта, прося Владыку прямо в процентовке на что-то там, если какие-то сложные дела, чтобы Тело этим усилялось. В том числе, в материальной действительности вовне, почитайте Распоряжения, там очень всё подробно написано. Услышали? Поэтому, Проницание нужно подумать, если у вас так, то что с вышестоящим телом. Хорошо, спасибо большое.</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lastRenderedPageBreak/>
        <w:t>Пожалуйста, вот за Галей.</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Учитывая всё, вот заполненность, устремлённость быть этим делом, стать, ну и не расплескать вот на физике, то есть переход у нас мощный.</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Хорошо, спасибо. Пожалуйста.</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Поразил масштаб дела, которое фиксировалось. Я как бы начала думать, что знаний-то нет, и тут же ответ пришёл, что сила знаний действием. И чем больше ты действуешь с Аватарами, тем больше ты приобретаешь знаний и реализаций этого дела в осуществлении.</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Хорошо, спасибо большое.</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Я увидела Меч и несколько крупный, не так как видела раньше, был более яркий, голубой, и такое пламя на верху Меча. Пошла мысль, что устойчивость тела, тело там более компактное, и больше духа и воли присутствует, и действие пошло, надо проявлять вовне. И такое было ощущение, что видела себя там с Мечом, очень высоко и на физике. И вот эта связь того, что на физике и там видела, ну устойчивость в теле была очень большая. Такое состояние, что Волей, Духом нужно укреплять больше.</w:t>
      </w:r>
    </w:p>
    <w:p w:rsidR="00CE51A6" w:rsidRPr="00514DBD" w:rsidRDefault="00CE51A6" w:rsidP="00CE51A6">
      <w:pPr>
        <w:ind w:firstLine="454"/>
        <w:rPr>
          <w:rFonts w:eastAsia="Times New Roman"/>
          <w:color w:val="262626"/>
          <w:lang w:eastAsia="ru-RU"/>
        </w:rPr>
      </w:pPr>
      <w:r w:rsidRPr="00514DBD">
        <w:rPr>
          <w:rFonts w:eastAsia="Times New Roman"/>
          <w:color w:val="262626"/>
          <w:lang w:eastAsia="ru-RU"/>
        </w:rPr>
        <w:t>Вот к вашим словам такая просто ремарка. Как только вы начнёте осознавать все вы, что Иерархическое Дело больше, чем вы можете физически исполнить, тем сразу же внутренне у вас пойдёт состояние наполненности, как есть такое явление – значимость исполнения. Не вы в значимость этого дела, а само Дело для вас настолько значимо, что вы, фактически, внутренне, вернее, физически начинаете жить Делом, исполняя значимое действие для Иерархии. Вот это очень важно. Для кого вы исполняете это явление? То есть, кому вы это исполняете? Вот из ваших слов просто это очень хорошо вытекает, и нам нужно было это озвучить. Спасибо. Пожалуйста, дальше.</w:t>
      </w:r>
    </w:p>
    <w:p w:rsidR="00CE51A6" w:rsidRPr="00514DBD" w:rsidRDefault="00CE51A6" w:rsidP="00CE51A6">
      <w:pPr>
        <w:ind w:firstLine="454"/>
        <w:rPr>
          <w:rFonts w:eastAsia="Times New Roman"/>
          <w:i/>
          <w:color w:val="262626"/>
          <w:lang w:eastAsia="ru-RU"/>
        </w:rPr>
      </w:pPr>
      <w:r w:rsidRPr="00514DBD">
        <w:rPr>
          <w:rFonts w:eastAsia="Times New Roman"/>
          <w:i/>
          <w:color w:val="262626"/>
          <w:lang w:eastAsia="ru-RU"/>
        </w:rPr>
        <w:t>Из зала: – У меня был определённый вопрос до практики, и вообще, крутится в голове. Здесь пришёл ответ, и пришло спокойная твёрдая уверенность в правильности, в нужности этого действия.</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Хорошо, спасибо. Катюш?</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Проникаясь Делом, видела образ этого дела. Удивилась! Потому что… Стала размышлять после практики над</w:t>
      </w:r>
      <w:r w:rsidR="00653C12">
        <w:rPr>
          <w:rFonts w:eastAsia="Times New Roman"/>
          <w:i/>
          <w:color w:val="000000"/>
          <w:lang w:eastAsia="ru-RU"/>
        </w:rPr>
        <w:t xml:space="preserve"> тем, что существует же иерархи</w:t>
      </w:r>
      <w:r w:rsidRPr="00514DBD">
        <w:rPr>
          <w:rFonts w:eastAsia="Times New Roman"/>
          <w:i/>
          <w:color w:val="000000"/>
          <w:lang w:eastAsia="ru-RU"/>
        </w:rPr>
        <w:t>зация дел и, скорее всего, между этими делами есть чёткие стыковки. То есть, может, одно из другого выходит или как-то рядышком. Поэтому стала размышлять над этим, по поводу дел.</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И? К чему-то пришла? Давай живей, живей.</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Нет, не пришла ещё пока.</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Идёшь ещё? Как дойдёшь, маяк</w:t>
      </w:r>
      <w:r w:rsidR="00653C12">
        <w:rPr>
          <w:rFonts w:eastAsia="Times New Roman"/>
          <w:color w:val="000000"/>
          <w:lang w:eastAsia="ru-RU"/>
        </w:rPr>
        <w:t>не</w:t>
      </w:r>
      <w:r w:rsidRPr="00514DBD">
        <w:rPr>
          <w:rFonts w:eastAsia="Times New Roman"/>
          <w:color w:val="000000"/>
          <w:lang w:eastAsia="ru-RU"/>
        </w:rPr>
        <w:t>шь. Всё или ещё что-то скажешь?</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Удивило очень. Радость того, кто выносил Меч. Взаимодействие с Иерархией.</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Ну наконец то она меня увидела! Да? Серафима? Давай! Литератор местный.</w:t>
      </w:r>
    </w:p>
    <w:p w:rsidR="00CE51A6" w:rsidRPr="00514DBD" w:rsidRDefault="00CE51A6" w:rsidP="008F36D4">
      <w:pPr>
        <w:pStyle w:val="12"/>
        <w:rPr>
          <w:lang w:eastAsia="ru-RU"/>
        </w:rPr>
      </w:pPr>
      <w:bookmarkStart w:id="61" w:name="_Toc85593577"/>
      <w:r w:rsidRPr="00514DBD">
        <w:rPr>
          <w:lang w:eastAsia="ru-RU"/>
        </w:rPr>
        <w:t>Время иерархического действия</w:t>
      </w:r>
      <w:bookmarkEnd w:id="61"/>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Практика очень понравилась.</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Обращайтесь!</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Мне понравилось, попала в какую-то такую глубину. И вот в этой глубине…</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Подожди. Стоп. Ты попала в глубину? Во что попала по-настоящему Серафима?</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В сон, наверное.</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 xml:space="preserve">Нет. Мы ожидали, что вы скажете «сон», там «убаюкивание». Во что попала Серафима и все мы? Вы должны понять, что, когда вы попадаете в </w:t>
      </w:r>
      <w:r w:rsidRPr="00514DBD">
        <w:rPr>
          <w:rFonts w:eastAsia="Times New Roman"/>
          <w:b/>
          <w:i/>
          <w:color w:val="000000"/>
          <w:lang w:eastAsia="ru-RU"/>
        </w:rPr>
        <w:t>глубину</w:t>
      </w:r>
      <w:r w:rsidRPr="00514DBD">
        <w:rPr>
          <w:rFonts w:eastAsia="Times New Roman"/>
          <w:color w:val="000000"/>
          <w:lang w:eastAsia="ru-RU"/>
        </w:rPr>
        <w:t xml:space="preserve">, вы попадаете </w:t>
      </w:r>
      <w:r w:rsidRPr="00514DBD">
        <w:rPr>
          <w:rFonts w:eastAsia="Times New Roman"/>
          <w:b/>
          <w:i/>
          <w:color w:val="000000"/>
          <w:lang w:eastAsia="ru-RU"/>
        </w:rPr>
        <w:t>во время Иерархического действия</w:t>
      </w:r>
      <w:r w:rsidRPr="00514DBD">
        <w:rPr>
          <w:rFonts w:eastAsia="Times New Roman"/>
          <w:color w:val="000000"/>
          <w:lang w:eastAsia="ru-RU"/>
        </w:rPr>
        <w:t>. То есть на каждое Дело, есть Иерархическое Время. Ну, например</w:t>
      </w:r>
      <w:r w:rsidR="00653C12">
        <w:rPr>
          <w:rFonts w:eastAsia="Times New Roman"/>
          <w:color w:val="000000"/>
          <w:lang w:eastAsia="ru-RU"/>
        </w:rPr>
        <w:t>,</w:t>
      </w:r>
      <w:r w:rsidRPr="00514DBD">
        <w:rPr>
          <w:rFonts w:eastAsia="Times New Roman"/>
          <w:color w:val="000000"/>
          <w:lang w:eastAsia="ru-RU"/>
        </w:rPr>
        <w:t xml:space="preserve"> вы услышали дело, исполнить то-то, то-то, но не спросили, сколько вам времени даётся на это исполнение. И вам кажется, что вы попадаете в сон. Главное, не в летаргический. Кстати, вот летаргические сны и прочие сны. Вот о чём это может говорить с точки зрения внутреннего действия. Это когда физическому телу, даётся время для какого-то внутреннего действия. То есть когда лежит Тело, физически не действует, то что-то другое действует или его душа, или его дух, или его какие-то внутренние части. То есть они действуют, что-то дорабатывают, либо отрабатывают, либо отлёживаются мирным сном. Важно понять, вот это лежание, оно правомочно? Просто так вот посмотрите.</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 xml:space="preserve">Нас когда-то давно ещё, когда были – как это сказать, правильно – отделы переходов по итогам </w:t>
      </w:r>
      <w:r w:rsidRPr="00514DBD">
        <w:rPr>
          <w:rFonts w:eastAsia="Times New Roman"/>
          <w:color w:val="000000"/>
          <w:lang w:eastAsia="ru-RU"/>
        </w:rPr>
        <w:lastRenderedPageBreak/>
        <w:t>из жизни в смерть, такие мы когда-то рассказывали давно, давно, Аватары Эоан с Антуанэттой занимались этими явлениями. То мы одного родственника моего нашли, как раз, после смерти в одном из ангаров, когда он лежал и отлёживался. Тело отлёживалось, тело Души, в подготовке к тому, чтобы как-то сонастроиться суметь выйти к Отцу, вот на выражения суда. Это было конечно, ну такое зрелище не для слабонервных. Особенно вот те, которые видят и понимают, куда мы входили. Я просто помню, что я телом шла за своим родственником. Мне Владыка Кут Хуми разрешил вместе с Эоаном, там такие просто штабеля с полками, и вот лежат души неверующих, они уже не над могилой, не рядом с физическим телом, не с родственниками, они просто в одном из тонких уровней реальности Планеты Земля. Ну, тогда ещё были эффекты плана, присутствия много лет назад. Это было 2005-2006 годы, давно, давно. Вот они там лежали. И я, когда нашла, начала просто его теребить. Ну, по привычке. Он открыл глаза. И говорю: «Ты чего тут лежишь?» Он говорит: «А чего? Я же умер». Причём сознательно тело понимало, что оно физически потеряло поддержку. И вот отсутствие нежелания идти куда-то дальше привело к тому, что тело принимает горизонтальное положение. Ну, соответственно, потом была какая-то работа, поддержка пошла, он вышел в зал к Отцу, там какие-то эффекты, действия были. Но вот вопрос в том, что вот это состояние, что происходит с телом.</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То есть я к чему? То, что сейчас происходит с телом, может немного сложный пример привела, но, тем не менее. Вы должны понимать, что на любое Дело есть И</w:t>
      </w:r>
      <w:r w:rsidR="00653C12">
        <w:rPr>
          <w:rFonts w:eastAsia="Times New Roman"/>
          <w:color w:val="000000"/>
          <w:lang w:eastAsia="ru-RU"/>
        </w:rPr>
        <w:t>е</w:t>
      </w:r>
      <w:r w:rsidRPr="00514DBD">
        <w:rPr>
          <w:rFonts w:eastAsia="Times New Roman"/>
          <w:color w:val="000000"/>
          <w:lang w:eastAsia="ru-RU"/>
        </w:rPr>
        <w:t>рархическое Время. И отлёживаться в И</w:t>
      </w:r>
      <w:r w:rsidR="00653C12">
        <w:rPr>
          <w:rFonts w:eastAsia="Times New Roman"/>
          <w:color w:val="000000"/>
          <w:lang w:eastAsia="ru-RU"/>
        </w:rPr>
        <w:t>е</w:t>
      </w:r>
      <w:r w:rsidRPr="00514DBD">
        <w:rPr>
          <w:rFonts w:eastAsia="Times New Roman"/>
          <w:color w:val="000000"/>
          <w:lang w:eastAsia="ru-RU"/>
        </w:rPr>
        <w:t>рархическом Деле поздно, то есть его не должно быть, отлёживания. Ну, вот как-то так. Извините, что таким примером. Мы будем жить дальше, всё в порядке без всяких намёков. Просто вы должны понять, что есть время, если времени нет, то наступает состояние сна. Поэтому иногда на Советах, на Синтезах мы спим, потому-то не ценим то Время, на которое за шесть часов или за три часа Совета, или за два часа Совета мы должны компактифицировать Синтез и Огонь.</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То есть, фактически, мы не привыкли долго, скрупулёзно, конкретно работать. Мы, привыкли в какой-то степени немножко хладно относиться к каким-то действиям. Даже, если мы не понимаем о чём, почему, в чём. Но, если мы пришли, значит, что-то нас ведёт. Вопрос – насколько мы отдаёмся этому чему-то, что нас ведёт, чтобы не засыпать? Фактически, засыпая, физически мы засыпаем у Аватара Синтеза Кут Хуми. Владыка это видит, Аватары Синтеза видят, потом начинаются внутренние отстройки в ночной подготовке. Всё. Вы перенапрягаетесь. Знаете, к чему можете прийти? К каким-то эффектам бессонницы. Почему? Много спали на Синтезе. (</w:t>
      </w:r>
      <w:r w:rsidRPr="00514DBD">
        <w:rPr>
          <w:rFonts w:eastAsia="Times New Roman"/>
          <w:i/>
          <w:color w:val="000000"/>
          <w:lang w:eastAsia="ru-RU"/>
        </w:rPr>
        <w:t>Смех</w:t>
      </w:r>
      <w:r w:rsidRPr="00514DBD">
        <w:rPr>
          <w:rFonts w:eastAsia="Times New Roman"/>
          <w:color w:val="000000"/>
          <w:lang w:eastAsia="ru-RU"/>
        </w:rPr>
        <w:t>) Я не шучу вот сейчас. И даже никто об этом не говорил. Иногда бессонница – это компенсация сна на Синтезах, сна на Советах, честное слово. Нет, есть физиологические проблемы, бессонница, не знаю. Ну, там о чём-то так думаете, что в таком состоянии внутреннего запара, что у вас просто физическое тело в этом состоянии, даже не хочу какие-то там эффекты говорить, входит в состояние бессонницы, и даже таблетки не помогают, там чаи расслабляющие, ещё что-то. Эффект может быть от того, что долго спали на Синтезе. Подумайте, просто если вас сейчас торкнуло, значит, вы где-то испытываете это состояние. Или не на Синтезе спали, а спал Дух. Очень долго спал Дух, очень долго спало ваше поручение. Очень долго вы спали в чём-то.</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Вы даже можете жить, действовать, а внутренне спать, в активности спать. Активность – это какая позиция? Первая. То есть спать в Образе Отца, спать в образе жизни, спать в стиле жизни. Это, кстати, активация Образа и Подобия. Поэтому проработать этот момент можно то</w:t>
      </w:r>
      <w:r w:rsidR="00FE0D7A">
        <w:rPr>
          <w:rFonts w:eastAsia="Times New Roman"/>
          <w:color w:val="000000"/>
          <w:lang w:eastAsia="ru-RU"/>
        </w:rPr>
        <w:t>лько</w:t>
      </w:r>
      <w:r w:rsidRPr="00514DBD">
        <w:rPr>
          <w:rFonts w:eastAsia="Times New Roman"/>
          <w:color w:val="000000"/>
          <w:lang w:eastAsia="ru-RU"/>
        </w:rPr>
        <w:t xml:space="preserve"> с Юсефом и Оной в Монаде ракурсом действия с Изначально Вышестоящим Отцом Огнём Жизни или Синтезом Жизни. Ладно. Просто, будет возможность, подумайте на эту тематику.</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Серафима, всё, или ещё что-то скажешь?</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Я ещё могу сказать, что вот когда я попала в это пространство, оно, во-первых, округлое, типа сферы, потом у меня, когда мы выходили из практики, сложилось такое впечатление, что практика прошла очень быстро. Такое впечатление, что эта сфера на начало практики и на конец практики как будто схлопнулась. Нельзя сказать, что практики не было, она была.</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 xml:space="preserve">Компакта такой был. </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Да, вот ещё хотелось сказать, когда мы начали говорить вот в зале и обсуждать практику, то я проживала такую атмосферу, как сказать, иерархичности, вот того времени, когда ещё наш Дом, наше ИВДИВО был Иерархией, там было такое специфическое…</w:t>
      </w:r>
    </w:p>
    <w:p w:rsidR="00CE51A6" w:rsidRPr="00514DBD" w:rsidRDefault="00CE51A6" w:rsidP="00CE51A6">
      <w:pPr>
        <w:widowControl w:val="0"/>
        <w:ind w:firstLine="454"/>
        <w:rPr>
          <w:rFonts w:eastAsia="Times New Roman"/>
          <w:i/>
          <w:color w:val="000000"/>
          <w:lang w:eastAsia="ru-RU"/>
        </w:rPr>
      </w:pPr>
      <w:r w:rsidRPr="00514DBD">
        <w:rPr>
          <w:rFonts w:eastAsia="Times New Roman"/>
          <w:color w:val="000000"/>
          <w:lang w:eastAsia="ru-RU"/>
        </w:rPr>
        <w:lastRenderedPageBreak/>
        <w:t>Реакция</w:t>
      </w:r>
      <w:r w:rsidRPr="00514DBD">
        <w:rPr>
          <w:rFonts w:eastAsia="Times New Roman"/>
          <w:i/>
          <w:color w:val="000000"/>
          <w:lang w:eastAsia="ru-RU"/>
        </w:rPr>
        <w:t>.</w:t>
      </w:r>
    </w:p>
    <w:p w:rsidR="00CE51A6" w:rsidRPr="00514DBD" w:rsidRDefault="00CE51A6" w:rsidP="00CE51A6">
      <w:pPr>
        <w:widowControl w:val="0"/>
        <w:ind w:firstLine="454"/>
        <w:rPr>
          <w:rFonts w:eastAsia="Times New Roman"/>
          <w:color w:val="000000"/>
          <w:lang w:eastAsia="ru-RU"/>
        </w:rPr>
      </w:pPr>
      <w:r w:rsidRPr="00514DBD">
        <w:rPr>
          <w:rFonts w:eastAsia="Times New Roman"/>
          <w:i/>
          <w:color w:val="262626"/>
          <w:lang w:eastAsia="ru-RU"/>
        </w:rPr>
        <w:t>Из зала: – т</w:t>
      </w:r>
      <w:r w:rsidRPr="00514DBD">
        <w:rPr>
          <w:rFonts w:eastAsia="Times New Roman"/>
          <w:i/>
          <w:color w:val="000000"/>
          <w:lang w:eastAsia="ru-RU"/>
        </w:rPr>
        <w:t>епло родственности, родственников, как будто много людей, много-много созданий, которые родственники. Вот Иерархия была как родня. А потом, когда наш Дом перестроился, и вот это состояние ушло. А вот сейчас оно начало опять пробуждаться, и такая лёгкая ностальгия появилась.</w:t>
      </w:r>
      <w:r w:rsidRPr="00514DBD">
        <w:rPr>
          <w:rFonts w:eastAsia="Times New Roman"/>
          <w:color w:val="000000"/>
          <w:lang w:eastAsia="ru-RU"/>
        </w:rPr>
        <w:t xml:space="preserve"> </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Понимаем, о чём вы. Хорошо, спасибо большое.</w:t>
      </w:r>
    </w:p>
    <w:p w:rsidR="00CE51A6" w:rsidRPr="00514DBD" w:rsidRDefault="00CE51A6" w:rsidP="008F36D4">
      <w:pPr>
        <w:pStyle w:val="12"/>
        <w:rPr>
          <w:lang w:eastAsia="ru-RU"/>
        </w:rPr>
      </w:pPr>
      <w:bookmarkStart w:id="62" w:name="_Toc85593578"/>
      <w:r w:rsidRPr="00514DBD">
        <w:rPr>
          <w:lang w:eastAsia="ru-RU"/>
        </w:rPr>
        <w:t>Форма и внутренний мир</w:t>
      </w:r>
      <w:bookmarkEnd w:id="62"/>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 xml:space="preserve">Итак, Марина Геннадьевна. </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 xml:space="preserve">Я за Школу математики. (смех) </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 xml:space="preserve">Я тоже. Оксана Рудольфовна, уже на Синтезе решили. </w:t>
      </w:r>
    </w:p>
    <w:p w:rsidR="00CE51A6" w:rsidRPr="00514DBD" w:rsidRDefault="00CE51A6" w:rsidP="00CE51A6">
      <w:pPr>
        <w:widowControl w:val="0"/>
        <w:ind w:firstLine="454"/>
        <w:rPr>
          <w:rFonts w:eastAsia="Times New Roman"/>
          <w:color w:val="000000"/>
          <w:lang w:eastAsia="ru-RU"/>
        </w:rPr>
      </w:pPr>
      <w:r w:rsidRPr="00514DBD">
        <w:rPr>
          <w:rFonts w:eastAsia="Times New Roman"/>
          <w:i/>
          <w:color w:val="262626"/>
          <w:lang w:eastAsia="ru-RU"/>
        </w:rPr>
        <w:t xml:space="preserve">Из зала: – </w:t>
      </w:r>
      <w:r w:rsidRPr="00514DBD">
        <w:rPr>
          <w:rFonts w:eastAsia="Times New Roman"/>
          <w:color w:val="000000"/>
          <w:lang w:eastAsia="ru-RU"/>
        </w:rPr>
        <w:t>Поэтому надо отдать дань Красоте, именно к тому, что у нас очень красивые парадные мундиры.</w:t>
      </w:r>
    </w:p>
    <w:p w:rsidR="00CE51A6" w:rsidRPr="00514DBD" w:rsidRDefault="00CE51A6" w:rsidP="00CE51A6">
      <w:pPr>
        <w:widowControl w:val="0"/>
        <w:ind w:firstLine="454"/>
        <w:rPr>
          <w:rFonts w:eastAsia="Times New Roman"/>
          <w:i/>
          <w:color w:val="000000"/>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 xml:space="preserve">Да! Очень красивые. </w:t>
      </w:r>
    </w:p>
    <w:p w:rsidR="00CE51A6" w:rsidRPr="00514DBD" w:rsidRDefault="00CE51A6" w:rsidP="00CE51A6">
      <w:pPr>
        <w:widowControl w:val="0"/>
        <w:ind w:firstLine="454"/>
        <w:rPr>
          <w:rFonts w:eastAsia="Times New Roman"/>
          <w:color w:val="000000"/>
          <w:lang w:eastAsia="ru-RU"/>
        </w:rPr>
      </w:pPr>
      <w:r w:rsidRPr="00514DBD">
        <w:rPr>
          <w:rFonts w:eastAsia="Times New Roman"/>
          <w:i/>
          <w:color w:val="262626"/>
          <w:lang w:eastAsia="ru-RU"/>
        </w:rPr>
        <w:t>Из зала: – В</w:t>
      </w:r>
      <w:r w:rsidRPr="00514DBD">
        <w:rPr>
          <w:rFonts w:eastAsia="Times New Roman"/>
          <w:color w:val="000000"/>
          <w:lang w:eastAsia="ru-RU"/>
        </w:rPr>
        <w:t>ероятно, нам стоит задуматься о том, чтобы более тщательно и щепетильно подходить к тому, как мы одеваемся физически.</w:t>
      </w:r>
    </w:p>
    <w:p w:rsidR="00CE51A6" w:rsidRPr="00514DBD" w:rsidRDefault="00CE51A6" w:rsidP="00CE51A6">
      <w:pPr>
        <w:widowControl w:val="0"/>
        <w:ind w:firstLine="454"/>
        <w:rPr>
          <w:rFonts w:eastAsia="Times New Roman"/>
          <w:color w:val="000000"/>
          <w:lang w:eastAsia="ru-RU"/>
        </w:rPr>
      </w:pPr>
      <w:r w:rsidRPr="00514DBD">
        <w:rPr>
          <w:rFonts w:eastAsia="Times New Roman"/>
          <w:color w:val="000000"/>
          <w:lang w:eastAsia="ru-RU"/>
        </w:rPr>
        <w:t xml:space="preserve">Ура! Я согласна! </w:t>
      </w:r>
    </w:p>
    <w:p w:rsidR="00CE51A6" w:rsidRPr="00514DBD" w:rsidRDefault="00CE51A6" w:rsidP="00CE51A6">
      <w:pPr>
        <w:widowControl w:val="0"/>
        <w:ind w:firstLine="454"/>
        <w:rPr>
          <w:rFonts w:eastAsia="Times New Roman"/>
          <w:i/>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 xml:space="preserve">Предложение в преддверии школы математики. Второй момент, наверное, многие из нас были знакомы, нет, с Учителем Сераписом. Он меня сегодня поразил такой удивительно строгой тактичностью. Я и раньше знала, что он строгий Учитель. Но вот сегодня это очень впечатлило. А дальше у меня уже было больше переключение на внутреннюю активность. И мне хотелось бы этим, как раз, поделиться. То есть, когда мы встраивались в явление Голоса Иерархии, и у нас уже фиксация столпного выражения состоялась, то было такое интересное явление – когда можно посмотреть, как это у других, там был такой момент – я видела, что у других это тоже происходит. Когда вплетаются разные виды Синтеза и отстраивается внутренний стержень Синтеза. И вот в этот момент Голос Иерархии – у меня сначала было воспринято, как звенящая тишина, когда голос каждого в Иерархии слышен. И вот это прямо не просто, можно сказать очень тихо, но это так громко отзывается. </w:t>
      </w:r>
      <w:r w:rsidRPr="00514DBD">
        <w:rPr>
          <w:rFonts w:eastAsia="Times New Roman"/>
          <w:i/>
          <w:lang w:eastAsia="ru-RU"/>
        </w:rPr>
        <w:t>В тот момент, когда мы переключались, встраиваясь в устремлении перейти из Иерархии ИВДИВО, и устремлялись в Иерархию Изначально Вышестоящего Отца, был такой момент, когда все Аватары были настроены, вот особенно Аватар-Ипостаси, прямо внимали всему внутреннему, что в нас происходило: движения, ощущения, чувства, мысли, смыслы, сути, вот то любое явление, оно тут же воспринималось, фиксировалось в такое определённое следующее явление, в следующий шаг. Наверное, тоже щепетильность, потому что мы, так или иначе, устремляемся отслеживать, что мы говорим внешне, но также мы отслеживаем, что внутренне в нас происходит, наверное, как-то баланс тоже поискать. И, определённым образом, бережно относиться к тем внутренним словам в выражении любых частностей, фундаментальностей, с которыми мы работаем.</w:t>
      </w:r>
    </w:p>
    <w:p w:rsidR="00CE51A6" w:rsidRPr="00514DBD" w:rsidRDefault="00CE51A6" w:rsidP="00CE51A6">
      <w:pPr>
        <w:widowControl w:val="0"/>
        <w:ind w:firstLine="454"/>
        <w:rPr>
          <w:rFonts w:eastAsia="Times New Roman"/>
          <w:i/>
          <w:lang w:eastAsia="ru-RU"/>
        </w:rPr>
      </w:pPr>
      <w:r w:rsidRPr="00514DBD">
        <w:rPr>
          <w:rFonts w:eastAsia="Times New Roman"/>
          <w:i/>
          <w:lang w:eastAsia="ru-RU"/>
        </w:rPr>
        <w:t xml:space="preserve">Дальше такой переход к явлению Меча, то есть, когда этот внутренний стержень в Нити Синтеза отстроился, то получается, что в нём уже была заложена вот эта вот, скажем так, явленность Меча. И в ином, когда Меч развернулся телесно – у меня, например, на всё тело, </w:t>
      </w:r>
      <w:r w:rsidRPr="00514DBD">
        <w:rPr>
          <w:rFonts w:eastAsia="Times New Roman"/>
          <w:color w:val="000000"/>
          <w:lang w:eastAsia="ru-RU"/>
        </w:rPr>
        <w:t xml:space="preserve">– </w:t>
      </w:r>
      <w:r w:rsidRPr="00514DBD">
        <w:rPr>
          <w:rFonts w:eastAsia="Times New Roman"/>
          <w:i/>
          <w:lang w:eastAsia="ru-RU"/>
        </w:rPr>
        <w:t xml:space="preserve">когда он развернулся, то следующим шагом было такое удивительное явление, когда Синтез начал раскрываться Мечом, и зазвучало Дело. Я не могла </w:t>
      </w:r>
      <w:r>
        <w:rPr>
          <w:rFonts w:eastAsia="Times New Roman"/>
          <w:i/>
          <w:lang w:eastAsia="ru-RU"/>
        </w:rPr>
        <w:t xml:space="preserve">не </w:t>
      </w:r>
      <w:r w:rsidRPr="00514DBD">
        <w:rPr>
          <w:rFonts w:eastAsia="Times New Roman"/>
          <w:i/>
          <w:lang w:eastAsia="ru-RU"/>
        </w:rPr>
        <w:t xml:space="preserve">расшифровать, но при этом я не могу сказать, что знаю, что делать сразу. Над этим придётся ещё </w:t>
      </w:r>
      <w:r>
        <w:rPr>
          <w:rFonts w:eastAsia="Times New Roman"/>
          <w:i/>
          <w:lang w:eastAsia="ru-RU"/>
        </w:rPr>
        <w:t>по</w:t>
      </w:r>
      <w:r w:rsidRPr="00514DBD">
        <w:rPr>
          <w:rFonts w:eastAsia="Times New Roman"/>
          <w:i/>
          <w:lang w:eastAsia="ru-RU"/>
        </w:rPr>
        <w:t>работать. И очень рада ракурсу.</w:t>
      </w:r>
    </w:p>
    <w:p w:rsidR="00CE51A6" w:rsidRPr="00514DBD" w:rsidRDefault="00CE51A6" w:rsidP="00CE51A6">
      <w:pPr>
        <w:widowControl w:val="0"/>
        <w:ind w:firstLine="454"/>
        <w:rPr>
          <w:rFonts w:eastAsia="Times New Roman"/>
          <w:i/>
          <w:lang w:eastAsia="ru-RU"/>
        </w:rPr>
      </w:pPr>
      <w:r w:rsidRPr="00514DBD">
        <w:rPr>
          <w:rFonts w:eastAsia="Times New Roman"/>
          <w:i/>
          <w:lang w:eastAsia="ru-RU"/>
        </w:rPr>
        <w:t>И следующий момент. У меня итогом активации, когда начало распознаваться название дела и, соответственно, перспективы, очень ярко зазвучало Ядро Синтеза Должностной Компетенции. Оно прямо развернулось, мне казалось, что оно больше головы становилось и начало распускать Синтез. И это тоже такой был интересный ракурс, который для меня был таким определённым направлением в реализации дела. Я так расшифровала. Потом буду дальше с этим работать.</w:t>
      </w:r>
    </w:p>
    <w:p w:rsidR="00CE51A6" w:rsidRPr="00514DBD" w:rsidRDefault="00CE51A6" w:rsidP="00CE51A6">
      <w:pPr>
        <w:widowControl w:val="0"/>
        <w:ind w:firstLine="454"/>
        <w:rPr>
          <w:rFonts w:eastAsia="Times New Roman"/>
          <w:i/>
          <w:lang w:eastAsia="ru-RU"/>
        </w:rPr>
      </w:pPr>
      <w:r w:rsidRPr="00514DBD">
        <w:rPr>
          <w:rFonts w:eastAsia="Times New Roman"/>
          <w:i/>
          <w:lang w:eastAsia="ru-RU"/>
        </w:rPr>
        <w:t>И когда мы к Изначально Вышестоящему Отцу перешли, тогда вот этот эффект внутреннего звучания Иерархии, он продолжился в общении с Отцом. Вроде бы внешне я Отца воспринимаю, но это внутреннее какое-то общение.</w:t>
      </w:r>
    </w:p>
    <w:p w:rsidR="00CE51A6" w:rsidRPr="00514DBD" w:rsidRDefault="00CE51A6" w:rsidP="00CE51A6">
      <w:pPr>
        <w:ind w:firstLine="454"/>
        <w:rPr>
          <w:rFonts w:eastAsia="Times New Roman"/>
          <w:lang w:eastAsia="ru-RU"/>
        </w:rPr>
      </w:pPr>
      <w:r w:rsidRPr="00514DBD">
        <w:rPr>
          <w:rFonts w:eastAsia="Times New Roman"/>
          <w:lang w:eastAsia="ru-RU"/>
        </w:rPr>
        <w:t xml:space="preserve">Спасибо большое.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Воспринимая одного из нас, вы должны узнавать себя в том опыте многообразия дел, которые, фактически, вы сейчас восприняли на слух.</w:t>
      </w:r>
    </w:p>
    <w:p w:rsidR="00CE51A6" w:rsidRPr="00514DBD" w:rsidRDefault="00CE51A6" w:rsidP="00CE51A6">
      <w:pPr>
        <w:ind w:firstLine="454"/>
        <w:rPr>
          <w:rFonts w:eastAsia="Times New Roman"/>
          <w:lang w:eastAsia="ru-RU"/>
        </w:rPr>
      </w:pPr>
      <w:r w:rsidRPr="00514DBD">
        <w:rPr>
          <w:rFonts w:eastAsia="Times New Roman"/>
          <w:lang w:eastAsia="ru-RU"/>
        </w:rPr>
        <w:t xml:space="preserve">В поддержке насчёт формы можем сказать вот ракурсом Синтеза Учителя или курса Учителя. </w:t>
      </w:r>
      <w:r w:rsidRPr="00514DBD">
        <w:rPr>
          <w:rFonts w:eastAsia="Times New Roman"/>
          <w:bCs/>
          <w:iCs/>
          <w:lang w:eastAsia="ru-RU"/>
        </w:rPr>
        <w:t>Форма одежды</w:t>
      </w:r>
      <w:r w:rsidRPr="00514DBD">
        <w:rPr>
          <w:rFonts w:eastAsia="Times New Roman"/>
          <w:lang w:eastAsia="ru-RU"/>
        </w:rPr>
        <w:t xml:space="preserve"> – это наша с вами эталонность или наш Эталон. И любое выражение формы одежды эталоном ведёт к Образу, которое усиляется подобием Изначально Вышестоящего Отца. Может быть, это сложное какое-то такое сопересечение действий. Но, тем не менее, любая форма физически выражает внутренне Изначально Вышестоящего Отца вовне. Поэтому мы должны понять, какую форму одежды мы одеваем, чтобы суметь. Отцу не важно, в чём мы одеты, не возьмите это за тавтологичность действий, за категоричность какую-то. А именно форма – это Эталон, который выражает Образ Изначально Вышестоящего Отца. </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пример. Прилетела в Санкт-Петербург, иду по пролёту к Оксане, идёт молодой человек, меня обгоняет, со мной летел в самолёте. Молодой человек и молодой человек. Поднимает руку: у него накрашенные ногти чёрным. Понятно, что это какая-то субкультура, всё это, да. Но это же всё равно его образ, его стилистика, его эталонность. Он таким образом отражает свой внутренний мир. </w:t>
      </w:r>
    </w:p>
    <w:p w:rsidR="00CE51A6" w:rsidRPr="00514DBD" w:rsidRDefault="00CE51A6" w:rsidP="00CE51A6">
      <w:pPr>
        <w:ind w:firstLine="454"/>
        <w:rPr>
          <w:rFonts w:eastAsia="Times New Roman"/>
          <w:lang w:eastAsia="ru-RU"/>
        </w:rPr>
      </w:pPr>
      <w:r w:rsidRPr="00514DBD">
        <w:rPr>
          <w:rFonts w:eastAsia="Times New Roman"/>
          <w:lang w:eastAsia="ru-RU"/>
        </w:rPr>
        <w:t>И есть такое явление, как раз, к насыщенности и к наполненности, что форма физического тела отражает внутренний мир. Если внутри Отец отражается, именно вы отражаете Отца так, это отражается на вашу физическую форму одежды. Иногда бывает, даже хочется надеть что-то такое абсурдное, не в отражении выражения Отца, а в отражении вашего внутреннего мира, которым вы заявляетесь в окружающий мир. Ваш внутренний мир так говорит с окружающим миром.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Просто подумайте на эту тематику и, фактически, отстройте свой санкт-петербуржский стиль с учётом того, что вы когда-то вы были Иерархией. Фактически, очень хорошее сопересечение этих практических действий. Фактически, вы Синтезом Могущества разрабатываете что? </w:t>
      </w:r>
      <w:r w:rsidRPr="00514DBD">
        <w:rPr>
          <w:rFonts w:eastAsia="Times New Roman"/>
          <w:color w:val="000000"/>
          <w:lang w:eastAsia="ru-RU"/>
        </w:rPr>
        <w:t xml:space="preserve">– </w:t>
      </w:r>
      <w:r w:rsidRPr="00514DBD">
        <w:rPr>
          <w:rFonts w:eastAsia="Times New Roman"/>
          <w:bCs/>
          <w:i/>
          <w:lang w:eastAsia="ru-RU"/>
        </w:rPr>
        <w:t>Могущественный Синтез Пламенем Отца</w:t>
      </w:r>
      <w:r w:rsidRPr="00514DBD">
        <w:rPr>
          <w:rFonts w:eastAsia="Times New Roman"/>
          <w:bCs/>
          <w:lang w:eastAsia="ru-RU"/>
        </w:rPr>
        <w:t>.</w:t>
      </w:r>
      <w:r w:rsidRPr="00514DBD">
        <w:rPr>
          <w:rFonts w:eastAsia="Times New Roman"/>
          <w:lang w:eastAsia="ru-RU"/>
        </w:rPr>
        <w:t xml:space="preserve"> А у вас от подразделения Санкт-Петербург как раз Школа Пламени, потому что Глава подразделения, ведя эту Школу, фиксирует собою Пламя. Вот и получается, и думайте, почему такие нелинейные параллели у вас засопересечены.</w:t>
      </w:r>
    </w:p>
    <w:p w:rsidR="00CE51A6" w:rsidRPr="00514DBD" w:rsidRDefault="00CE51A6" w:rsidP="00CE51A6">
      <w:pPr>
        <w:ind w:firstLine="454"/>
        <w:rPr>
          <w:rFonts w:eastAsia="Times New Roman"/>
          <w:lang w:eastAsia="ru-RU"/>
        </w:rPr>
      </w:pPr>
      <w:r w:rsidRPr="00514DBD">
        <w:rPr>
          <w:rFonts w:eastAsia="Times New Roman"/>
          <w:lang w:eastAsia="ru-RU"/>
        </w:rPr>
        <w:t>Ладно. Спасибо большое.</w:t>
      </w:r>
    </w:p>
    <w:p w:rsidR="00CE51A6" w:rsidRPr="00514DBD" w:rsidRDefault="00CE51A6" w:rsidP="008F36D4">
      <w:pPr>
        <w:pStyle w:val="12"/>
        <w:rPr>
          <w:lang w:eastAsia="ru-RU"/>
        </w:rPr>
      </w:pPr>
      <w:bookmarkStart w:id="63" w:name="_Toc85593579"/>
      <w:r w:rsidRPr="00514DBD">
        <w:rPr>
          <w:lang w:eastAsia="ru-RU"/>
        </w:rPr>
        <w:t>Радость и вдохновение</w:t>
      </w:r>
      <w:bookmarkEnd w:id="63"/>
    </w:p>
    <w:p w:rsidR="00CE51A6" w:rsidRPr="00514DBD" w:rsidRDefault="00CE51A6" w:rsidP="00CE51A6">
      <w:pPr>
        <w:ind w:firstLine="454"/>
        <w:rPr>
          <w:rFonts w:eastAsia="Times New Roman"/>
          <w:lang w:eastAsia="ru-RU"/>
        </w:rPr>
      </w:pPr>
      <w:r w:rsidRPr="00514DBD">
        <w:rPr>
          <w:rFonts w:eastAsia="Times New Roman"/>
          <w:lang w:eastAsia="ru-RU"/>
        </w:rPr>
        <w:t>Пожалуйста, Наташа, да, если я правильно помню?</w:t>
      </w:r>
    </w:p>
    <w:p w:rsidR="00CE51A6" w:rsidRPr="00514DBD" w:rsidRDefault="00CE51A6" w:rsidP="00CE51A6">
      <w:pPr>
        <w:ind w:firstLine="454"/>
        <w:rPr>
          <w:rFonts w:eastAsia="Times New Roman"/>
          <w:i/>
          <w:lang w:eastAsia="ru-RU"/>
        </w:rPr>
      </w:pPr>
      <w:r w:rsidRPr="00514DBD">
        <w:rPr>
          <w:rFonts w:eastAsia="Times New Roman"/>
          <w:i/>
          <w:color w:val="262626"/>
          <w:lang w:eastAsia="ru-RU"/>
        </w:rPr>
        <w:t xml:space="preserve">Из зала: – </w:t>
      </w:r>
      <w:r w:rsidRPr="00514DBD">
        <w:rPr>
          <w:rFonts w:eastAsia="Times New Roman"/>
          <w:i/>
          <w:lang w:eastAsia="ru-RU"/>
        </w:rPr>
        <w:t>Ира.</w:t>
      </w:r>
    </w:p>
    <w:p w:rsidR="00CE51A6" w:rsidRPr="00514DBD" w:rsidRDefault="00CE51A6" w:rsidP="00CE51A6">
      <w:pPr>
        <w:ind w:firstLine="454"/>
        <w:rPr>
          <w:rFonts w:eastAsia="Times New Roman"/>
          <w:lang w:eastAsia="ru-RU"/>
        </w:rPr>
      </w:pPr>
      <w:r w:rsidRPr="00514DBD">
        <w:rPr>
          <w:rFonts w:eastAsia="Times New Roman"/>
          <w:lang w:eastAsia="ru-RU"/>
        </w:rPr>
        <w:t>А, Ира.</w:t>
      </w:r>
    </w:p>
    <w:p w:rsidR="00CE51A6" w:rsidRPr="00514DBD" w:rsidRDefault="00CE51A6" w:rsidP="00CE51A6">
      <w:pPr>
        <w:ind w:firstLine="454"/>
        <w:rPr>
          <w:rFonts w:eastAsia="Times New Roman"/>
          <w:i/>
          <w:lang w:eastAsia="ru-RU"/>
        </w:rPr>
      </w:pPr>
      <w:r w:rsidRPr="00514DBD">
        <w:rPr>
          <w:rFonts w:eastAsia="Times New Roman"/>
          <w:i/>
          <w:color w:val="262626"/>
          <w:lang w:eastAsia="ru-RU"/>
        </w:rPr>
        <w:t xml:space="preserve">Из зала: – Вообще вся </w:t>
      </w:r>
      <w:r w:rsidRPr="00514DBD">
        <w:rPr>
          <w:rFonts w:eastAsia="Times New Roman"/>
          <w:i/>
          <w:color w:val="000000"/>
          <w:lang w:eastAsia="ru-RU"/>
        </w:rPr>
        <w:t>практика была множеством проживаний разных, множество разных…</w:t>
      </w:r>
    </w:p>
    <w:p w:rsidR="00CE51A6" w:rsidRPr="00514DBD" w:rsidRDefault="00CE51A6" w:rsidP="00CE51A6">
      <w:pPr>
        <w:ind w:firstLine="454"/>
        <w:rPr>
          <w:rFonts w:eastAsia="Times New Roman"/>
          <w:lang w:eastAsia="ru-RU"/>
        </w:rPr>
      </w:pPr>
      <w:r w:rsidRPr="00514DBD">
        <w:rPr>
          <w:rFonts w:eastAsia="Times New Roman"/>
          <w:lang w:eastAsia="ru-RU"/>
        </w:rPr>
        <w:t>Согласимся.</w:t>
      </w:r>
    </w:p>
    <w:p w:rsidR="00CE51A6" w:rsidRPr="00514DBD" w:rsidRDefault="00CE51A6" w:rsidP="00CE51A6">
      <w:pPr>
        <w:ind w:firstLine="454"/>
        <w:rPr>
          <w:rFonts w:eastAsia="Times New Roman"/>
          <w:i/>
          <w:lang w:eastAsia="ru-RU"/>
        </w:rPr>
      </w:pPr>
      <w:r w:rsidRPr="00514DBD">
        <w:rPr>
          <w:rFonts w:eastAsia="Times New Roman"/>
          <w:i/>
          <w:color w:val="262626"/>
          <w:lang w:eastAsia="ru-RU"/>
        </w:rPr>
        <w:t xml:space="preserve">Из зала: – </w:t>
      </w:r>
      <w:r w:rsidRPr="00514DBD">
        <w:rPr>
          <w:rFonts w:eastAsia="Times New Roman"/>
          <w:i/>
          <w:color w:val="000000"/>
          <w:lang w:eastAsia="ru-RU"/>
        </w:rPr>
        <w:t>С ф</w:t>
      </w:r>
      <w:r w:rsidRPr="00514DBD">
        <w:rPr>
          <w:rFonts w:eastAsia="Times New Roman"/>
          <w:i/>
          <w:lang w:eastAsia="ru-RU"/>
        </w:rPr>
        <w:t>ормой. Поделюсь именно контекстом дела. Было слово Радость.</w:t>
      </w:r>
    </w:p>
    <w:p w:rsidR="00CE51A6" w:rsidRPr="00514DBD" w:rsidRDefault="00CE51A6" w:rsidP="00CE51A6">
      <w:pPr>
        <w:ind w:firstLine="454"/>
        <w:rPr>
          <w:rFonts w:eastAsia="Times New Roman"/>
          <w:lang w:eastAsia="ru-RU"/>
        </w:rPr>
      </w:pPr>
      <w:r w:rsidRPr="00514DBD">
        <w:rPr>
          <w:rFonts w:eastAsia="Times New Roman"/>
          <w:lang w:eastAsia="ru-RU"/>
        </w:rPr>
        <w:t>Вот и дело такое, да?</w:t>
      </w:r>
    </w:p>
    <w:p w:rsidR="00CE51A6" w:rsidRPr="00514DBD" w:rsidRDefault="00CE51A6" w:rsidP="00CE51A6">
      <w:pPr>
        <w:ind w:firstLine="454"/>
        <w:rPr>
          <w:rFonts w:eastAsia="Times New Roman"/>
          <w:i/>
          <w:lang w:eastAsia="ru-RU"/>
        </w:rPr>
      </w:pPr>
      <w:r w:rsidRPr="00514DBD">
        <w:rPr>
          <w:rFonts w:eastAsia="Times New Roman"/>
          <w:i/>
          <w:color w:val="262626"/>
          <w:lang w:eastAsia="ru-RU"/>
        </w:rPr>
        <w:t xml:space="preserve">Из зала: – Расшифровывалось. </w:t>
      </w:r>
      <w:r w:rsidRPr="00514DBD">
        <w:rPr>
          <w:rFonts w:eastAsia="Times New Roman"/>
          <w:i/>
          <w:lang w:eastAsia="ru-RU"/>
        </w:rPr>
        <w:t>Меч. Меч тоже проявился раньше времени. Потом внутри ощущение и проживание Иерархии как семьи, особенно Аватаресс.</w:t>
      </w:r>
    </w:p>
    <w:p w:rsidR="00CE51A6" w:rsidRPr="00514DBD" w:rsidRDefault="00CE51A6" w:rsidP="00CE51A6">
      <w:pPr>
        <w:ind w:firstLine="454"/>
        <w:rPr>
          <w:rFonts w:eastAsia="Times New Roman"/>
          <w:lang w:eastAsia="ru-RU"/>
        </w:rPr>
      </w:pPr>
      <w:r w:rsidRPr="00514DBD">
        <w:rPr>
          <w:rFonts w:eastAsia="Times New Roman"/>
          <w:lang w:eastAsia="ru-RU"/>
        </w:rPr>
        <w:t xml:space="preserve">А радость что нивелирует? вам всем вопрос. Что нивелирует радость? </w:t>
      </w:r>
    </w:p>
    <w:p w:rsidR="00CE51A6" w:rsidRPr="00514DBD" w:rsidRDefault="00CE51A6" w:rsidP="00CE51A6">
      <w:pPr>
        <w:ind w:firstLine="454"/>
        <w:rPr>
          <w:rFonts w:eastAsia="Times New Roman"/>
          <w:lang w:eastAsia="ru-RU"/>
        </w:rPr>
      </w:pPr>
      <w:r w:rsidRPr="00514DBD">
        <w:rPr>
          <w:rFonts w:eastAsia="Times New Roman"/>
          <w:lang w:eastAsia="ru-RU"/>
        </w:rPr>
        <w:t xml:space="preserve">Нивелирует – то есть «завершает». Радость – страх, главное, уныние. Для Могущества самое страшное явление – это уныние, которое приводит к внутренним состояниям, депрессивности, так вот мы с вами знаем, вовне это депрессия. По большому счёту, мы можем увидеть, что депрессия – это внутреннее уныние тела, души, некой внутренней </w:t>
      </w:r>
      <w:r w:rsidRPr="00514DBD">
        <w:rPr>
          <w:rFonts w:eastAsia="Times New Roman"/>
          <w:i/>
          <w:lang w:eastAsia="ru-RU"/>
        </w:rPr>
        <w:t>пси</w:t>
      </w:r>
      <w:r w:rsidRPr="00514DBD">
        <w:rPr>
          <w:rFonts w:eastAsia="Times New Roman"/>
          <w:lang w:eastAsia="ru-RU"/>
        </w:rPr>
        <w:t xml:space="preserve"> как избыточности энергии, или избыточности огня или избыточности духа, света. Ну и, фактически, радость, которая поддерживает Дух. Вот, кстати, если </w:t>
      </w:r>
      <w:r w:rsidRPr="00514DBD">
        <w:rPr>
          <w:rFonts w:eastAsia="Times New Roman"/>
          <w:b/>
          <w:i/>
          <w:lang w:eastAsia="ru-RU"/>
        </w:rPr>
        <w:t>радость</w:t>
      </w:r>
      <w:r w:rsidRPr="00514DBD">
        <w:rPr>
          <w:rFonts w:eastAsia="Times New Roman"/>
          <w:lang w:eastAsia="ru-RU"/>
        </w:rPr>
        <w:t xml:space="preserve"> поддерживает Дух, что поддерживает Огонь? Что поддерживает Огонь? Радость – дух. А Огонь поддерживает </w:t>
      </w:r>
      <w:r w:rsidRPr="00514DBD">
        <w:rPr>
          <w:rFonts w:eastAsia="Times New Roman"/>
          <w:b/>
          <w:i/>
          <w:lang w:eastAsia="ru-RU"/>
        </w:rPr>
        <w:t>вдохновение</w:t>
      </w:r>
      <w:r w:rsidRPr="00514DBD">
        <w:rPr>
          <w:rFonts w:eastAsia="Times New Roman"/>
          <w:lang w:eastAsia="ru-RU"/>
        </w:rPr>
        <w:t>. Вдохновение исходит из духа, но поддерживает телесно Огонь.</w:t>
      </w:r>
    </w:p>
    <w:p w:rsidR="00CE51A6" w:rsidRPr="00514DBD" w:rsidRDefault="00CE51A6" w:rsidP="00CE51A6">
      <w:pPr>
        <w:ind w:firstLine="454"/>
        <w:rPr>
          <w:rFonts w:eastAsia="Times New Roman"/>
          <w:lang w:eastAsia="ru-RU"/>
        </w:rPr>
      </w:pPr>
      <w:r w:rsidRPr="00514DBD">
        <w:rPr>
          <w:rFonts w:eastAsia="Times New Roman"/>
          <w:lang w:eastAsia="ru-RU"/>
        </w:rPr>
        <w:t xml:space="preserve">И чем больше вы будете вдохновлены радостью Духа, тем ярче горение Огня в Физическом Теле. И тогда нивелируется уныние, нивелируется какое-то состояние депрессивности. И вот, может быть, даже какое-то упадочное состояние отсутствия радости служения, когда там некоторые говорят «вдохновлять». Мы очень долго на эту тему смеялись, когда на Советах Изначально Вышестоящего Отца некоторые компетентные приходили и говорили там более компетентным: «Давайте вдохновите нас на служение, да вот, ну вы же там понимаете, что мы должны делать. Нас вдохновите, расскажите нам, что делать». Мы очень долго с этим боролись по всему ИВДИВО, </w:t>
      </w:r>
      <w:r w:rsidRPr="00514DBD">
        <w:rPr>
          <w:rFonts w:eastAsia="Times New Roman"/>
          <w:lang w:eastAsia="ru-RU"/>
        </w:rPr>
        <w:lastRenderedPageBreak/>
        <w:t>несколько лет, наверное. И, фактически, искоренили это состояние. Сейчас оно нам на слух не попадается, вот это состояние вдохновения. Тем не менее, вдохновение активируется из Огня.</w:t>
      </w:r>
    </w:p>
    <w:p w:rsidR="00CE51A6" w:rsidRPr="00514DBD" w:rsidRDefault="00CE51A6" w:rsidP="00CE51A6">
      <w:pPr>
        <w:ind w:firstLine="454"/>
        <w:rPr>
          <w:rFonts w:eastAsia="Times New Roman"/>
          <w:lang w:eastAsia="ru-RU"/>
        </w:rPr>
      </w:pPr>
      <w:r w:rsidRPr="00514DBD">
        <w:rPr>
          <w:rFonts w:eastAsia="Times New Roman"/>
          <w:lang w:eastAsia="ru-RU"/>
        </w:rPr>
        <w:t>Если вам внутренне не хватает вдохновения, вам не хватает огненности. Ищите дела, которые бы насыщали вас Огнём. Избыток Огня приводит к вдохновению. Избыток вдохновения приводит к активации радости. Значит, начинает меркнуть уныние, меркнуть депрессивное состояние.</w:t>
      </w:r>
    </w:p>
    <w:p w:rsidR="00CE51A6" w:rsidRPr="00514DBD" w:rsidRDefault="00CE51A6" w:rsidP="00CE51A6">
      <w:pPr>
        <w:ind w:firstLine="454"/>
        <w:rPr>
          <w:rFonts w:eastAsia="Times New Roman"/>
          <w:lang w:eastAsia="ru-RU"/>
        </w:rPr>
      </w:pPr>
      <w:r w:rsidRPr="00514DBD">
        <w:rPr>
          <w:rFonts w:eastAsia="Times New Roman"/>
          <w:lang w:eastAsia="ru-RU"/>
        </w:rPr>
        <w:t>Всё. Спасибо большое. И итоговая кульминация. Света?</w:t>
      </w:r>
    </w:p>
    <w:p w:rsidR="00CE51A6" w:rsidRPr="00514DBD" w:rsidRDefault="00CE51A6" w:rsidP="00CE51A6">
      <w:pPr>
        <w:ind w:firstLine="454"/>
        <w:rPr>
          <w:rFonts w:eastAsia="Times New Roman"/>
          <w:i/>
          <w:lang w:eastAsia="ru-RU"/>
        </w:rPr>
      </w:pPr>
      <w:r w:rsidRPr="00514DBD">
        <w:rPr>
          <w:rFonts w:eastAsia="Times New Roman"/>
          <w:i/>
          <w:color w:val="262626"/>
          <w:lang w:eastAsia="ru-RU"/>
        </w:rPr>
        <w:t>Из зала: – В</w:t>
      </w:r>
      <w:r w:rsidRPr="00514DBD">
        <w:rPr>
          <w:rFonts w:eastAsia="Times New Roman"/>
          <w:i/>
          <w:color w:val="000000"/>
          <w:lang w:eastAsia="ru-RU"/>
        </w:rPr>
        <w:t>сё это время ищу, какое слово подобрать, как описать всё это действие, которое было</w:t>
      </w:r>
      <w:r w:rsidRPr="00514DBD">
        <w:rPr>
          <w:rFonts w:eastAsia="Times New Roman"/>
          <w:i/>
          <w:lang w:eastAsia="ru-RU"/>
        </w:rPr>
        <w:t>, потому что не могу, что это практика, что это тренинг, а просто как исполнение необходимого. Почему? Потому что настолько такая настоящесть и реалистичность всего, что происходило. И когда, был момент, когда фиксировалось Дело, оно разворачивалось, было очень яркое состояние дельности, конкретности, чёткости происходящего. Расшифровать, сформулировать удалось. Да, было такое: мысль возникла, когда перед Аватаром Синтеза Сераписом стояли, что нужно обязательно записать. Поскорее, чтобы не забыть. Хотя я думаю, что это, вряд ли, забыть возможно. Я от Сераписа, как раз, услышала, что «просто побудь в этом», чтобы оно развернулось, и развернулось оно витиём как-то в другие аспекты. Было именно такое состояние значимости, ценности тем, что мы стали членом Иерархии, вошли в членство Иерархии не через стяжания, а Правом Дела.</w:t>
      </w:r>
    </w:p>
    <w:p w:rsidR="00CE51A6" w:rsidRPr="00514DBD" w:rsidRDefault="00CE51A6" w:rsidP="00CE51A6">
      <w:pPr>
        <w:ind w:firstLine="454"/>
        <w:rPr>
          <w:rFonts w:eastAsia="Times New Roman"/>
          <w:i/>
          <w:lang w:eastAsia="ru-RU"/>
        </w:rPr>
      </w:pPr>
      <w:r w:rsidRPr="00514DBD">
        <w:rPr>
          <w:rFonts w:eastAsia="Times New Roman"/>
          <w:i/>
          <w:lang w:eastAsia="ru-RU"/>
        </w:rPr>
        <w:t>Таких ярких моментов достаточно много было. Вот один из них – это утончённое восприятие Огня Иерархии ИВДИВО в Огне ИВДИВО. Такая тонкость сопряжения с Иерархией через Огонь Иерархии. И вот прозвучало такое состояние в какой-то момент пиковости: Один за всех и все за одного! Состояние сопряжённости с Иерархами цельным Огнём, Синтезом Иерархии, которым мы встраивались, в него входили, им проникались. И вот через это глубокое сопереживание Огню Иерархии.</w:t>
      </w:r>
    </w:p>
    <w:p w:rsidR="00CE51A6" w:rsidRPr="00514DBD" w:rsidRDefault="00CE51A6" w:rsidP="00CE51A6">
      <w:pPr>
        <w:ind w:firstLine="454"/>
        <w:rPr>
          <w:rFonts w:eastAsia="Times New Roman"/>
          <w:i/>
          <w:lang w:eastAsia="ru-RU"/>
        </w:rPr>
      </w:pPr>
      <w:r w:rsidRPr="00514DBD">
        <w:rPr>
          <w:rFonts w:eastAsia="Times New Roman"/>
          <w:i/>
          <w:lang w:eastAsia="ru-RU"/>
        </w:rPr>
        <w:t>У Изначально Вышестоящего Отца, когда мы проникались Мечом, реалистичность усилилась чем? Было такое физичное восприятие, вот буквально, таких тонкостей массы, веса, размера Меча. Когда он вспыхнул, на Меч вспыхнуло, обострилось Дело, от слов как остриё, произошло спекание самого Дела и Меча. А потом мы стали, когда уже Меч в действии с Телом координировать, то там такое интересное схлопывание Дела, Меча в Теле. И Дело, просто оно развернулось в Теле по-другому.</w:t>
      </w:r>
    </w:p>
    <w:p w:rsidR="00CE51A6" w:rsidRPr="00514DBD" w:rsidRDefault="00CE51A6" w:rsidP="00CE51A6">
      <w:pPr>
        <w:widowControl w:val="0"/>
        <w:ind w:firstLine="454"/>
        <w:rPr>
          <w:rFonts w:eastAsia="Times New Roman"/>
          <w:lang w:eastAsia="ru-RU"/>
        </w:rPr>
      </w:pPr>
      <w:r w:rsidRPr="00514DBD">
        <w:rPr>
          <w:rFonts w:eastAsia="Times New Roman"/>
          <w:lang w:eastAsia="ru-RU"/>
        </w:rPr>
        <w:t>Спасибо большое. Благодарю. Спасибо большое.</w:t>
      </w:r>
    </w:p>
    <w:p w:rsidR="00CE51A6" w:rsidRPr="00514DBD" w:rsidRDefault="00CE51A6" w:rsidP="008F36D4">
      <w:pPr>
        <w:pStyle w:val="12"/>
        <w:rPr>
          <w:lang w:eastAsia="ru-RU"/>
        </w:rPr>
      </w:pPr>
      <w:bookmarkStart w:id="64" w:name="_Toc85593580"/>
      <w:r w:rsidRPr="00514DBD">
        <w:rPr>
          <w:lang w:eastAsia="ru-RU"/>
        </w:rPr>
        <w:t>Как говорит 191 Часть</w:t>
      </w:r>
      <w:bookmarkEnd w:id="64"/>
    </w:p>
    <w:p w:rsidR="00CE51A6" w:rsidRPr="00FE0D7A" w:rsidRDefault="00CE51A6" w:rsidP="00CE51A6">
      <w:pPr>
        <w:widowControl w:val="0"/>
        <w:ind w:firstLine="454"/>
        <w:rPr>
          <w:rFonts w:eastAsia="Times New Roman"/>
          <w:lang w:eastAsia="ru-RU"/>
        </w:rPr>
      </w:pPr>
      <w:r w:rsidRPr="00514DBD">
        <w:rPr>
          <w:rFonts w:eastAsia="Times New Roman"/>
          <w:lang w:eastAsia="ru-RU"/>
        </w:rPr>
        <w:t xml:space="preserve">Всем такой вопрос: Что значит, когда говорит Физическое Тело? Что значит, когда говорит Физическое Тело? Вот вы сейчас под 35-36 </w:t>
      </w:r>
      <w:r w:rsidRPr="00FE0D7A">
        <w:rPr>
          <w:rFonts w:eastAsia="Times New Roman"/>
          <w:lang w:eastAsia="ru-RU"/>
        </w:rPr>
        <w:t xml:space="preserve">человек, сколько вас здесь присутствует, каждый говорил физикой иерархического Синтеза, прямо так, </w:t>
      </w:r>
      <w:r w:rsidRPr="00FE0D7A">
        <w:rPr>
          <w:rFonts w:eastAsia="Times New Roman"/>
          <w:i/>
          <w:lang w:eastAsia="ru-RU"/>
        </w:rPr>
        <w:t>Физикой Иерархического Синтеза Физическим Телом</w:t>
      </w:r>
      <w:r w:rsidRPr="00FE0D7A">
        <w:rPr>
          <w:rFonts w:eastAsia="Times New Roman"/>
          <w:lang w:eastAsia="ru-RU"/>
        </w:rPr>
        <w:t xml:space="preserve"> вами в исполнении.</w:t>
      </w:r>
    </w:p>
    <w:p w:rsidR="00CE51A6" w:rsidRPr="00514DBD" w:rsidRDefault="00CE51A6" w:rsidP="00CE51A6">
      <w:pPr>
        <w:widowControl w:val="0"/>
        <w:ind w:firstLine="454"/>
        <w:rPr>
          <w:rFonts w:eastAsia="Times New Roman"/>
          <w:lang w:eastAsia="ru-RU"/>
        </w:rPr>
      </w:pPr>
      <w:r w:rsidRPr="00FE0D7A">
        <w:rPr>
          <w:rFonts w:eastAsia="Times New Roman"/>
          <w:lang w:eastAsia="ru-RU"/>
        </w:rPr>
        <w:t>Вы должны учиться наблюдать и отслеживать, как говорит Физическое Тело. Не физика вот эта, а Физическое Тело как Часть, 191-я Часть вашей внешней выраженности. Это про телесность, о которой вы говорили вчера. Внешнее выражение. И когда мы вышли из практики, помните, мы говорили: Зарегистрируйте, какие Аватары Синтеза реагируют на вас в ожидании ваших ответов? Фактически, это были Аватарессы Синтеза, и вот сейчас уже итогом ответа был, они ждали от вас, когда каждый из вас скажет, чтобы зарегистрировать Праматерией</w:t>
      </w:r>
      <w:r w:rsidRPr="00514DBD">
        <w:rPr>
          <w:rFonts w:eastAsia="Times New Roman"/>
          <w:lang w:eastAsia="ru-RU"/>
        </w:rPr>
        <w:t xml:space="preserve"> Синтеза Аватарессы Синтеза Фаинь, как вы говорите Физическим Телом вовне. То есть, не просто вы подводили итог, знаете, такое, подбивали общую сумму вот вашего действия, – а вы учились вовне выражать иерархическим языком то, что у вас было. Поэтому будет здорово, если вы будете не в последних рядах, а в первых рядах желать, устремляться, говорить и действовать. Но думать, о чём вы говорите, то есть, для этого вначале тренироваться.</w:t>
      </w:r>
    </w:p>
    <w:p w:rsidR="00CE51A6" w:rsidRPr="00514DBD" w:rsidRDefault="00CE51A6" w:rsidP="00CE51A6">
      <w:pPr>
        <w:widowControl w:val="0"/>
        <w:ind w:firstLine="454"/>
        <w:rPr>
          <w:rFonts w:eastAsia="Times New Roman"/>
          <w:lang w:eastAsia="ru-RU"/>
        </w:rPr>
      </w:pPr>
      <w:r w:rsidRPr="00514DBD">
        <w:rPr>
          <w:rFonts w:eastAsia="Times New Roman"/>
          <w:lang w:eastAsia="ru-RU"/>
        </w:rPr>
        <w:t>Просто, как итог. Хорошо.</w:t>
      </w:r>
    </w:p>
    <w:p w:rsidR="00CE51A6" w:rsidRPr="00514DBD" w:rsidRDefault="00CE51A6" w:rsidP="00CE51A6">
      <w:pPr>
        <w:widowControl w:val="0"/>
        <w:ind w:firstLine="454"/>
        <w:rPr>
          <w:rFonts w:eastAsia="Times New Roman"/>
          <w:lang w:eastAsia="ru-RU"/>
        </w:rPr>
      </w:pPr>
      <w:r w:rsidRPr="00514DBD">
        <w:rPr>
          <w:rFonts w:eastAsia="Times New Roman"/>
          <w:lang w:eastAsia="ru-RU"/>
        </w:rPr>
        <w:t>У нас с вами 12 часов, минут 10 первого, мы предлагаем сейчас сделать практику, стяжать и войти в активацию Пламени Отца, Пламического Тела и ИВДИВО-тела могущества. И этим пойти на перерыв, просто мы вчера должны были это сделать, но вот не исполнили. Поэтому у вас сегодня будет практики, практики, практики, чтобы мы исполнили какой-то базовый Стандарт, который мы должны сложить.</w:t>
      </w:r>
    </w:p>
    <w:p w:rsidR="00CE51A6" w:rsidRPr="00514DBD" w:rsidRDefault="00CE51A6" w:rsidP="003B5F30">
      <w:pPr>
        <w:pStyle w:val="12"/>
        <w:rPr>
          <w:lang w:eastAsia="ru-RU"/>
        </w:rPr>
      </w:pPr>
      <w:bookmarkStart w:id="65" w:name="_heading=h.1fob9te" w:colFirst="0" w:colLast="0"/>
      <w:bookmarkStart w:id="66" w:name="_Toc85593581"/>
      <w:bookmarkEnd w:id="65"/>
      <w:r w:rsidRPr="00514DBD">
        <w:rPr>
          <w:lang w:eastAsia="ru-RU"/>
        </w:rPr>
        <w:lastRenderedPageBreak/>
        <w:t>Практика 6. Стяжание Пламени Отца, Пламического Тела и ИВДИВО-тела могущества в Огнях ИВ Аватаров, Аватаресс Синтеза Физическим Телом каждым из нас</w:t>
      </w:r>
      <w:bookmarkEnd w:id="66"/>
    </w:p>
    <w:p w:rsidR="00CE51A6" w:rsidRPr="00514DBD" w:rsidRDefault="00CE51A6" w:rsidP="00CE51A6">
      <w:pPr>
        <w:widowControl w:val="0"/>
        <w:ind w:firstLine="454"/>
        <w:rPr>
          <w:rFonts w:eastAsia="Times New Roman"/>
          <w:lang w:eastAsia="ru-RU"/>
        </w:rPr>
      </w:pPr>
      <w:r w:rsidRPr="00514DBD">
        <w:rPr>
          <w:rFonts w:eastAsia="Times New Roman"/>
          <w:lang w:eastAsia="ru-RU"/>
        </w:rPr>
        <w:t>Мы возжигаемся всем Синтезом в каждом из нас.</w:t>
      </w:r>
    </w:p>
    <w:p w:rsidR="00CE51A6" w:rsidRPr="00514DBD" w:rsidRDefault="00CE51A6" w:rsidP="00CE51A6">
      <w:pPr>
        <w:widowControl w:val="0"/>
        <w:ind w:firstLine="454"/>
        <w:rPr>
          <w:rFonts w:eastAsia="Times New Roman"/>
          <w:lang w:eastAsia="ru-RU"/>
        </w:rPr>
      </w:pPr>
      <w:r w:rsidRPr="00514DBD">
        <w:rPr>
          <w:rFonts w:eastAsia="Times New Roman"/>
          <w:lang w:eastAsia="ru-RU"/>
        </w:rPr>
        <w:t>Возжигаемся Иерархическими делами Синтеза и Огня, итогами предыдущей практики, цельностью Должностной Компетенции выражения Аватаров Синтеза Кут Хуми Фаинь в подведении итогов предыдущей практики 49-м Синтезом. Вспыхивая Учителем Синтеза Изначально Вышестоящего Отца, переходим и развёртываемся в зал Аватаров Синтеза Кут Хуми Фаинь 17179869120 синтез-ивдиво-цельно. Развёртываемся телесно Учителем 49-го Синтеза в форме.</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синтезируясь с Хум Аватара Синтеза Кут Хуми, Аватарессы Синтеза Фаинь, стяжаем Синтез Синтеза Изначально Вышестоящего Отца, Синтез Прасинтеза Изначально Вышестоящего Отца каждому из нас и синтезу нас, прося преобразить нас итогами предыдущей практики и итогами физического обсуждения каждым из нас Синтезом 49-го Синтеза, вхождением в глубину Синтеза Речью Изначально Вышестоящими Аватарами Синтеза Кут Хуми Фаинь в каждом из нас. И возжигаясь, преображаемся.</w:t>
      </w:r>
    </w:p>
    <w:p w:rsidR="00CE51A6" w:rsidRPr="00514DBD" w:rsidRDefault="00CE51A6" w:rsidP="00CE51A6">
      <w:pPr>
        <w:widowControl w:val="0"/>
        <w:ind w:firstLine="454"/>
        <w:rPr>
          <w:rFonts w:eastAsia="Times New Roman"/>
          <w:lang w:eastAsia="ru-RU"/>
        </w:rPr>
      </w:pPr>
      <w:r w:rsidRPr="00514DBD">
        <w:rPr>
          <w:rFonts w:eastAsia="Times New Roman"/>
          <w:lang w:eastAsia="ru-RU"/>
        </w:rPr>
        <w:t>Просто послушайте у Аватара Синтеза Кут Хуми и у Фаинь. Ваше физическое высказывание, мнение, описание практики, ваше участие в выводах как оценивает Аватар Синтеза Кут Хуми? Просто, что Владыка вам скажет? И тут вопрос не «принято», «учтено», а вот просто конкретно – «рассматриваю вот это». Владыка сказал: «Рассматриваю вашу речь». И говорит, как он рассматривает вашу фразу, или там ваше слово.</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проникаясь, возжигаемся. Далее стяжаем у Аватара Синтеза Кут Хуми, уже входим в стяжание и активацию Пламени Отца, Пламического Тела и ИВДИВО-тела могущества, 12 Синтезов Изначально Вышестоящего Отца каждому из нас и синтезу нас. И, возжигаясь, проникаемся. Синтезируемся с Аватаром Синтеза Сераписом здесь же в зале Аватара Синтеза Кут Хуми, стяжаем Синтез Могущества Изначально Вышестоящего Отца каждому из нас и синтезу нас. Проникаясь, развёртываясь, – вот здесь уже сопересекайтесь с Аватаром Синтеза Сераписом не как с Главой Иерархии, а как с Аватаром Синтеза, Главой Части Изначально Вышестоящего Отца Пламя Отца, возжигаясь Синтезом Могущества Изначально Вышестоящего Отца в каждом из нас. И возжигаясь, преображаемся, стяжаем Синтез Могущества Изначально Вышестоящего Отца и Синтез Пламени Изначально Вышестоящего Отца каждому из нас и синтезу нас, возжигаясь Аватаром Синтеза Сераписом.</w:t>
      </w:r>
    </w:p>
    <w:p w:rsidR="00CE51A6" w:rsidRPr="00514DBD" w:rsidRDefault="00CE51A6" w:rsidP="00CE51A6">
      <w:pPr>
        <w:widowControl w:val="0"/>
        <w:ind w:firstLine="454"/>
        <w:rPr>
          <w:rFonts w:eastAsia="Times New Roman"/>
          <w:lang w:eastAsia="ru-RU"/>
        </w:rPr>
      </w:pPr>
      <w:r w:rsidRPr="00514DBD">
        <w:rPr>
          <w:rFonts w:eastAsia="Times New Roman"/>
          <w:lang w:eastAsia="ru-RU"/>
        </w:rPr>
        <w:t>Прямо вот и держим, держим Телом Учителя Телесность Аватара Синтеза, физическую телесность Аватара Синтеза Сераписа Синтезом Пламени Отца, Синтезом Могущества в Физическом Теле. Можете зарегистрировать, как сложно переключиться из Огня телесности Аватара Синтеза Кут Хуми в телесность Огня Сераписа. Дальше будет Аристарх, Аватар Синтеза, вот вы учи́тесь, расширяйтесь, копи́те эту вариативность Синтеза.</w:t>
      </w:r>
    </w:p>
    <w:p w:rsidR="00CE51A6" w:rsidRPr="00514DBD" w:rsidRDefault="00CE51A6" w:rsidP="00CE51A6">
      <w:pPr>
        <w:widowControl w:val="0"/>
        <w:ind w:firstLine="454"/>
        <w:rPr>
          <w:rFonts w:eastAsia="Times New Roman"/>
          <w:lang w:eastAsia="ru-RU"/>
        </w:rPr>
      </w:pPr>
      <w:r w:rsidRPr="00514DBD">
        <w:rPr>
          <w:rFonts w:eastAsia="Times New Roman"/>
          <w:lang w:eastAsia="ru-RU"/>
        </w:rPr>
        <w:t>Далее мы синтезируемся с Аватаром Синтеза Аристархом, синтезируемся с его Хум, стяжаем Синтез Пламики Изначально Вышестоящего Отца, Синтез Пламического Тела Изначально Вышестоящего Отца каждому из нас и синтезу нас и просим преобразить каждого из нас и синтез нас, возжигаемся Синтезом Пламики, Пламическим Телом Изначально Вышестоящего Отца собою, настраиваемся на физичность Физическим Телом, Частью, ростом её Синтезом Пламики Изначально Вышестоящего Отца собою Пламическим Телом Аватаром Синтеза Аристархом.</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Зарегистрируйте, что этот вид Синтеза и Огня в ваше тело входит, наверно, даже впервые, у некоторых. То есть Тело не знакомо с этим видом Синтеза и Огня. Возжигаемся, вспыхиваем, настраиваясь, концентрируемся. </w:t>
      </w:r>
    </w:p>
    <w:p w:rsidR="00CE51A6" w:rsidRPr="00514DBD" w:rsidRDefault="00CE51A6" w:rsidP="00CE51A6">
      <w:pPr>
        <w:widowControl w:val="0"/>
        <w:ind w:firstLine="454"/>
        <w:rPr>
          <w:rFonts w:eastAsia="Times New Roman"/>
          <w:lang w:eastAsia="ru-RU"/>
        </w:rPr>
      </w:pPr>
      <w:r w:rsidRPr="00514DBD">
        <w:rPr>
          <w:rFonts w:eastAsia="Times New Roman"/>
          <w:lang w:eastAsia="ru-RU"/>
        </w:rPr>
        <w:t>Синтезируемся с Хум Изначально Вышестоящего Аватара Синтеза Августа, стяжаем Синтез Огня Могущества Изначально Вышестоящего Отца и Синтез ИВДИВО-тела могущества Изначально Вышестоящего Отца каждым из нас и синтезом нас. Возжигаясь, преображаемся, возжигаем Огонь Могущества Изначально Вышестоящего Отца в Физическом Теле, возжигаясь Физичностью Синтеза и Огня Аватара Синтеза Августа в каждом из нас.</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Вот здесь регистрируйте. Мягче и проще Огонь вошёл. То есть, Огонь Могущества, прямо, заполняя Тело, физику отстраивает в мягкости восприятия, принимая заполненность в теле </w:t>
      </w:r>
      <w:r w:rsidRPr="00514DBD">
        <w:rPr>
          <w:rFonts w:eastAsia="Times New Roman"/>
          <w:lang w:eastAsia="ru-RU"/>
        </w:rPr>
        <w:lastRenderedPageBreak/>
        <w:t>выражения Аватара Синтеза.</w:t>
      </w:r>
    </w:p>
    <w:p w:rsidR="00CE51A6" w:rsidRPr="00514DBD" w:rsidRDefault="00CE51A6" w:rsidP="00CE51A6">
      <w:pPr>
        <w:widowControl w:val="0"/>
        <w:ind w:firstLine="454"/>
        <w:rPr>
          <w:rFonts w:eastAsia="Times New Roman"/>
          <w:lang w:eastAsia="ru-RU"/>
        </w:rPr>
      </w:pPr>
      <w:r w:rsidRPr="00514DBD">
        <w:rPr>
          <w:rFonts w:eastAsia="Times New Roman"/>
          <w:lang w:eastAsia="ru-RU"/>
        </w:rPr>
        <w:t>Далее синтезируемся с Хум Изначально Вышестоящей Аватарессы Синтеза Велеттой. Переключаемся на работу с Аватарессами Синтеза. Синтезируемся с Хум Аватарессы Синтеза Велетты, стяжаем Синтез Прамогущества Изначально Вышестоящего Отца, Синтез Прапламени Праотца Изначально Вышестоящего Отца каждому из нас. Возжигаясь, развёртываемся, творимся физичностью тела Аватарессой Синтеза Велетт</w:t>
      </w:r>
      <w:r w:rsidR="00FE0D7A">
        <w:rPr>
          <w:rFonts w:eastAsia="Times New Roman"/>
          <w:lang w:eastAsia="ru-RU"/>
        </w:rPr>
        <w:t>е</w:t>
      </w:r>
      <w:r w:rsidRPr="00514DBD">
        <w:rPr>
          <w:rFonts w:eastAsia="Times New Roman"/>
          <w:lang w:eastAsia="ru-RU"/>
        </w:rPr>
        <w:t xml:space="preserve"> Синтезом Прамогущества, Прапламени Праотца в нас и нами.</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Вот тут уже, чувствуете, бодрее Огонь пошёл и Синтез, прямо вот Тело по-другому реагирует на действия с Аватарессами Синтеза, то есть </w:t>
      </w:r>
      <w:r w:rsidRPr="00514DBD">
        <w:rPr>
          <w:rFonts w:eastAsia="Times New Roman"/>
          <w:i/>
          <w:lang w:eastAsia="ru-RU"/>
        </w:rPr>
        <w:t>Пра</w:t>
      </w:r>
      <w:r w:rsidRPr="00514DBD">
        <w:rPr>
          <w:rFonts w:eastAsia="Times New Roman"/>
          <w:lang w:eastAsia="ru-RU"/>
        </w:rPr>
        <w:t xml:space="preserve"> включается, и материя Тела Физичностью явления ярче идёт вовне. И возжигаясь, вспыхиваем новой реализацией, вот прямо новой реализацией, и новым Могуществом явлением Аватарессы Синтеза Велетты Телом в каждом из нас. Вот прямо ищите, доводя до физики. Новая реализация. Новое могущество. То есть то, что даёт Аватаресса Синтеза.</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Вот вы запомните для себя, при синтезировании с любым Аватаром, Аватарессой ищите новую реализацию, которую дают Аватары. Что новое в теле сложилось? К чему пришли? Чтобы дальше пошли результаты любых процессов, в которых вы участвовали. И возжигаясь Синтезом Прамогущества, Синтезом Прапламени Изначально Вышестоящего Отца, преображаясь, реализуемся Аватарессой Синтеза Велеттой. Вот прямо реализация Аватарессы Синтеза в вашем теле. Отлично.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Синтезируемся с Изначально Вышестоящей Аватарессой Синтеза Глорией, синтезируемся с Хум Аватарессы Синтеза, стяжаем Синтез Прапламики Изначально Вышестоящего Отца и Синтез Прапламическое пратело Изначально Вышестоящего Отца. Стяжая, возжигаясь, становимся им, возжигая физическую телесность Аватарессы Синтеза Глории, прося преобразить каждого из нас и синтеза нас на развитие Пламики и Пламического тела в углублении Пламенем Отца Физического тела физичностью каждого из нас, ростом Аватарессой Синтеза Глорией, преображаемся в активации 113 Части. </w:t>
      </w:r>
    </w:p>
    <w:p w:rsidR="00CE51A6" w:rsidRPr="00514DBD" w:rsidRDefault="00CE51A6" w:rsidP="00CE51A6">
      <w:pPr>
        <w:widowControl w:val="0"/>
        <w:ind w:firstLine="454"/>
        <w:rPr>
          <w:rFonts w:eastAsia="Times New Roman"/>
          <w:lang w:eastAsia="ru-RU"/>
        </w:rPr>
      </w:pPr>
      <w:r w:rsidRPr="00514DBD">
        <w:rPr>
          <w:rFonts w:eastAsia="Times New Roman"/>
          <w:lang w:eastAsia="ru-RU"/>
        </w:rPr>
        <w:t>Синтезируемся с Хум Изначально Вышестоящей Аватарессы Синтеза Юлией, стяжаем Синтез огня Прамогущества Изначально Вышестоящего Отца каждому из нас и синтезу нас. Заполняясь, прямо возжигаемся пред Аватарессой Синтеза Синтезом огня Прамогущества собою и стяжаем Синтез ИВДИВО-пратела прамогущества каждому из нас и синтезу нас.</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следующий объём Огня и Синтеза, возжигаясь, начинаем пахтать, гореть и реализовывать телесно, выражая собой данный Синтез и Огонь.</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мы возжигаемся этим, просим Изначально Вышестоящую Аватарессу Синтеза Юлию преобразить каждого из нас и синтез нас на Синтез прамогущества и Синтез ИВДИВО-пратела прамогущества Изначально Вышестоящего Отца каждым из нас и синтезом нашей группы.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синтезируясь с Аватарами Синтеза, сразу же, Серапис Велетте, синтезируем два вида Синтеза и два вида Огня, стяжённых ранее. Синтезируемся с Аристархом Глорией, синтезируем два вида Синтеза, два вида Огня. Синтезируемся с Аватарами Синтеза Август Юлией, синтезируем два вида Синтеза, два вида Огня. </w:t>
      </w:r>
    </w:p>
    <w:p w:rsidR="00CE51A6" w:rsidRPr="00514DBD" w:rsidRDefault="00CE51A6" w:rsidP="00CE51A6">
      <w:pPr>
        <w:widowControl w:val="0"/>
        <w:ind w:firstLine="454"/>
        <w:rPr>
          <w:rFonts w:eastAsia="Times New Roman"/>
          <w:lang w:eastAsia="ru-RU"/>
        </w:rPr>
      </w:pPr>
      <w:r w:rsidRPr="00514DBD">
        <w:rPr>
          <w:rFonts w:eastAsia="Times New Roman"/>
          <w:lang w:eastAsia="ru-RU"/>
        </w:rPr>
        <w:t>В этой тройной цельности фиксации трёх цельных Синтезов Изначально Вышестоящего Отца мы синтезируемся с Изначально Вышестоящим Отцом. Вот прямо пробуйте остановиться и зарегистрировать три вида Синтеза, три вида Огня в активации Синтеза с Аватарами Синтеза с Изначально Вышестоящим Отцом, с его Хум. И переходим в зал Изначально Вышестоящего Отца 17179869185 синтез-ивдиво-цельно, развёртываемся пред Изначально Вышестоящим Отцом, становимся в зале.</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и просим Изначально Вышестоящего Отца одномоментностью стяжания развернуть 12 Синтезов Изначально Вышестоящего Отца, 12 Огней Изначально Вышестоящего Отца ростом физической телесности, усилением физического тела шестеричного выражения Частей, взаимообуславливающего действия Частей, от архетипических до базовых, сорок девятым Синтезом Синтез Изначально Вышестоящего Отца в каждом из нас. И заполняемся двойной реализацией каждой пары Аватаров Синтеза собою в выражении Изначально Вышестоящего Отца.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Вот вы сейчас можете ощутить на теле, когда нет чёткого взаимопроживания каждого из вас </w:t>
      </w:r>
      <w:r w:rsidRPr="00514DBD">
        <w:rPr>
          <w:rFonts w:eastAsia="Times New Roman"/>
          <w:lang w:eastAsia="ru-RU"/>
        </w:rPr>
        <w:lastRenderedPageBreak/>
        <w:t xml:space="preserve">телесно, то есть настолько тройной вид Синтеза Аватаров и Аватаресс, то есть двенадцатеричное состояние заполнило ваше тело, что есть такой эффект, как некоторой потерянности в вышестоящем теле, не в физическом.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вот, возжигаясь Изначально Вышестоящим Отцом, возжигаясь поддержкой Аватаров Синтеза и Аватаресс Синтеза, стяжаем у Изначально Вышестоящего Отца Синтез Могущества Изначально Вышестоящего Отца, Пламени Отца Изначально Вышестоящего Отца, Синтез Прамогущества Изначально Вышестоящего Отца Синтезом Прапламени Изначально Вышестоящего Отца, восстанавливаясь вновь развёртываемся новизной реализации Частью Изначально Вышестоящего Отца Пламя Изначально Вышестоящего Отца.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стяжаем Синтез Пламики Изначально Вышестоящего Отца, стяжая Пламическое тело Изначально Вышестоящего Отца Синтеза Прапламики Изначально Вышестоящего Отца, Синтеза Прапламического пратела Изначально Вышестоящего Отца у Изначально Вышестоящего Отца каждому из нас и синтезу нас. И, возжигаясь, заполняясь развёртываемся им.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стяжаем Синтез Огня Могущества Изначально Вышестоящего Отца, ИВДИВО-тела Могущества Изначально Вышестоящего Отца, Синтез Огня Прамогущества Изначально Вышестоящего Отца и Синтез ИВДИВО-пратела прамогущества Изначально Вышестоящего Отца каждому из нас и синтезу нас. </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возжигаясь активацией цельности явления трёх Частей Изначально Вышестоящего Отца каждым из нас и синтезом нас, мы вспыхиваем 12-рицей взаимокоординирующих явлений Синтеза Изначально Вышестоящего Отца, взаимообуславливающего действия 12 Синтезов и Огней 49-м Синтезом трёх пар Аватаров Синтеза в каждом из нас синтезтелесно синтезфизичностью ростом Огня Могущества в каждом. И, возжигаясь, преображаемся. </w:t>
      </w:r>
    </w:p>
    <w:p w:rsidR="00CE51A6" w:rsidRPr="00514DBD" w:rsidRDefault="00CE51A6" w:rsidP="00CE51A6">
      <w:pPr>
        <w:widowControl w:val="0"/>
        <w:ind w:firstLine="454"/>
        <w:rPr>
          <w:rFonts w:eastAsia="Times New Roman"/>
          <w:lang w:eastAsia="ru-RU"/>
        </w:rPr>
      </w:pPr>
      <w:r w:rsidRPr="00514DBD">
        <w:rPr>
          <w:rFonts w:eastAsia="Times New Roman"/>
          <w:lang w:eastAsia="ru-RU"/>
        </w:rPr>
        <w:t>Синтезируемся с Хум Изначально Вышестоящего Отца и стяжаем на все три Части, на двенадцать Синтезов Изначально Вышестоящего Отца, 13-й цельный Синтез Изначально Вышестоящего Отца каждому из нас и синтезу нас.</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возжигаясь цельностью Изначально Вышестоящего Отца в каждом, мы благодарим Изначально Вышестоящих Аватаров Синтеза, Изначально Вышестоящих Аватаресс Синтеза. </w:t>
      </w:r>
    </w:p>
    <w:p w:rsidR="00CE51A6" w:rsidRPr="00FE0D7A" w:rsidRDefault="00CE51A6" w:rsidP="00CE51A6">
      <w:pPr>
        <w:widowControl w:val="0"/>
        <w:ind w:firstLine="454"/>
        <w:rPr>
          <w:rFonts w:eastAsia="Times New Roman"/>
          <w:lang w:eastAsia="ru-RU"/>
        </w:rPr>
      </w:pPr>
      <w:r w:rsidRPr="00514DBD">
        <w:rPr>
          <w:rFonts w:eastAsia="Times New Roman"/>
          <w:lang w:eastAsia="ru-RU"/>
        </w:rPr>
        <w:t xml:space="preserve">Подходим ближе к Изначально Вышестоящему Отцу, буквально, несколько шагов и чуть плотнее, то есть не группа плотнее, а плотнее в Огонь Отца встраиваемся. Вот прямо ищите, регистрируйте вхождение в поле ИВДИВО Изначально Вышестоящего Отца каждого на каждого из нас в усилении Физического Тела Частей ростом выражения Аватаров Синтеза, реализацией Изначально Вышестоящего </w:t>
      </w:r>
      <w:r w:rsidRPr="00FE0D7A">
        <w:rPr>
          <w:rFonts w:eastAsia="Times New Roman"/>
          <w:lang w:eastAsia="ru-RU"/>
        </w:rPr>
        <w:t>Отца.</w:t>
      </w:r>
    </w:p>
    <w:p w:rsidR="00CE51A6" w:rsidRPr="00514DBD" w:rsidRDefault="00CE51A6" w:rsidP="00CE51A6">
      <w:pPr>
        <w:widowControl w:val="0"/>
        <w:ind w:firstLine="454"/>
        <w:rPr>
          <w:rFonts w:eastAsia="Times New Roman"/>
          <w:lang w:eastAsia="ru-RU"/>
        </w:rPr>
      </w:pPr>
      <w:r w:rsidRPr="00FE0D7A">
        <w:rPr>
          <w:rFonts w:eastAsia="Times New Roman"/>
          <w:lang w:eastAsia="ru-RU"/>
        </w:rPr>
        <w:t>Давайте такую фразу вот вы сейчас на теле сначала перепроживёте, а потом продумаете: выражая Аватаров Синтеза, вы выражаете Изначально Вышестоящего Отца. То есть до этого вхождение в синтез с</w:t>
      </w:r>
      <w:r w:rsidRPr="00514DBD">
        <w:rPr>
          <w:rFonts w:eastAsia="Times New Roman"/>
          <w:lang w:eastAsia="ru-RU"/>
        </w:rPr>
        <w:t xml:space="preserve"> Аватарами Синтеза – это углубление Синтеза Изначально Вышестоящего Отца вами.</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мы возжигаемся Изначально Вышестоящим Отцом, и стяжаем реализацию 12-ричного Синтеза Изначально Вышестоящего Отца в троичности явления архетипических Частей 49-го горизонта в реализации, в синтезе Синтез, Стать, Совершенных, Эталонных, Базовых Частей 49-го горизонта во всём качественном и количественном действии взаимообуславливающего выражении Частей в каждом из нас и в синтезе нас. </w:t>
      </w:r>
    </w:p>
    <w:p w:rsidR="00CE51A6" w:rsidRPr="00514DBD" w:rsidRDefault="00CE51A6" w:rsidP="00CE51A6">
      <w:pPr>
        <w:widowControl w:val="0"/>
        <w:ind w:firstLine="454"/>
        <w:rPr>
          <w:rFonts w:eastAsia="Times New Roman"/>
          <w:lang w:eastAsia="ru-RU"/>
        </w:rPr>
      </w:pPr>
      <w:r w:rsidRPr="00514DBD">
        <w:rPr>
          <w:rFonts w:eastAsia="Times New Roman"/>
          <w:lang w:eastAsia="ru-RU"/>
        </w:rPr>
        <w:t>И, возжигаясь Изначально Вышестоящим Отцом явлением Аватаров Синтеза собою, мы благодарим Изначально Вышестоящего Отца. Возвращаемся синтезфизически из зала Изначально Вышестоящего Отца Си-ИВДИВО Метагалактики. Возжигаемся яркостью горения Пламени Отца в явлении Аватаров Синтеза Сераписа Велетте. Возжигаемся физически яркостью горения Пламического тела Изначально Вышестоящего Отца, возжигаясь Аватарами Синтеза Аристарх Глория. Возжигаясь физически яркостью горения Изначально Вышестоящего Отца ИВДИВО-тела могущества Изначально Вышестоящего Отца, возжигаясь Аватарами Синтеза Август Юлия. И вспыхиваем итогово Аватарами Синтеза Кут Хуми Фаинь Изначально Вышестоящим Домом Изначально Вышестоящего Отца каждым из нас.</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И, развёртываясь теперь эманируем, распределяя, фиксируем всё стяжённое, возожжённое в Изначально Вышестоящий Дом Изначально Вышестоящего Отца, в подразделение ИВДИВО </w:t>
      </w:r>
      <w:r w:rsidRPr="00514DBD">
        <w:rPr>
          <w:rFonts w:eastAsia="Times New Roman"/>
          <w:lang w:eastAsia="ru-RU"/>
        </w:rPr>
        <w:lastRenderedPageBreak/>
        <w:t>Санкт-Петербург, в подразделение ИВДИВО Ладога. Можете вспомнить цифры в Си-ИВДИВО – 17 миллиардов и далее, чтобы Синтез и Огонь чётко дошёл до фиксации экополиса в выражении ваших подразделений итогами Синтеза. И эманируем далее в ИВДИВО каждого.</w:t>
      </w:r>
    </w:p>
    <w:p w:rsidR="00CE51A6" w:rsidRPr="00514DBD" w:rsidRDefault="00CE51A6" w:rsidP="00CE51A6">
      <w:pPr>
        <w:widowControl w:val="0"/>
        <w:ind w:firstLine="454"/>
        <w:rPr>
          <w:rFonts w:eastAsia="Times New Roman"/>
          <w:lang w:eastAsia="ru-RU"/>
        </w:rPr>
      </w:pPr>
      <w:r w:rsidRPr="00514DBD">
        <w:rPr>
          <w:rFonts w:eastAsia="Times New Roman"/>
          <w:lang w:eastAsia="ru-RU"/>
        </w:rPr>
        <w:t>Благодарим Изначально Вышестоящего Отца Си-ИВДИВО Метагалактики, возвращаемся итогово синтезфизически в данный зал и этой физической выразимостью Частей Аватаров Синтеза Изначально Вышестоящего Отца выходим из практики.</w:t>
      </w:r>
    </w:p>
    <w:p w:rsidR="00CE51A6" w:rsidRDefault="00CE51A6" w:rsidP="00CE51A6">
      <w:pPr>
        <w:widowControl w:val="0"/>
        <w:ind w:firstLine="454"/>
        <w:rPr>
          <w:rFonts w:eastAsia="Times New Roman"/>
          <w:lang w:eastAsia="ru-RU"/>
        </w:rPr>
      </w:pPr>
      <w:r w:rsidRPr="00514DBD">
        <w:rPr>
          <w:rFonts w:eastAsia="Times New Roman"/>
          <w:lang w:eastAsia="ru-RU"/>
        </w:rPr>
        <w:t>Аминь.</w:t>
      </w:r>
    </w:p>
    <w:p w:rsidR="00CE51A6" w:rsidRPr="00514DBD" w:rsidRDefault="00CE51A6" w:rsidP="00FE0D7A">
      <w:pPr>
        <w:pStyle w:val="12"/>
        <w:rPr>
          <w:lang w:eastAsia="ru-RU"/>
        </w:rPr>
      </w:pPr>
      <w:bookmarkStart w:id="67" w:name="_Toc85593582"/>
      <w:r w:rsidRPr="00514DBD">
        <w:rPr>
          <w:lang w:eastAsia="ru-RU"/>
        </w:rPr>
        <w:t>Жесткая разработка с Аватарами Синтеза</w:t>
      </w:r>
      <w:bookmarkEnd w:id="67"/>
    </w:p>
    <w:p w:rsidR="00CE51A6" w:rsidRPr="00514DBD" w:rsidRDefault="00CE51A6" w:rsidP="00CE51A6">
      <w:pPr>
        <w:widowControl w:val="0"/>
        <w:ind w:firstLine="454"/>
        <w:rPr>
          <w:rFonts w:eastAsia="Times New Roman"/>
          <w:lang w:eastAsia="ru-RU"/>
        </w:rPr>
      </w:pPr>
      <w:r w:rsidRPr="00514DBD">
        <w:rPr>
          <w:rFonts w:eastAsia="Times New Roman"/>
          <w:lang w:eastAsia="ru-RU"/>
        </w:rPr>
        <w:t>Вот можете сейчас зарегистрировать. Практика короткая. Но очень плотная по в</w:t>
      </w:r>
      <w:r w:rsidR="00FE0D7A">
        <w:rPr>
          <w:rFonts w:eastAsia="Times New Roman"/>
          <w:lang w:eastAsia="ru-RU"/>
        </w:rPr>
        <w:t xml:space="preserve"> с</w:t>
      </w:r>
      <w:r w:rsidRPr="00514DBD">
        <w:rPr>
          <w:rFonts w:eastAsia="Times New Roman"/>
          <w:lang w:eastAsia="ru-RU"/>
        </w:rPr>
        <w:t>бивчивости Синтеза и Огня. Прямо такое ощущение, что вас прессинговали, прессинговали, прессинговали в активации Огня.</w:t>
      </w:r>
    </w:p>
    <w:p w:rsidR="00CE51A6" w:rsidRPr="00514DBD" w:rsidRDefault="00CE51A6" w:rsidP="00CE51A6">
      <w:pPr>
        <w:widowControl w:val="0"/>
        <w:ind w:firstLine="454"/>
        <w:rPr>
          <w:rFonts w:eastAsia="Times New Roman"/>
          <w:lang w:eastAsia="ru-RU"/>
        </w:rPr>
      </w:pPr>
      <w:r w:rsidRPr="00514DBD">
        <w:rPr>
          <w:rFonts w:eastAsia="Times New Roman"/>
          <w:lang w:eastAsia="ru-RU"/>
        </w:rPr>
        <w:t xml:space="preserve">Вот честное слово, вам нужно стремиться, чтобы в ваших индивидуальных практиках, вплоть до ежедневных состояний, вы находили такой плотный Синтез и Огонь в стяжании и учили своё Физическое тело к этому пристраиваться с Аватарами и с Аватарессами Синтеза. Вам нужна жёсткая, нелинейная разработка с Аватарами Синтеза. В этой практике единственная сложность была в том, что нужно было не забыть виды Синтеза Аватаров Синтеза. Сначала к Аватарам, потом к Аватарессам, потом пересинтезировать собою, выйти к Отцу и просто три вида Части с учётом уже работающего Синтеза и Огня с Аватарами Синтеза. В этом была сложность. Но если вот пару раз это себе сделаете, пропишите, у вас фактически внутренне пойдёт наполненность. Причём учитесь, даже если будете читать практику, любое чтение практики приводит к её физичности. Даже я, подсматривая там Огни, чтобы не забыть их, не запутаться, не сбиться. Вы знаете, мою особенность, я то глотаю, то переглатываю, ну шутка. Мы с вами поняли, цифру, один триллион идём дальше. </w:t>
      </w:r>
    </w:p>
    <w:p w:rsidR="00CE51A6" w:rsidRPr="00514DBD" w:rsidRDefault="00CE51A6" w:rsidP="00CE51A6">
      <w:pPr>
        <w:widowControl w:val="0"/>
        <w:ind w:firstLine="454"/>
        <w:rPr>
          <w:rFonts w:eastAsia="Times New Roman"/>
          <w:lang w:eastAsia="ru-RU"/>
        </w:rPr>
      </w:pPr>
      <w:bookmarkStart w:id="68" w:name="_heading=h.3znysh7" w:colFirst="0" w:colLast="0"/>
      <w:bookmarkEnd w:id="68"/>
      <w:r w:rsidRPr="00514DBD">
        <w:rPr>
          <w:rFonts w:eastAsia="Times New Roman"/>
          <w:lang w:eastAsia="ru-RU"/>
        </w:rPr>
        <w:t>Вот это вопрос не в том, что там идём дальше, а в том, что даже, если физически я там, где-то подсматриваю или читаю, я это же внутренне и делаю там. Я этому очень долго училась. Каждый из нас, кто является Владыкой Синтеза, мы этому долго учимся. Вот то же самое у вас на месте, иногда чтение приводит к физическому тупику. И нужно найти такую грань, что даже, если вы читаете практику, что-то подсматриваете в ней, вы учитесь этим Синтезом действовать в вышестоящим теле. Вот обучиться нужно этому. Поэтому точно на одном из Синтезов будете здесь вести практику, чтобы вы обучились, даже если будете подсматривать.</w:t>
      </w:r>
    </w:p>
    <w:p w:rsidR="00FE0D7A" w:rsidRDefault="00FE0D7A" w:rsidP="00CE51A6">
      <w:pPr>
        <w:widowControl w:val="0"/>
        <w:ind w:firstLine="454"/>
        <w:rPr>
          <w:rFonts w:eastAsia="Times New Roman"/>
          <w:lang w:eastAsia="ru-RU"/>
        </w:rPr>
      </w:pPr>
    </w:p>
    <w:p w:rsidR="00CE51A6" w:rsidRDefault="00CE51A6" w:rsidP="00CE51A6">
      <w:pPr>
        <w:widowControl w:val="0"/>
        <w:ind w:firstLine="454"/>
        <w:rPr>
          <w:rFonts w:eastAsia="Times New Roman"/>
          <w:lang w:eastAsia="ru-RU"/>
        </w:rPr>
      </w:pPr>
      <w:r w:rsidRPr="00514DBD">
        <w:rPr>
          <w:rFonts w:eastAsia="Times New Roman"/>
          <w:lang w:eastAsia="ru-RU"/>
        </w:rPr>
        <w:t>Итак, 12:32. Давайте 25 минут перерыв. Спасибо большое.</w:t>
      </w:r>
    </w:p>
    <w:p w:rsidR="003B5F30" w:rsidRDefault="003B5F30">
      <w:pPr>
        <w:jc w:val="left"/>
        <w:rPr>
          <w:rFonts w:eastAsia="Times New Roman"/>
          <w:lang w:eastAsia="ru-RU"/>
        </w:rPr>
      </w:pPr>
      <w:r>
        <w:rPr>
          <w:rFonts w:eastAsia="Times New Roman"/>
          <w:lang w:eastAsia="ru-RU"/>
        </w:rPr>
        <w:br w:type="page"/>
      </w:r>
    </w:p>
    <w:p w:rsidR="00CE51A6" w:rsidRPr="0027500F" w:rsidRDefault="00CE51A6" w:rsidP="003B5F30">
      <w:pPr>
        <w:pStyle w:val="0"/>
        <w:rPr>
          <w:lang w:eastAsia="ru-RU"/>
        </w:rPr>
      </w:pPr>
      <w:bookmarkStart w:id="69" w:name="_heading=h.2et92p0" w:colFirst="0" w:colLast="0"/>
      <w:bookmarkStart w:id="70" w:name="_Toc85593583"/>
      <w:bookmarkEnd w:id="69"/>
      <w:r w:rsidRPr="00514DBD">
        <w:rPr>
          <w:lang w:eastAsia="ru-RU"/>
        </w:rPr>
        <w:lastRenderedPageBreak/>
        <w:t>2 день 2 часть</w:t>
      </w:r>
      <w:bookmarkEnd w:id="70"/>
    </w:p>
    <w:p w:rsidR="00CE51A6" w:rsidRPr="00514DBD" w:rsidRDefault="00CE51A6" w:rsidP="003B5F30">
      <w:pPr>
        <w:pStyle w:val="12"/>
        <w:rPr>
          <w:lang w:eastAsia="ru-RU"/>
        </w:rPr>
      </w:pPr>
      <w:bookmarkStart w:id="71" w:name="_Toc85593584"/>
      <w:r w:rsidRPr="00514DBD">
        <w:rPr>
          <w:lang w:eastAsia="ru-RU"/>
        </w:rPr>
        <w:t>Насколько вкладываемся 49-м Синтезом</w:t>
      </w:r>
      <w:bookmarkEnd w:id="71"/>
    </w:p>
    <w:p w:rsidR="00CE51A6" w:rsidRPr="00514DBD" w:rsidRDefault="00CE51A6" w:rsidP="00CE51A6">
      <w:pPr>
        <w:ind w:firstLine="454"/>
        <w:rPr>
          <w:rFonts w:eastAsia="Times New Roman"/>
          <w:lang w:eastAsia="ru-RU"/>
        </w:rPr>
      </w:pPr>
      <w:r w:rsidRPr="00514DBD">
        <w:rPr>
          <w:rFonts w:eastAsia="Times New Roman"/>
          <w:lang w:eastAsia="ru-RU"/>
        </w:rPr>
        <w:t>Хорошо. У нас четвёртая часть.</w:t>
      </w:r>
    </w:p>
    <w:p w:rsidR="00CE51A6" w:rsidRPr="00514DBD" w:rsidRDefault="00CE51A6" w:rsidP="00CE51A6">
      <w:pPr>
        <w:ind w:firstLine="454"/>
        <w:rPr>
          <w:rFonts w:eastAsia="Times New Roman"/>
          <w:lang w:eastAsia="ru-RU"/>
        </w:rPr>
      </w:pPr>
      <w:r w:rsidRPr="00514DBD">
        <w:rPr>
          <w:rFonts w:eastAsia="Times New Roman"/>
          <w:lang w:eastAsia="ru-RU"/>
        </w:rPr>
        <w:t xml:space="preserve">Мы с вами должны сейчас встроиться на ряд такого цикла практического действия. Нам нужно стяжать с вами План Синтеза. План Синтеза 8-ричностью явления Синтеза от Жизни до выражения самого Синтеза от Человека до Изначально Вышестоящего Отца. И, фактически, ввести Пламя Изначально Вышестоящего Отца в планирование Огней Синтеза. Далее нам нужно с вами стяжать Книгу Учителя Синтеза ракурсом четвёртого курса. И Книгу пойдём стяжать в Си-ИВДИВО так, чтобы концентрация разработанности Ядер Синтеза была стимулирована нами Книгой Учителя Синтеза, которая фактически несёт Печать Изначально Вышестоящего Отца. И в эту в Книгу записаны, записаны или вписываются, ваши записи Синтеза Служения Учителя. Это очень важно. </w:t>
      </w:r>
    </w:p>
    <w:p w:rsidR="00CE51A6" w:rsidRPr="00514DBD" w:rsidRDefault="00CE51A6" w:rsidP="00CE51A6">
      <w:pPr>
        <w:ind w:firstLine="454"/>
        <w:rPr>
          <w:rFonts w:eastAsia="Times New Roman"/>
          <w:lang w:eastAsia="ru-RU"/>
        </w:rPr>
      </w:pPr>
      <w:r w:rsidRPr="00514DBD">
        <w:rPr>
          <w:rFonts w:eastAsia="Times New Roman"/>
          <w:lang w:eastAsia="ru-RU"/>
        </w:rPr>
        <w:t xml:space="preserve">Соответственно, третье выражение: мы с вами стяжаем два вида Должностных Компетенций и, соответственно, потом стяжаем Пламическое тело. Немного о нём поговорим. И, фактически, войдём в стяжание Архетипических Частей. Надеюсь, Архетипические Части мы будем стяжать с вами, а не вы самостоятельно дома. Да, лучше стяжать их здесь с вами. </w:t>
      </w:r>
    </w:p>
    <w:p w:rsidR="00CE51A6" w:rsidRPr="00514DBD" w:rsidRDefault="00CE51A6" w:rsidP="00CE51A6">
      <w:pPr>
        <w:ind w:firstLine="454"/>
        <w:rPr>
          <w:rFonts w:eastAsia="Times New Roman"/>
          <w:lang w:eastAsia="ru-RU"/>
        </w:rPr>
      </w:pPr>
      <w:r w:rsidRPr="00514DBD">
        <w:rPr>
          <w:rFonts w:eastAsia="Times New Roman"/>
          <w:lang w:eastAsia="ru-RU"/>
        </w:rPr>
        <w:t xml:space="preserve">Так, один момент такой. Как вы думаете, каким явлением Изначально Вышестоящий Отец входит в разработку материи? Каким явлением чего-то там Изначально Вышестоящий Отец входит в разработку материи? Это нам очень важно сейчас. Ну не очень важно, но важно, чтобы вы понимали. Мы так не всегда с вами думаем для того, чтобы войти в планирование Синтеза Изначально Вышестоящего Отца. Каким явлением Отец входит в разработку материи? </w:t>
      </w:r>
    </w:p>
    <w:p w:rsidR="00CE51A6" w:rsidRPr="00514DBD" w:rsidRDefault="00CE51A6" w:rsidP="00CE51A6">
      <w:pPr>
        <w:ind w:firstLine="454"/>
        <w:rPr>
          <w:rFonts w:eastAsia="Times New Roman"/>
          <w:lang w:eastAsia="ru-RU"/>
        </w:rPr>
      </w:pPr>
      <w:r w:rsidRPr="00514DBD">
        <w:rPr>
          <w:rFonts w:eastAsia="Times New Roman"/>
          <w:i/>
          <w:lang w:eastAsia="ru-RU"/>
        </w:rPr>
        <w:t>Из зала:</w:t>
      </w:r>
      <w:r w:rsidRPr="00514DBD">
        <w:rPr>
          <w:rFonts w:eastAsia="Times New Roman"/>
          <w:lang w:eastAsia="ru-RU"/>
        </w:rPr>
        <w:t xml:space="preserve"> – </w:t>
      </w:r>
      <w:r w:rsidRPr="00514DBD">
        <w:rPr>
          <w:rFonts w:eastAsia="Times New Roman"/>
          <w:i/>
          <w:lang w:eastAsia="ru-RU"/>
        </w:rPr>
        <w:t xml:space="preserve">Вместе </w:t>
      </w:r>
      <w:r w:rsidRPr="00514DBD">
        <w:rPr>
          <w:rFonts w:eastAsia="Times New Roman"/>
          <w:lang w:eastAsia="ru-RU"/>
        </w:rPr>
        <w:t xml:space="preserve">с </w:t>
      </w:r>
      <w:r w:rsidRPr="00514DBD">
        <w:rPr>
          <w:rFonts w:eastAsia="Times New Roman"/>
          <w:i/>
          <w:lang w:eastAsia="ru-RU"/>
        </w:rPr>
        <w:t>Матерью</w:t>
      </w:r>
      <w:r w:rsidRPr="00514DBD">
        <w:rPr>
          <w:rFonts w:eastAsia="Times New Roman"/>
          <w:lang w:eastAsia="ru-RU"/>
        </w:rPr>
        <w:t>.</w:t>
      </w:r>
    </w:p>
    <w:p w:rsidR="00CE51A6" w:rsidRPr="00514DBD" w:rsidRDefault="00CE51A6" w:rsidP="00CE51A6">
      <w:pPr>
        <w:ind w:firstLine="454"/>
        <w:rPr>
          <w:rFonts w:eastAsia="Times New Roman"/>
          <w:lang w:eastAsia="ru-RU"/>
        </w:rPr>
      </w:pPr>
      <w:r w:rsidRPr="00514DBD">
        <w:rPr>
          <w:rFonts w:eastAsia="Times New Roman"/>
          <w:lang w:eastAsia="ru-RU"/>
        </w:rPr>
        <w:t>Вместе с Матерью. Это понятно. Каким явлением? Явлением. Образом, вместе с Матерью. Ещё какие ответы могут быть?</w:t>
      </w:r>
    </w:p>
    <w:p w:rsidR="00CE51A6" w:rsidRPr="00514DBD" w:rsidRDefault="00CE51A6" w:rsidP="00CE51A6">
      <w:pPr>
        <w:ind w:firstLine="454"/>
        <w:rPr>
          <w:rFonts w:eastAsia="Times New Roman"/>
          <w:i/>
          <w:lang w:eastAsia="ru-RU"/>
        </w:rPr>
      </w:pPr>
      <w:r w:rsidRPr="00514DBD">
        <w:rPr>
          <w:rFonts w:eastAsia="Times New Roman"/>
          <w:i/>
          <w:lang w:eastAsia="ru-RU"/>
        </w:rPr>
        <w:t>Из зала</w:t>
      </w:r>
      <w:r w:rsidRPr="00514DBD">
        <w:rPr>
          <w:rFonts w:eastAsia="Times New Roman"/>
          <w:lang w:eastAsia="ru-RU"/>
        </w:rPr>
        <w:t xml:space="preserve">: – </w:t>
      </w:r>
      <w:r w:rsidRPr="00514DBD">
        <w:rPr>
          <w:rFonts w:eastAsia="Times New Roman"/>
          <w:i/>
          <w:lang w:eastAsia="ru-RU"/>
        </w:rPr>
        <w:t>Пламенем.</w:t>
      </w:r>
    </w:p>
    <w:p w:rsidR="00CE51A6" w:rsidRPr="00514DBD" w:rsidRDefault="00CE51A6" w:rsidP="00CE51A6">
      <w:pPr>
        <w:ind w:firstLine="454"/>
        <w:rPr>
          <w:rFonts w:eastAsia="Times New Roman"/>
          <w:lang w:eastAsia="ru-RU"/>
        </w:rPr>
      </w:pPr>
      <w:r w:rsidRPr="00514DBD">
        <w:rPr>
          <w:rFonts w:eastAsia="Times New Roman"/>
          <w:lang w:eastAsia="ru-RU"/>
        </w:rPr>
        <w:t>Чем? Пламенем. Ещё?</w:t>
      </w:r>
    </w:p>
    <w:p w:rsidR="00CE51A6" w:rsidRPr="00514DBD" w:rsidRDefault="00CE51A6" w:rsidP="00CE51A6">
      <w:pPr>
        <w:ind w:firstLine="454"/>
        <w:rPr>
          <w:rFonts w:eastAsia="Times New Roman"/>
          <w:i/>
          <w:lang w:eastAsia="ru-RU"/>
        </w:rPr>
      </w:pPr>
      <w:r w:rsidRPr="00514DBD">
        <w:rPr>
          <w:rFonts w:eastAsia="Times New Roman"/>
          <w:i/>
          <w:lang w:eastAsia="ru-RU"/>
        </w:rPr>
        <w:t>Из зала</w:t>
      </w:r>
      <w:r w:rsidRPr="00514DBD">
        <w:rPr>
          <w:rFonts w:eastAsia="Times New Roman"/>
          <w:lang w:eastAsia="ru-RU"/>
        </w:rPr>
        <w:t xml:space="preserve">: – </w:t>
      </w:r>
      <w:r w:rsidRPr="00514DBD">
        <w:rPr>
          <w:rFonts w:eastAsia="Times New Roman"/>
          <w:i/>
          <w:lang w:eastAsia="ru-RU"/>
        </w:rPr>
        <w:t xml:space="preserve">Поядающим Огнём. </w:t>
      </w:r>
    </w:p>
    <w:p w:rsidR="00CE51A6" w:rsidRPr="00514DBD" w:rsidRDefault="00CE51A6" w:rsidP="00CE51A6">
      <w:pPr>
        <w:ind w:firstLine="454"/>
        <w:rPr>
          <w:rFonts w:eastAsia="Times New Roman"/>
          <w:lang w:eastAsia="ru-RU"/>
        </w:rPr>
      </w:pPr>
      <w:r w:rsidRPr="00514DBD">
        <w:rPr>
          <w:rFonts w:eastAsia="Times New Roman"/>
          <w:lang w:eastAsia="ru-RU"/>
        </w:rPr>
        <w:t>Поядающим Огнём. Вот правильно и не верно. Поядающий Огонь – надо убрать Поядающий, просто Огнём.</w:t>
      </w:r>
    </w:p>
    <w:p w:rsidR="00CE51A6" w:rsidRPr="00514DBD" w:rsidRDefault="00CE51A6" w:rsidP="00CE51A6">
      <w:pPr>
        <w:ind w:firstLine="454"/>
        <w:rPr>
          <w:rFonts w:eastAsia="Times New Roman"/>
          <w:lang w:eastAsia="ru-RU"/>
        </w:rPr>
      </w:pPr>
      <w:r w:rsidRPr="00514DBD">
        <w:rPr>
          <w:rFonts w:eastAsia="Times New Roman"/>
          <w:lang w:eastAsia="ru-RU"/>
        </w:rPr>
        <w:t>И вот вы должны чётко понимать, что вы берёте, входя в планирование Синтезом, вектор разработки Огня в Физическом Теле, чтобы Отец в тело физического, с Физической Части в Физическое тело как в материю Огненную, входил Огнём в вас. Вот подумайте на эту тему. Поразрабатывайтесь, попробуйте найти в этом некую такую стезю не наработки явления, а уже исполнения. Вот знаете, в чём вы должны себя отстроить? Вы должны не учиться это делать, а уже делать. И в процессе делания дообучаться, но не учиться на делах. То есть если мы с вами будем говорить по-человечески, мы скажем: «Сначала научись, потом делай. Семь раз отмерь, один раз отрежь».</w:t>
      </w:r>
    </w:p>
    <w:p w:rsidR="00CE51A6" w:rsidRPr="00514DBD" w:rsidRDefault="00CE51A6" w:rsidP="00CE51A6">
      <w:pPr>
        <w:ind w:firstLine="454"/>
        <w:rPr>
          <w:rFonts w:eastAsia="Times New Roman"/>
          <w:lang w:eastAsia="ru-RU"/>
        </w:rPr>
      </w:pPr>
      <w:r w:rsidRPr="00514DBD">
        <w:rPr>
          <w:rFonts w:eastAsia="Times New Roman"/>
          <w:lang w:eastAsia="ru-RU"/>
        </w:rPr>
        <w:t>С точки зрения Посвящённого, войди в Метагалактический Синтез, чего? – Практикования внутреннего, внутренней репликационности и потом исполни. А вот уже дотягиваясь до выражения Учителя, нам нужно понимать, что мы делаем. И если надо доучиваемся, но не переобучаемся. Вот это очень важно, потому что мы включаемся в выражение решения Синтезом с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Соответственно, сейчас входя в Практики, давайте, устремитесь на то, чтобы вас было больше в Практиках. Больше в Практиках. Вопрос. Просто задумайтесь, насколько меня больше в Практиках? И насколько. Есть такое хорошее выражение, вы вкладываетесь 49-го Синтезом его накопления в то, над чем вы практикуете. Понятно? То есть вам нужно осознать, насколько вы вкладываетесь сами и насколько вы практикуете?</w:t>
      </w:r>
    </w:p>
    <w:p w:rsidR="00CE51A6" w:rsidRPr="00514DBD" w:rsidRDefault="00CE51A6" w:rsidP="00CE51A6">
      <w:pPr>
        <w:ind w:firstLine="454"/>
        <w:rPr>
          <w:rFonts w:eastAsia="Times New Roman"/>
          <w:lang w:eastAsia="ru-RU"/>
        </w:rPr>
      </w:pPr>
      <w:r w:rsidRPr="00514DBD">
        <w:rPr>
          <w:rFonts w:eastAsia="Times New Roman"/>
          <w:lang w:eastAsia="ru-RU"/>
        </w:rPr>
        <w:t>И не смейте на себя смотреть со стороны. Никаких зависаний под потолком, под углами, около стен. Просто, когда мы заговорили, Аватаресса Фаинь показывала, что у некоторых из вас до сих пор на четвёртом курсе бывают взгляды в залах или в кабинетах, когда вы видите себя со стороны, зависшей под потолком, около стены или валяющ</w:t>
      </w:r>
      <w:r>
        <w:rPr>
          <w:rFonts w:eastAsia="Times New Roman"/>
          <w:lang w:eastAsia="ru-RU"/>
        </w:rPr>
        <w:t xml:space="preserve">имся на полу и смотрящими </w:t>
      </w:r>
      <w:r w:rsidR="00FE0D7A">
        <w:rPr>
          <w:rFonts w:eastAsia="Times New Roman"/>
          <w:lang w:eastAsia="ru-RU"/>
        </w:rPr>
        <w:t>снизу</w:t>
      </w:r>
      <w:r w:rsidR="00FE0D7A" w:rsidRPr="00514DBD">
        <w:rPr>
          <w:rFonts w:eastAsia="Times New Roman"/>
          <w:lang w:eastAsia="ru-RU"/>
        </w:rPr>
        <w:t>-вверх</w:t>
      </w:r>
      <w:r w:rsidRPr="00514DBD">
        <w:rPr>
          <w:rFonts w:eastAsia="Times New Roman"/>
          <w:lang w:eastAsia="ru-RU"/>
        </w:rPr>
        <w:t xml:space="preserve">. Я сейчас утрирую специально, но хочу вам показать, что всё это видно и считывается с вами. Это эффект работы Души, которая не умеет из предыдущих действий, своих записей жизни, то есть не до конца </w:t>
      </w:r>
      <w:r w:rsidRPr="00514DBD">
        <w:rPr>
          <w:rFonts w:eastAsia="Times New Roman"/>
          <w:lang w:eastAsia="ru-RU"/>
        </w:rPr>
        <w:lastRenderedPageBreak/>
        <w:t xml:space="preserve">отстроилась внутренним действием в Теле как в Доме. И всё время ищет себе пятый угол. Из четырёх углов ищет пятый. И начинает где-то там притягиваться Магнитом к непонятным углам. </w:t>
      </w:r>
    </w:p>
    <w:p w:rsidR="00CE51A6" w:rsidRPr="00514DBD" w:rsidRDefault="00CE51A6" w:rsidP="003B5F30">
      <w:pPr>
        <w:pStyle w:val="12"/>
        <w:rPr>
          <w:lang w:eastAsia="ru-RU"/>
        </w:rPr>
      </w:pPr>
      <w:bookmarkStart w:id="72" w:name="_Toc85593585"/>
      <w:r w:rsidRPr="00514DBD">
        <w:rPr>
          <w:lang w:eastAsia="ru-RU"/>
        </w:rPr>
        <w:t>Научиться держать Столп Частей</w:t>
      </w:r>
      <w:bookmarkEnd w:id="72"/>
    </w:p>
    <w:p w:rsidR="00CE51A6" w:rsidRPr="00514DBD" w:rsidRDefault="00CE51A6" w:rsidP="00CE51A6">
      <w:pPr>
        <w:ind w:firstLine="454"/>
        <w:rPr>
          <w:rFonts w:eastAsia="Times New Roman"/>
          <w:lang w:eastAsia="ru-RU"/>
        </w:rPr>
      </w:pPr>
      <w:r w:rsidRPr="00514DBD">
        <w:rPr>
          <w:rFonts w:eastAsia="Times New Roman"/>
          <w:lang w:eastAsia="ru-RU"/>
        </w:rPr>
        <w:t xml:space="preserve">Соответственно найдите себе не углы, найдите себе тело, которым вы можете примениться. Это же ваше тело, которое вы стяжали. Научитесь держать Столп Частей. Это просто итоги после перерыва. </w:t>
      </w:r>
    </w:p>
    <w:p w:rsidR="00CE51A6" w:rsidRPr="00514DBD" w:rsidRDefault="00CE51A6" w:rsidP="00CE51A6">
      <w:pPr>
        <w:ind w:firstLine="454"/>
        <w:rPr>
          <w:rFonts w:eastAsia="Times New Roman"/>
          <w:lang w:eastAsia="ru-RU"/>
        </w:rPr>
      </w:pPr>
      <w:r w:rsidRPr="00514DBD">
        <w:rPr>
          <w:rFonts w:eastAsia="Times New Roman"/>
          <w:lang w:eastAsia="ru-RU"/>
        </w:rPr>
        <w:t xml:space="preserve">Научиться держать Столп Частей, причём, если у нас шесть видов Частей от Базовых до Архетипических. Значит шесть абсолютно разных Столпов, где на каждый Столп Части фиксируется что? Если вы вошли в Архетипическую Часть, например, работаем с Совершенными Частями. Сейчас просто проговорим, потом пойдём. Работаем с Совершенными Частями или работаем с Частями Учителя. Четыре миллиарда частей Учителя Синтеза синтезируем, просим их синтезировать в 256 Архетипических Частей. Не в сами 256 Архетипических Частей, а ракурсом 256-рицы, которые отражают Архетипическую Часть. Понятно изъяснились? Четыре миллиарда Частей Учителя в Ля-ИВДИВО Метагалактики. С ними пока вы разработаетесь, миллиарды лет пройдут, их четыре миллиарда. </w:t>
      </w:r>
    </w:p>
    <w:p w:rsidR="00CE51A6" w:rsidRPr="00514DBD" w:rsidRDefault="00CE51A6" w:rsidP="00CE51A6">
      <w:pPr>
        <w:ind w:firstLine="454"/>
        <w:rPr>
          <w:rFonts w:eastAsia="Times New Roman"/>
          <w:lang w:eastAsia="ru-RU"/>
        </w:rPr>
      </w:pPr>
      <w:r w:rsidRPr="00514DBD">
        <w:rPr>
          <w:rFonts w:eastAsia="Times New Roman"/>
          <w:lang w:eastAsia="ru-RU"/>
        </w:rPr>
        <w:t xml:space="preserve">Значит, вы выходите к Изначально Вышестоящему Отцу, к Аватару Синтеза Кут Хуми, просите их компактифицировать в 256-рицу Частей </w:t>
      </w:r>
      <w:r w:rsidRPr="00514DBD">
        <w:rPr>
          <w:rFonts w:eastAsia="Times New Roman"/>
          <w:i/>
          <w:lang w:eastAsia="ru-RU"/>
        </w:rPr>
        <w:t>отражением</w:t>
      </w:r>
      <w:r w:rsidRPr="00514DBD">
        <w:rPr>
          <w:rFonts w:eastAsia="Times New Roman"/>
          <w:lang w:eastAsia="ru-RU"/>
        </w:rPr>
        <w:t xml:space="preserve"> – вот правильное слово </w:t>
      </w:r>
      <w:r w:rsidRPr="00514DBD">
        <w:rPr>
          <w:rFonts w:ascii="SimSun" w:eastAsia="SimSun" w:hAnsi="SimSun" w:cs="SimSun"/>
          <w:lang w:eastAsia="ru-RU"/>
        </w:rPr>
        <w:t>－</w:t>
      </w:r>
      <w:r w:rsidRPr="00514DBD">
        <w:rPr>
          <w:rFonts w:eastAsia="Times New Roman"/>
          <w:i/>
          <w:lang w:eastAsia="ru-RU"/>
        </w:rPr>
        <w:t>отражением Архетипических Частей</w:t>
      </w:r>
      <w:r w:rsidRPr="00514DBD">
        <w:rPr>
          <w:rFonts w:eastAsia="Times New Roman"/>
          <w:lang w:eastAsia="ru-RU"/>
        </w:rPr>
        <w:t>. И уже с 256-ю как-то проще за неделю сладить, чем четыре миллиарда. Отрабатываете их, понимаете, что вы разрабатываете Части Учителя – Стать-Части. Возжигаясь потом из этой 256-рицы, распределяете по четырём миллиардам Частей, возжигая явление Учителя Ля-ИВДИВО. А дальше, что вы делаете? Самое последнее. Вы это явление вводите в Базовые Части не в Ре-ИВДИВО, а в Октавно-метагалактическое явление базовых Частей, значит, вводите в Физическое тело. Вот в это Физическое тело, которое живёт вот здесь вот, которое издаёт этот шум, не в какое другое тело. И начинаете стыковать Архетипическую Часть, как шестое явление, с первой базовой отстроенностью Частей 256-рицей разработанного Синтеза. Вот чуть понятно?</w:t>
      </w:r>
    </w:p>
    <w:p w:rsidR="00CE51A6" w:rsidRPr="00514DBD" w:rsidRDefault="00CE51A6" w:rsidP="00CE51A6">
      <w:pPr>
        <w:ind w:firstLine="454"/>
        <w:rPr>
          <w:rFonts w:eastAsia="Times New Roman"/>
          <w:lang w:eastAsia="ru-RU"/>
        </w:rPr>
      </w:pPr>
      <w:r w:rsidRPr="00514DBD">
        <w:rPr>
          <w:rFonts w:eastAsia="Times New Roman"/>
          <w:lang w:eastAsia="ru-RU"/>
        </w:rPr>
        <w:t xml:space="preserve">То есть вам надо заняться Частями. Вы ими просто видите, их видите. Вы видите их количество в 20-рице, там 144-рице такого-то явления. И всё. Но вот когда вы начинаете действовать, это вот итоги действия с Аватарами Синтеза, когда они своими Телами входили в реализацию вашего выражения, есть такое состояние – не к чему приткнуться. </w:t>
      </w:r>
    </w:p>
    <w:p w:rsidR="00CE51A6" w:rsidRPr="00514DBD" w:rsidRDefault="00CE51A6" w:rsidP="00CE51A6">
      <w:pPr>
        <w:ind w:firstLine="454"/>
        <w:rPr>
          <w:rFonts w:eastAsia="Times New Roman"/>
          <w:lang w:eastAsia="ru-RU"/>
        </w:rPr>
      </w:pPr>
      <w:r w:rsidRPr="00514DBD">
        <w:rPr>
          <w:rFonts w:eastAsia="Times New Roman"/>
          <w:lang w:eastAsia="ru-RU"/>
        </w:rPr>
        <w:t xml:space="preserve">Да, вот прямо надо, чтобы такое было зависание безмолвия у вас. Послушайте сейчас себя. А когда у вас внутри отстроится шесть Столпов: архетипический столп Частей в базовое выражение Октавной Метагалактики, Стать-Части столпом в выражении Ля-ИВДИВО в базовой активации Октавной Метагалактики, потом отстроятся Синтез-Части в базовой активации Октавной Метагалактики Частей, соответственно, Совершенные, Эталонные и сами базовые Части в усилении базовых Частей. И вы это ещё зафиксируйте с 192-рицей Аватаров Синтеза, 256-рицу разделите, 192 на 64. Вам будет проще в действиях. Вы хотя бы по итогам месяца к 50 Синтезу попробуете увидеть, что такое движение Огня, когда вы им физичите. </w:t>
      </w:r>
    </w:p>
    <w:p w:rsidR="00CE51A6" w:rsidRPr="00514DBD" w:rsidRDefault="00CE51A6" w:rsidP="00CE51A6">
      <w:pPr>
        <w:ind w:firstLine="454"/>
        <w:rPr>
          <w:rFonts w:eastAsia="Times New Roman"/>
          <w:lang w:eastAsia="ru-RU"/>
        </w:rPr>
      </w:pPr>
      <w:r w:rsidRPr="00514DBD">
        <w:rPr>
          <w:rFonts w:eastAsia="Times New Roman"/>
          <w:lang w:eastAsia="ru-RU"/>
        </w:rPr>
        <w:t xml:space="preserve">О! Хорошая формулировка </w:t>
      </w:r>
      <w:r w:rsidRPr="00514DBD">
        <w:rPr>
          <w:rFonts w:ascii="SimSun" w:eastAsia="SimSun" w:hAnsi="SimSun" w:cs="SimSun"/>
          <w:lang w:eastAsia="ru-RU"/>
        </w:rPr>
        <w:t>－</w:t>
      </w:r>
      <w:r w:rsidRPr="00514DBD">
        <w:rPr>
          <w:rFonts w:ascii="Calibri" w:hAnsi="Calibri" w:cs="Calibri"/>
          <w:lang w:eastAsia="ru-RU"/>
        </w:rPr>
        <w:t xml:space="preserve"> </w:t>
      </w:r>
      <w:r w:rsidRPr="00514DBD">
        <w:rPr>
          <w:rFonts w:eastAsia="Times New Roman"/>
          <w:i/>
          <w:lang w:eastAsia="ru-RU"/>
        </w:rPr>
        <w:t>физичение Огнём</w:t>
      </w:r>
      <w:r w:rsidRPr="00514DBD">
        <w:rPr>
          <w:rFonts w:eastAsia="Times New Roman"/>
          <w:lang w:eastAsia="ru-RU"/>
        </w:rPr>
        <w:t xml:space="preserve">. Вот вы физичите Синтез и Огонь. Вы его офизичиваете. Вы физичите ими. Я не знаю, какое другое слово подобрать. Как вчера </w:t>
      </w:r>
      <w:r w:rsidRPr="00514DBD">
        <w:rPr>
          <w:rFonts w:eastAsia="Times New Roman"/>
          <w:i/>
          <w:lang w:eastAsia="ru-RU"/>
        </w:rPr>
        <w:t>Такт</w:t>
      </w:r>
      <w:r w:rsidRPr="00514DBD">
        <w:rPr>
          <w:rFonts w:eastAsia="Times New Roman"/>
          <w:lang w:eastAsia="ru-RU"/>
        </w:rPr>
        <w:t xml:space="preserve"> было новое слово, сейчас </w:t>
      </w:r>
      <w:r w:rsidRPr="00514DBD">
        <w:rPr>
          <w:rFonts w:eastAsia="Times New Roman"/>
          <w:i/>
          <w:lang w:eastAsia="ru-RU"/>
        </w:rPr>
        <w:t>физичение Огнём</w:t>
      </w:r>
      <w:r w:rsidRPr="00514DBD">
        <w:rPr>
          <w:rFonts w:eastAsia="Times New Roman"/>
          <w:lang w:eastAsia="ru-RU"/>
        </w:rPr>
        <w:t xml:space="preserve">. Вы его именно физичите. Только не в материю вбухиваете, а в Части, которые тоже являются выражением материи. И держите чётко стены ИВДИВО, чтобы внутри Части жили. </w:t>
      </w:r>
    </w:p>
    <w:p w:rsidR="00CE51A6" w:rsidRPr="00514DBD" w:rsidRDefault="00CE51A6" w:rsidP="00CE51A6">
      <w:pPr>
        <w:ind w:firstLine="454"/>
        <w:rPr>
          <w:rFonts w:eastAsia="Times New Roman"/>
          <w:lang w:eastAsia="ru-RU"/>
        </w:rPr>
      </w:pPr>
      <w:r w:rsidRPr="00514DBD">
        <w:rPr>
          <w:rFonts w:eastAsia="Times New Roman"/>
          <w:lang w:eastAsia="ru-RU"/>
        </w:rPr>
        <w:t xml:space="preserve">Чем Части живут? </w:t>
      </w:r>
      <w:r w:rsidRPr="00514DBD">
        <w:rPr>
          <w:rFonts w:ascii="SimSun" w:eastAsia="SimSun" w:hAnsi="SimSun" w:cs="SimSun"/>
          <w:lang w:eastAsia="ru-RU"/>
        </w:rPr>
        <w:t>－</w:t>
      </w:r>
      <w:r w:rsidRPr="00514DBD">
        <w:rPr>
          <w:rFonts w:ascii="Calibri" w:hAnsi="Calibri" w:cs="Calibri"/>
          <w:lang w:eastAsia="ru-RU"/>
        </w:rPr>
        <w:t xml:space="preserve"> </w:t>
      </w:r>
      <w:r w:rsidRPr="00514DBD">
        <w:rPr>
          <w:rFonts w:eastAsia="Times New Roman"/>
          <w:lang w:eastAsia="ru-RU"/>
        </w:rPr>
        <w:t xml:space="preserve">В условиях. Если Части перестанут жить в условиях, они теряют эту поддержку Изначально Вышестоящего Отца. Они становятся максимально вами или в вас без физического Ядра каждого вида Синтеза Изначально Вышестоящего Отца внутри. Тоже немножко понятно? То есть мы, как бы вам эту ответственность включаем, чтобы вы ею занялись. Всё. </w:t>
      </w:r>
    </w:p>
    <w:p w:rsidR="00CE51A6" w:rsidRPr="00514DBD" w:rsidRDefault="00CE51A6" w:rsidP="00CE51A6">
      <w:pPr>
        <w:ind w:firstLine="454"/>
        <w:rPr>
          <w:rFonts w:ascii="Calibri" w:hAnsi="Calibri" w:cs="Calibri"/>
          <w:sz w:val="22"/>
          <w:lang w:eastAsia="ru-RU"/>
        </w:rPr>
      </w:pPr>
      <w:r w:rsidRPr="00514DBD">
        <w:rPr>
          <w:rFonts w:eastAsia="Times New Roman"/>
          <w:lang w:eastAsia="ru-RU"/>
        </w:rPr>
        <w:t xml:space="preserve">У матросов есть вопросы? А у Учителей? Тем более, да? Тогда идём в практику. Ну, чуть бодрее. Господи, ну матросами назвали. Ну, замечательно. Сейчас всех будем, да, на палубу сгонять Плана Синтеза. </w:t>
      </w:r>
      <w:bookmarkStart w:id="73" w:name="_heading=h.tyjcwt" w:colFirst="0" w:colLast="0"/>
      <w:bookmarkEnd w:id="73"/>
    </w:p>
    <w:p w:rsidR="00CE51A6" w:rsidRPr="00514DBD" w:rsidRDefault="00CE51A6" w:rsidP="003B5F30">
      <w:pPr>
        <w:pStyle w:val="12"/>
        <w:rPr>
          <w:lang w:eastAsia="ru-RU"/>
        </w:rPr>
      </w:pPr>
      <w:bookmarkStart w:id="74" w:name="_Toc85593586"/>
      <w:r w:rsidRPr="00514DBD">
        <w:rPr>
          <w:lang w:eastAsia="ru-RU"/>
        </w:rPr>
        <w:lastRenderedPageBreak/>
        <w:t>Практика 7. Обновление Плана Синтеза Изначально Вышестоящим Отцом 16-ричностью явления Плана Синтеза ИВО 17-архетипично Тонким внутренним миром Ми-ИВДИВО Октавы Бытия. Преображение в явлении ИВДИВО, в явлении Должностной Компетенции, в личной Компетенции каждого из нас, Члена И</w:t>
      </w:r>
      <w:r w:rsidR="003B5F30">
        <w:rPr>
          <w:lang w:eastAsia="ru-RU"/>
        </w:rPr>
        <w:t>ерархии ИВДИВО реализацией Дела</w:t>
      </w:r>
      <w:bookmarkEnd w:id="74"/>
    </w:p>
    <w:p w:rsidR="00CE51A6" w:rsidRPr="00514DBD" w:rsidRDefault="00CE51A6" w:rsidP="00CE51A6">
      <w:pPr>
        <w:ind w:firstLine="454"/>
        <w:rPr>
          <w:rFonts w:eastAsia="Times New Roman"/>
          <w:lang w:eastAsia="ru-RU"/>
        </w:rPr>
      </w:pPr>
      <w:r w:rsidRPr="00514DBD">
        <w:rPr>
          <w:rFonts w:eastAsia="Times New Roman"/>
          <w:lang w:eastAsia="ru-RU"/>
        </w:rPr>
        <w:t xml:space="preserve">Мы возжигаемся всей Цельностью Синтеза в каждом из нас. К самому слову </w:t>
      </w:r>
      <w:r w:rsidRPr="00514DBD">
        <w:rPr>
          <w:rFonts w:eastAsia="Times New Roman"/>
          <w:i/>
          <w:lang w:eastAsia="ru-RU"/>
        </w:rPr>
        <w:t xml:space="preserve">Цельность Синтеза </w:t>
      </w:r>
      <w:r w:rsidRPr="00514DBD">
        <w:rPr>
          <w:rFonts w:eastAsia="Times New Roman"/>
          <w:lang w:eastAsia="ru-RU"/>
        </w:rPr>
        <w:t xml:space="preserve">привяжитесь. Напрягайтесь. Вам полезно напрягаться. Вам очень полезно напрягаться. Только не физически. Возжигаемся Цельностью Синтеза в каждом из нас.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Цельностью Синтеза, возжигаемся Изначально Вышестоящим Домом Изначально Вышестоящего Отца в Си-ИВДИВО Метагалактики, выражая Аватара Синтеза Кут Хуми 49-м Синтезом собою. И просто, как это для вас.</w:t>
      </w:r>
    </w:p>
    <w:p w:rsidR="00CE51A6" w:rsidRPr="00514DBD" w:rsidRDefault="00CE51A6" w:rsidP="00CE51A6">
      <w:pPr>
        <w:ind w:firstLine="454"/>
        <w:rPr>
          <w:rFonts w:eastAsia="Times New Roman"/>
          <w:lang w:eastAsia="ru-RU"/>
        </w:rPr>
      </w:pPr>
      <w:r w:rsidRPr="00514DBD">
        <w:rPr>
          <w:rFonts w:eastAsia="Times New Roman"/>
          <w:lang w:eastAsia="ru-RU"/>
        </w:rPr>
        <w:t>Можно окно открыть? Да? Нет?</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 Да, конечно. </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Подойдите к окну и дышите.</w:t>
      </w:r>
    </w:p>
    <w:p w:rsidR="00CE51A6" w:rsidRPr="00514DBD" w:rsidRDefault="00CE51A6" w:rsidP="00CE51A6">
      <w:pPr>
        <w:ind w:firstLine="454"/>
        <w:rPr>
          <w:rFonts w:eastAsia="Times New Roman"/>
          <w:lang w:eastAsia="ru-RU"/>
        </w:rPr>
      </w:pPr>
      <w:r w:rsidRPr="00514DBD">
        <w:rPr>
          <w:rFonts w:eastAsia="Times New Roman"/>
          <w:lang w:eastAsia="ru-RU"/>
        </w:rPr>
        <w:t>Мнения учёных разошлись в цельности ИВДИВО. Я на чуть-чуть. Вот Марина Геннадьевна открыла. Всё.</w:t>
      </w:r>
    </w:p>
    <w:p w:rsidR="00CE51A6" w:rsidRPr="00514DBD" w:rsidRDefault="00CE51A6" w:rsidP="00CE51A6">
      <w:pPr>
        <w:ind w:firstLine="454"/>
        <w:rPr>
          <w:rFonts w:eastAsia="Times New Roman"/>
          <w:lang w:eastAsia="ru-RU"/>
        </w:rPr>
      </w:pPr>
      <w:r w:rsidRPr="00514DBD">
        <w:rPr>
          <w:rFonts w:eastAsia="Times New Roman"/>
          <w:lang w:eastAsia="ru-RU"/>
        </w:rPr>
        <w:t xml:space="preserve">Цельностью Огня ИВДИВО. Синтезируемся с Хум Аватара Синтеза Кут Хуми Си-ИВДИВО Метагалактики. И вот регистрируем самостоятельным Синтезом с Аватаром Синтеза Кут Хуми </w:t>
      </w:r>
      <w:r w:rsidRPr="00514DBD">
        <w:rPr>
          <w:rFonts w:eastAsia="Times New Roman"/>
          <w:i/>
          <w:lang w:eastAsia="ru-RU"/>
        </w:rPr>
        <w:t xml:space="preserve">– </w:t>
      </w:r>
      <w:r w:rsidRPr="00514DBD">
        <w:rPr>
          <w:rFonts w:eastAsia="Times New Roman"/>
          <w:lang w:eastAsia="ru-RU"/>
        </w:rPr>
        <w:t>что получается, как некий такой опыт новизны слиянности с Аватаром Синтеза Кут Хуми возжиганием Эталонности Синтез Синтеза Изначально Вышестоящего Отца в заряженности избыточностью слиянностью с Аватаром Синтеза Кут Хуми всетелесностью Учителя 49-м Синтезом Изначально Вышестоящего Отца. И становимся им.</w:t>
      </w:r>
    </w:p>
    <w:p w:rsidR="00CE51A6" w:rsidRPr="00514DBD" w:rsidRDefault="00CE51A6" w:rsidP="00CE51A6">
      <w:pPr>
        <w:ind w:firstLine="454"/>
        <w:rPr>
          <w:rFonts w:eastAsia="Times New Roman"/>
          <w:lang w:eastAsia="ru-RU"/>
        </w:rPr>
      </w:pPr>
      <w:r w:rsidRPr="00514DBD">
        <w:rPr>
          <w:rFonts w:eastAsia="Times New Roman"/>
          <w:lang w:eastAsia="ru-RU"/>
        </w:rPr>
        <w:t xml:space="preserve">И теперь к вам вопрос. Вы чем стали? Аватаром Синтеза Кут Хуми или 49-м Синтезом? Или Аватаром Синтеза Кут Хуми, являющим 49-й Синтез? То есть три варианта. </w:t>
      </w:r>
    </w:p>
    <w:p w:rsidR="00CE51A6" w:rsidRPr="00514DBD" w:rsidRDefault="00CE51A6" w:rsidP="00CE51A6">
      <w:pPr>
        <w:ind w:firstLine="454"/>
        <w:rPr>
          <w:rFonts w:eastAsia="Times New Roman"/>
          <w:lang w:eastAsia="ru-RU"/>
        </w:rPr>
      </w:pPr>
      <w:r w:rsidRPr="00514DBD">
        <w:rPr>
          <w:rFonts w:eastAsia="Times New Roman"/>
          <w:i/>
          <w:lang w:eastAsia="ru-RU"/>
        </w:rPr>
        <w:t>Из зала: – Последним</w:t>
      </w:r>
      <w:r w:rsidRPr="00514DBD">
        <w:rPr>
          <w:rFonts w:eastAsia="Times New Roman"/>
          <w:lang w:eastAsia="ru-RU"/>
        </w:rPr>
        <w:t>.</w:t>
      </w:r>
    </w:p>
    <w:p w:rsidR="00CE51A6" w:rsidRPr="00514DBD" w:rsidRDefault="00CE51A6" w:rsidP="00CE51A6">
      <w:pPr>
        <w:ind w:firstLine="454"/>
        <w:rPr>
          <w:rFonts w:eastAsia="Times New Roman"/>
          <w:lang w:eastAsia="ru-RU"/>
        </w:rPr>
      </w:pPr>
      <w:r w:rsidRPr="00514DBD">
        <w:rPr>
          <w:rFonts w:eastAsia="Times New Roman"/>
          <w:lang w:eastAsia="ru-RU"/>
        </w:rPr>
        <w:t>И последние станут первыми.</w:t>
      </w:r>
    </w:p>
    <w:p w:rsidR="00CE51A6" w:rsidRPr="00514DBD" w:rsidRDefault="00CE51A6" w:rsidP="00CE51A6">
      <w:pPr>
        <w:ind w:firstLine="454"/>
        <w:rPr>
          <w:rFonts w:eastAsia="Times New Roman"/>
          <w:lang w:eastAsia="ru-RU"/>
        </w:rPr>
      </w:pPr>
      <w:r w:rsidRPr="00514DBD">
        <w:rPr>
          <w:rFonts w:eastAsia="Times New Roman"/>
          <w:lang w:eastAsia="ru-RU"/>
        </w:rPr>
        <w:t>Возжигаемся. А теперь в этой возожжённой насыщенности именно этим явлением, у каждого по-разному, мы переходим в зал к Изначально Вышестоящему Аватару Синтеза Кут Хуми 17179869120 синтез-ивдиво-цельно. Развёртываемся в зале Аватара Синтеза Кут Хуми, являя Аватара Синтеза Кут Хуми всей избыточностью Синтеза 49-го Синтеза Изначально Вышестоящего Отца собою.</w:t>
      </w:r>
    </w:p>
    <w:p w:rsidR="00CE51A6" w:rsidRPr="00514DBD" w:rsidRDefault="00CE51A6" w:rsidP="00CE51A6">
      <w:pPr>
        <w:ind w:firstLine="454"/>
        <w:rPr>
          <w:rFonts w:eastAsia="Times New Roman"/>
          <w:lang w:eastAsia="ru-RU"/>
        </w:rPr>
      </w:pPr>
      <w:r w:rsidRPr="00514DBD">
        <w:rPr>
          <w:rFonts w:eastAsia="Times New Roman"/>
          <w:lang w:eastAsia="ru-RU"/>
        </w:rPr>
        <w:t xml:space="preserve">И просим Аватара Синтеза Кут Хуми в реализации преобразить каждого из нас и синтез нас в реализации Плана Синтеза Изначально Вышестоящего Отца каждым из нас и синтезом нас обновлением преобразить каждого из нас, и выявить или проявить, зафиксировать, сказать, насколько каждый из нас полутора днями 49-го Синтеза развернул и наработал 49-е Ядро Синтеза 4-го Курса. В позвоночнике у вас его ещё нет, в ИВДИВО Должностной Компетенции нет, но перед вами образ, именно, образ сформированного Ядра. Владыка потом доработает, у Отца стяжаем, то есть сама фиксация пойдёт. Вам важно отразить взаимовозожжённость Огнём и Синтезом в теле как процентное соотношение сформировавшегося Ядра исключительно вашей деятельностью таким профессиональным участием в Синтезе, работой, бытиём, служением, такой Отцовскостью Синтеза, когда вы делаете, действуете, исполняете и, фактически, не на практику ведёте, а на внутреннюю такую работу, разработанность. Увидели эту процентовку. Проникаемся ею. Есть куда расти.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мы возжигаемся Аватаром Синтеза Кут Хуми, стяжая Синтез Синтеза Изначально Вышестоящего Отца, вспыхиваем Си-ИВДИВно Метагалактическими реализациями Синтеза. </w:t>
      </w:r>
    </w:p>
    <w:p w:rsidR="00CE51A6" w:rsidRPr="00514DBD" w:rsidRDefault="00CE51A6" w:rsidP="00CE51A6">
      <w:pPr>
        <w:ind w:firstLine="454"/>
        <w:rPr>
          <w:rFonts w:eastAsia="Times New Roman"/>
          <w:lang w:eastAsia="ru-RU"/>
        </w:rPr>
      </w:pPr>
      <w:r w:rsidRPr="00514DBD">
        <w:rPr>
          <w:rFonts w:eastAsia="Times New Roman"/>
          <w:lang w:eastAsia="ru-RU"/>
        </w:rPr>
        <w:t xml:space="preserve">И синтезируемся с Аватарами Синтеза Кут Хуми Фаинь Ми-ИВДИВО, благодаря Аватара Синтеза Кут Хуми Си-ИВДИВО Метагалактики, и переходим и развёртываемся в зал Аватаров Синтеза Кут Хуми Фаинь Ми-ИВДИВО Октавы Бытия для обновления Плана Синтеза Изначально Вышестоящим Отцом Синтезом Могущества от Плана Синтеза Могущества до Плана Синтеза как такого, 17-архетипично Тонким внутренним миром планированием Синтеза Изначально Вышестоящего Отца. И развёртываемся в этой целеполагательности 1 триллион 99 миллиардов 511 миллионов 627 тысяч 712-й изначально вышестоящей ивдиво-октавности Ми-ИВДИВО Октавы </w:t>
      </w:r>
      <w:r w:rsidRPr="00514DBD">
        <w:rPr>
          <w:rFonts w:eastAsia="Times New Roman"/>
          <w:lang w:eastAsia="ru-RU"/>
        </w:rPr>
        <w:lastRenderedPageBreak/>
        <w:t>Бытия пред Аватаром Синтеза Кут Хуми. Аватаресса Фаинь не стоит в зале, то есть Аватар Синтеза один.</w:t>
      </w:r>
    </w:p>
    <w:p w:rsidR="00CE51A6" w:rsidRPr="00514DBD" w:rsidRDefault="00CE51A6" w:rsidP="00CE51A6">
      <w:pPr>
        <w:ind w:firstLine="454"/>
        <w:rPr>
          <w:rFonts w:eastAsia="Times New Roman"/>
          <w:lang w:eastAsia="ru-RU"/>
        </w:rPr>
      </w:pPr>
      <w:r w:rsidRPr="00514DBD">
        <w:rPr>
          <w:rFonts w:eastAsia="Times New Roman"/>
          <w:lang w:eastAsia="ru-RU"/>
        </w:rPr>
        <w:t>И мы синтезируемся с Хум Изначально Вышестоящего Аватара Синтеза Кут Хуми, стяжаем Синтез Синтеза Изначально Вышестоящего Отца Ми-ИВДИВО Октавы Бытия, возжигаясь. И такое хорошее слово, насыщаясь, входя в заряженность, как избыточность Синтез Синтеза Аватара Синтеза Кут Хуми, развёртываясь этой избыточностью телесно в зале Членом Иерархии Изначально Вышестоящего Дома Изначально Вышестоящего Отца, в этом же явлении Учителем 49-го Синтеза полнотой 4-го курса. Напрягайтесь. Иерархия требует заострения. Значит, заострение начинается от того, насколько вы концентрируетесь.</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в форме, возжигаемся Аватаром Синтеза Кут Хуми, прося преобразить каждого из нас и синтез нас в Изначально Вышестоящем Доме Изначально Вышестоящего Отца. Вот очень здоровская формулировка. Мы за всё время вот этих двух дней попросили преобразить каждого из нас в ИВДИВО. Ищите, как это для вас. Что значит, преобразиться в Изначально Вышестоящем Доме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Далее просим преобразить каждого из нас и синтез нас уже на не в ИВДИВО, а на явление Должностной Компетенции ИВДИВО, и просим преобразить каждого из нас на личную Компетенцию каждого из нас прохождением 49-го Синтеза и в целом 4-го курса Синтеза каждым. И, возжигаясь, отстраиваемся, вплоть до того, вот по группе эффект группового: Огонь поднимается по телу, даже вытягивая подбородок, поднимая голову выше, только работает не со спины, а по передней поверхности тела.</w:t>
      </w:r>
    </w:p>
    <w:p w:rsidR="00CE51A6" w:rsidRPr="00514DBD" w:rsidRDefault="00CE51A6" w:rsidP="00CE51A6">
      <w:pPr>
        <w:ind w:firstLine="454"/>
        <w:rPr>
          <w:rFonts w:eastAsia="Times New Roman"/>
          <w:lang w:eastAsia="ru-RU"/>
        </w:rPr>
      </w:pPr>
      <w:r w:rsidRPr="00514DBD">
        <w:rPr>
          <w:rFonts w:eastAsia="Times New Roman"/>
          <w:lang w:eastAsia="ru-RU"/>
        </w:rPr>
        <w:t>И вот, возжигаясь этой Должностной Компетенцией, вытягиваемся телесно явлением Синтеза, преображаясь в этих трёх вариациях действия. Преображаемся в явлении ИВДИВО, в явлении Должностной Компетенции, в личной Компетенции каждого из нас – три вида преображения. И возжигаемся итогово в троичной преображённости явлением Членов Иерархии, или Члена Иерархии Изначально Вышестоящего Дома Изначально Вышестоящего Отца собою, реализуя Дело каждого из нас по итогам времени перерыва в устойчивости в этой возожжённости. Прямо возжигаемся телом. Молодцы! Круто!</w:t>
      </w:r>
    </w:p>
    <w:p w:rsidR="00CE51A6" w:rsidRPr="00514DBD" w:rsidRDefault="00CE51A6" w:rsidP="00CE51A6">
      <w:pPr>
        <w:ind w:firstLine="454"/>
        <w:rPr>
          <w:rFonts w:eastAsia="Times New Roman"/>
          <w:lang w:eastAsia="ru-RU"/>
        </w:rPr>
      </w:pPr>
      <w:r w:rsidRPr="00514DBD">
        <w:rPr>
          <w:rFonts w:eastAsia="Times New Roman"/>
          <w:lang w:eastAsia="ru-RU"/>
        </w:rPr>
        <w:t>И возжигаемся перспективой внутреннего Синтеза. То есть, пока был перерыв, чем бы вы ни занимались, вы реализовывали, усваивали Дело. Сейчас Аватар Кут Хуми это ввёл ракурсом Ми-ИВДИВО, а теперь вам важно увидеть перспективу реализации, которая стала в теле Синтезом. Не сдаём позиции. Действуем. Ни шагу назад. Делаем. Прямо реализация перспектив. Ищем. Но не зависаем, не залипаем, всё должно быть чётко, легко, глубоко и в тоже время максимально не привязано, чтобы была спонтанность.</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этим, заполняемся, просим изменить, преобразить, перестроить перспективы, формы, реализации, результаты каждого из нас вхождения ЧленствомИерархии в Изначально Вышестоящий Дом Изначально Вышестоящего Отца обновлением стяжания нового Плана Синтеза от Плана Синтеза до Плана Могущества 17-архетипически синтезфизически собою Тонким миром в реализации поручения, ну, или Дела. Да, не храпим. Где там коллега храпит, подталкиваем рядом.</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Изначально Вышестоящим Аватаром Синтеза Кут Хуми, возжигаясь, реализуемся, и просто слушаем, что Владыка говорит нам на выше заявленную просьбу, когда мы попросили изменить все перспективы, и формы, и результаты реализации для выполнения дел ракурсом перепланирования условий.</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Аватаром Синтеза Кут Хуми, стяжаем обновление перепланирования в перестройке Плана Жизни, в перестройке Плана Репликации, в перестройке Плана Созидания, в перестройке Плана Творения, в перестройке Плана Любви. Стяжаем перестройку Плана Мудрости, стяжаем перестройку Плана Воли, стяжаем перестройку Плана Синтеза каждому из нас и синтезу нас.</w:t>
      </w:r>
    </w:p>
    <w:p w:rsidR="00CE51A6" w:rsidRPr="00514DBD" w:rsidRDefault="00CE51A6" w:rsidP="00CE51A6">
      <w:pPr>
        <w:ind w:firstLine="454"/>
        <w:rPr>
          <w:rFonts w:eastAsia="Times New Roman"/>
          <w:lang w:eastAsia="ru-RU"/>
        </w:rPr>
      </w:pPr>
      <w:r w:rsidRPr="00514DBD">
        <w:rPr>
          <w:rFonts w:eastAsia="Times New Roman"/>
          <w:lang w:eastAsia="ru-RU"/>
        </w:rPr>
        <w:t>И, синтезируясь с Хум Аватара Синтеза Кут Хуми стяжаем 8 Синтезов Изначально Вышестоящего Отца каждому из нас и синтезу нас в синтезировании, смене, возжигании, преображении, перепланировании Планов Синтеза Делом с членами Иерархии и с Главой Иерархии Изначально Вышестоящего Дома Изначально Вышестоящего Отца каждым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далее мы синтезируемся, благодаря Аватара Синтеза Кут Хуми, усваивая стяжённое, входя в явление 8 видов Синтез Синтеза Изначально Вышестоящего Отца, с Изначально Вышестоящим </w:t>
      </w:r>
      <w:r w:rsidRPr="00514DBD">
        <w:rPr>
          <w:rFonts w:eastAsia="Times New Roman"/>
          <w:lang w:eastAsia="ru-RU"/>
        </w:rPr>
        <w:lastRenderedPageBreak/>
        <w:t xml:space="preserve">Отцом, развёртываемся пред Изначально Вышестоящим Отцом 1099511627777 изначально вышестоящей ивдиво-октавности Ми-ИВДИВО Октавы Бытия. </w:t>
      </w:r>
    </w:p>
    <w:p w:rsidR="00CE51A6" w:rsidRPr="00514DBD" w:rsidRDefault="00CE51A6" w:rsidP="00CE51A6">
      <w:pPr>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развёртываемся всей нашей группой, поддерживая членство коллективного участия в практике на каждого из нас и синтезом нас, являя Изначально Вышестоящего Отца группой и каждым из нас собою. </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тут вы можете поучиться такой классной штуке и взять для Совета Изначально Вышестоящего Отца: чем ярче каждый из нас горит Изначально Вышестоящим Отцом, тем явленней Изначально Вышестоящий Отец коллективно нами. Понятно? То есть, внутреннее вовне. И вот поэтому мы группой зафиксировались коллективностью явления Изначально Вышестоящего Отца, и потом пошло такое объяснение, чтобы внутренне у вас был прецедент, и вы взяли явленность Отца групповой выразимостью на каждом.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мы, возжигаясь, заполняемся Изначально Вышестоящем Отцом, заполняемся прямо продолжаем заполняться, не останавливаемся. Возжигаемся концентрацией заполненного синтеза в теле. Давайте, давайте, прямо чтобы из ушей начало капать. Не шучу! То есть от Тела должна пойти обратная реакция, то есть должно пойти состояние избыточности пресыщения заполненного действия. </w:t>
      </w:r>
    </w:p>
    <w:p w:rsidR="00CE51A6" w:rsidRPr="00514DBD" w:rsidRDefault="00CE51A6" w:rsidP="00CE51A6">
      <w:pPr>
        <w:ind w:firstLine="454"/>
        <w:rPr>
          <w:rFonts w:eastAsia="Times New Roman"/>
          <w:lang w:eastAsia="ru-RU"/>
        </w:rPr>
      </w:pPr>
      <w:r w:rsidRPr="00514DBD">
        <w:rPr>
          <w:rFonts w:eastAsia="Times New Roman"/>
          <w:lang w:eastAsia="ru-RU"/>
        </w:rPr>
        <w:t>И мы становимся телесно в явлении Изначально Вышестоящего Отца пресыщенностью Синтеза Изначально Вышестоящего Отца в каждом из нас. И вот на эту пресыщенность в теле, синтезируемся с Хум Изначально Вышестоящего Отца и стяжаем новый План Синтеза Изначально Вышестоящего Отца в минимальном явлении Плана Синтеза 16-рицы и более того планированием Синтеза в явлении Плана Синтеза от Плана Синтеза до Плана Могущества, каждому из нас и синтезу нас.</w:t>
      </w:r>
    </w:p>
    <w:p w:rsidR="00CE51A6" w:rsidRPr="00514DBD" w:rsidRDefault="00CE51A6" w:rsidP="00CE51A6">
      <w:pPr>
        <w:ind w:firstLine="454"/>
        <w:rPr>
          <w:rFonts w:eastAsia="Times New Roman"/>
          <w:lang w:eastAsia="ru-RU"/>
        </w:rPr>
      </w:pPr>
      <w:r w:rsidRPr="00514DBD">
        <w:rPr>
          <w:rFonts w:eastAsia="Times New Roman"/>
          <w:lang w:eastAsia="ru-RU"/>
        </w:rPr>
        <w:t>Возжигаясь, заполняемся шестнадцатью, не будем</w:t>
      </w:r>
      <w:r w:rsidRPr="00514DBD">
        <w:rPr>
          <w:rFonts w:eastAsia="Times New Roman"/>
          <w:i/>
          <w:lang w:eastAsia="ru-RU"/>
        </w:rPr>
        <w:t xml:space="preserve"> –</w:t>
      </w:r>
      <w:r w:rsidRPr="00514DBD">
        <w:rPr>
          <w:rFonts w:eastAsia="Times New Roman"/>
          <w:lang w:eastAsia="ru-RU"/>
        </w:rPr>
        <w:t xml:space="preserve"> проговаривать, просто вот огнём простройтесь, внутри заполняясь Изначально Вышестоящим Отцом, от Плана Могущества, Плана Практики и Плана Вершения, Плана Служения, Плана Человечности, не надо говорить сами проговорите, до Плана Синтеза.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развёртываемся, вспыхиваем, в каждом Плане, стяжая 16 Перспектив Изначально Вышестоящего Отца: одна перспектива – один План от Плана Могущества до Плана Синтеза; стяжаем 16 новых Реализаций, 16 новых Действий, 16 новых Результатов и 16 Возможностей физического осуществления 16-рицы планирования Изначально Вышестоящего Отца каждым из нас собою, заполняемся. Отлично.</w:t>
      </w:r>
    </w:p>
    <w:p w:rsidR="00CE51A6" w:rsidRPr="00514DBD" w:rsidRDefault="00CE51A6" w:rsidP="00CE51A6">
      <w:pPr>
        <w:ind w:firstLine="454"/>
        <w:rPr>
          <w:rFonts w:eastAsia="Times New Roman"/>
          <w:lang w:eastAsia="ru-RU"/>
        </w:rPr>
      </w:pPr>
      <w:r w:rsidRPr="00514DBD">
        <w:rPr>
          <w:rFonts w:eastAsia="Times New Roman"/>
          <w:lang w:eastAsia="ru-RU"/>
        </w:rPr>
        <w:t>Слушайте, внутри Планы начинают – ну, вот у меня такое ощущение – как вольтова дуга, прямо гудеть. Вот когда внутри в теле гудит, это как раз активация Плана Синтеза, такая избыточная огненность и синтезность горения, гудением Плана Синтеза, это всегда про избыточность. Найдите в себе. У вас у каждого это есть, вопрос разработанности слышания своего тела.</w:t>
      </w:r>
    </w:p>
    <w:p w:rsidR="00CE51A6" w:rsidRPr="00514DBD" w:rsidRDefault="00CE51A6" w:rsidP="00CE51A6">
      <w:pPr>
        <w:ind w:firstLine="454"/>
        <w:rPr>
          <w:rFonts w:eastAsia="Times New Roman"/>
          <w:lang w:eastAsia="ru-RU"/>
        </w:rPr>
      </w:pPr>
      <w:r w:rsidRPr="00514DBD">
        <w:rPr>
          <w:rFonts w:eastAsia="Times New Roman"/>
          <w:lang w:eastAsia="ru-RU"/>
        </w:rPr>
        <w:t>И стяжаем у Изначально Вышестоящего Отца 16 Синтезфизичностей 17-архетипически Тонким миром каждому из нас. Тонким миром каждому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синтезируемся с Хум Изначально Вышестоящего Отца, стяжаем 16 концентраций Синтеза: в каждый план Синтеза – одна концентрация. Возжигаясь, развёртываясь, насыщаясь, реализуясь Изначально Вышестоящим Отцом. И вспыхиваем Изначально Вышестоящим Отцом, преображаемся этим. </w:t>
      </w:r>
    </w:p>
    <w:p w:rsidR="00CE51A6" w:rsidRPr="00514DBD" w:rsidRDefault="00CE51A6" w:rsidP="00CE51A6">
      <w:pPr>
        <w:ind w:firstLine="454"/>
        <w:rPr>
          <w:rFonts w:eastAsia="Times New Roman"/>
          <w:lang w:eastAsia="ru-RU"/>
        </w:rPr>
      </w:pPr>
      <w:r w:rsidRPr="00514DBD">
        <w:rPr>
          <w:rFonts w:eastAsia="Times New Roman"/>
          <w:lang w:eastAsia="ru-RU"/>
        </w:rPr>
        <w:t xml:space="preserve">Отлично. Готовы? Теперь чуть разойдитесь по группе там, прямо вот сознательно делайте шаги в стороны, вам должно быть свободно стоять рядом с Отцом, то есть вы вот на удалении друг от друга на приличном удалении.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мы проникаемся Изначально Вышестоящим Отцом и в явлении 16-рицы Планов Изначально Вышестоящего Отца становимся рядом с Изначально Вышестоящим Отцом в прямом физическом явлении Изначально Вышестоящего Отца Ми-ИВДИВО Октавы Бытия тонкостью синтезфизичности мира Изначально Вышестоящего Отца Планом Синтеза, развёртываясь им всем Могуществом Синтеза членом Иерархии Изначально Вышестоящего Дома Изначально Вышестоящего Отца. Стали рядом с Отцом. </w:t>
      </w:r>
    </w:p>
    <w:p w:rsidR="00CE51A6" w:rsidRPr="00514DBD" w:rsidRDefault="00CE51A6" w:rsidP="00CE51A6">
      <w:pPr>
        <w:ind w:firstLine="454"/>
        <w:rPr>
          <w:rFonts w:eastAsia="Times New Roman"/>
          <w:lang w:eastAsia="ru-RU"/>
        </w:rPr>
      </w:pPr>
      <w:r w:rsidRPr="00514DBD">
        <w:rPr>
          <w:rFonts w:eastAsia="Times New Roman"/>
          <w:lang w:eastAsia="ru-RU"/>
        </w:rPr>
        <w:t>Как понимаете.</w:t>
      </w:r>
    </w:p>
    <w:p w:rsidR="00CE51A6" w:rsidRPr="00514DBD" w:rsidRDefault="00CE51A6" w:rsidP="00CE51A6">
      <w:pPr>
        <w:ind w:firstLine="454"/>
        <w:rPr>
          <w:rFonts w:eastAsia="Times New Roman"/>
          <w:lang w:eastAsia="ru-RU"/>
        </w:rPr>
      </w:pPr>
      <w:r w:rsidRPr="00514DBD">
        <w:rPr>
          <w:rFonts w:eastAsia="Times New Roman"/>
          <w:lang w:eastAsia="ru-RU"/>
        </w:rPr>
        <w:t>Аминь.</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И просто стоим, выдерживая концентрацию физического присутствия рядом с Отцом в зале Ми-ИВДИВО. Молодцы, дышите и стойте, дышите Огнём, впитывая Синтез, стойте, смотрите, слушайте, наблюдайте, прежде всего, за собой. Не зевать, не спать, чёткая иерархическая отстроенность, это называется дисциплина. Отлично.</w:t>
      </w:r>
    </w:p>
    <w:p w:rsidR="00CE51A6" w:rsidRPr="00514DBD" w:rsidRDefault="00CE51A6" w:rsidP="00CE51A6">
      <w:pPr>
        <w:ind w:firstLine="454"/>
        <w:rPr>
          <w:rFonts w:eastAsia="Times New Roman"/>
          <w:lang w:eastAsia="ru-RU"/>
        </w:rPr>
      </w:pPr>
      <w:r w:rsidRPr="00514DBD">
        <w:rPr>
          <w:rFonts w:eastAsia="Times New Roman"/>
          <w:lang w:eastAsia="ru-RU"/>
        </w:rPr>
        <w:t>А теперь начинаем действовать Синтезом, стоя с Изначально Вышестоящим Отцом. И дайте себе сами определение. Что для вас на данном этапе развития действовать с Отцом Синтезом? Изначально Вышестоящий Отец Ми-ИВДИВО Октавы Бытия, 17-архетипическое явление материи тонкий мир нами.</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Изначально Вышестоящим Отцом, стяжаем один цельный Однородный Синтез Изначально Вышестоящего Отца Ми-ИВДИВО Октавы Бытия каждому из нас синтезу нас. И все сложенное, спечённое, синтезностью, слиянностью с Отцом, наполненное синтезфизично-телесно Учителем 49-го Синтеза каждым из нас 16-рицей Планов Изначально Вышестоящего Отца возжигаем Синтезом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Смотрите, как красиво вы работаете. И здесь вопрос красоты не имперскости ипостасное, а Красоты самого действия Синтезом.</w:t>
      </w:r>
    </w:p>
    <w:p w:rsidR="00CE51A6" w:rsidRPr="00514DBD" w:rsidRDefault="00CE51A6" w:rsidP="00CE51A6">
      <w:pPr>
        <w:ind w:firstLine="454"/>
        <w:rPr>
          <w:rFonts w:eastAsia="Times New Roman"/>
          <w:lang w:eastAsia="ru-RU"/>
        </w:rPr>
      </w:pPr>
      <w:r w:rsidRPr="00514DBD">
        <w:rPr>
          <w:rFonts w:eastAsia="Times New Roman"/>
          <w:lang w:eastAsia="ru-RU"/>
        </w:rPr>
        <w:t>Становимся напротив Изначально Вышестоящего Отца опять в групповом явлении и выстраиваемся в карэ пред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 xml:space="preserve">И звучим, такое быть немножко сложное слово – </w:t>
      </w:r>
      <w:r w:rsidRPr="00514DBD">
        <w:rPr>
          <w:rFonts w:eastAsia="Times New Roman"/>
          <w:i/>
          <w:lang w:eastAsia="ru-RU"/>
        </w:rPr>
        <w:t>Иерархическим соподчинением</w:t>
      </w:r>
      <w:r w:rsidRPr="00514DBD">
        <w:rPr>
          <w:rFonts w:eastAsia="Times New Roman"/>
          <w:lang w:eastAsia="ru-RU"/>
        </w:rPr>
        <w:t xml:space="preserve"> членов Иерархии с Изначально Вышестоящим Отцом Ми-ИВДИВО, углубляя обогащённость внутреннего мира присутствием Изначально Вышестоящего Отца ведомостью и движением за Отцом.</w:t>
      </w:r>
    </w:p>
    <w:p w:rsidR="00CE51A6" w:rsidRPr="00514DBD" w:rsidRDefault="00CE51A6" w:rsidP="00CE51A6">
      <w:pPr>
        <w:ind w:firstLine="454"/>
        <w:rPr>
          <w:rFonts w:eastAsia="Times New Roman"/>
          <w:lang w:eastAsia="ru-RU"/>
        </w:rPr>
      </w:pPr>
      <w:r w:rsidRPr="00514DBD">
        <w:rPr>
          <w:rFonts w:eastAsia="Times New Roman"/>
          <w:lang w:eastAsia="ru-RU"/>
        </w:rPr>
        <w:t>Легкий кивок головой или словом в благодарность Изначально Вышестоящему Отцу в зале. Благодарим Аватара Синтеза Кут Хуми.</w:t>
      </w:r>
    </w:p>
    <w:p w:rsidR="00CE51A6" w:rsidRPr="00514DBD" w:rsidRDefault="00CE51A6" w:rsidP="00CE51A6">
      <w:pPr>
        <w:ind w:firstLine="454"/>
        <w:rPr>
          <w:rFonts w:eastAsia="Times New Roman"/>
          <w:lang w:eastAsia="ru-RU"/>
        </w:rPr>
      </w:pPr>
      <w:r w:rsidRPr="00514DBD">
        <w:rPr>
          <w:rFonts w:eastAsia="Times New Roman"/>
          <w:lang w:eastAsia="ru-RU"/>
        </w:rPr>
        <w:t xml:space="preserve">Возвращаемся синтезфизически. И ничего никуда не эманируем, просто усваиваем, заполненное тело синтезом физически каждым из нас. Вот прямо усваиваем. Эманировать будем по итогам всего Синтеза.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выходим из практики. </w:t>
      </w:r>
    </w:p>
    <w:p w:rsidR="00CE51A6" w:rsidRPr="00514DBD" w:rsidRDefault="00CE51A6" w:rsidP="003B5F30">
      <w:pPr>
        <w:pStyle w:val="12"/>
        <w:rPr>
          <w:lang w:eastAsia="ru-RU"/>
        </w:rPr>
      </w:pPr>
      <w:bookmarkStart w:id="75" w:name="_Toc85593587"/>
      <w:r w:rsidRPr="00514DBD">
        <w:rPr>
          <w:lang w:eastAsia="ru-RU"/>
        </w:rPr>
        <w:t>Горение с Отцом</w:t>
      </w:r>
      <w:bookmarkEnd w:id="75"/>
    </w:p>
    <w:p w:rsidR="00CE51A6" w:rsidRPr="00514DBD" w:rsidRDefault="00CE51A6" w:rsidP="00CE51A6">
      <w:pPr>
        <w:ind w:firstLine="454"/>
        <w:rPr>
          <w:rFonts w:eastAsia="Times New Roman"/>
          <w:lang w:eastAsia="ru-RU"/>
        </w:rPr>
      </w:pPr>
      <w:r w:rsidRPr="00514DBD">
        <w:rPr>
          <w:rFonts w:eastAsia="Times New Roman"/>
          <w:lang w:eastAsia="ru-RU"/>
        </w:rPr>
        <w:t xml:space="preserve">Ну, чего? Как вам? А ну, давайте рассказывать. Давайте! </w:t>
      </w:r>
    </w:p>
    <w:p w:rsidR="00CE51A6" w:rsidRPr="00514DBD" w:rsidRDefault="00CE51A6" w:rsidP="00CE51A6">
      <w:pPr>
        <w:ind w:firstLine="454"/>
        <w:rPr>
          <w:rFonts w:eastAsia="Times New Roman"/>
          <w:lang w:eastAsia="ru-RU"/>
        </w:rPr>
      </w:pPr>
      <w:r w:rsidRPr="00514DBD">
        <w:rPr>
          <w:rFonts w:eastAsia="Times New Roman"/>
          <w:lang w:eastAsia="ru-RU"/>
        </w:rPr>
        <w:t xml:space="preserve">Давайте, Марина Геннадьевна, колитесь. Только чётко, краткость </w:t>
      </w:r>
      <w:r w:rsidRPr="00514DBD">
        <w:rPr>
          <w:rFonts w:eastAsia="Times New Roman"/>
          <w:i/>
          <w:lang w:eastAsia="ru-RU"/>
        </w:rPr>
        <w:t xml:space="preserve">– </w:t>
      </w:r>
      <w:r w:rsidRPr="00514DBD">
        <w:rPr>
          <w:rFonts w:eastAsia="Times New Roman"/>
          <w:lang w:eastAsia="ru-RU"/>
        </w:rPr>
        <w:t>сестра талантов, сегодня ночевала с вами, поэтому быстро. На Марину Геннадьевну не смотрим, синтез не теряем, потенциал не уменьшается, просто, если есть что сказать. Называется взаимоперекрёстный вопрос. Помните, как это?</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Когда вышли в зал к Изначально Вышестоящему Отцу по итогам, я встала рядом, чтобы видеть перспективы Дела так, как это видит Отец.</w:t>
      </w:r>
    </w:p>
    <w:p w:rsidR="00CE51A6" w:rsidRPr="00514DBD" w:rsidRDefault="00CE51A6" w:rsidP="00CE51A6">
      <w:pPr>
        <w:ind w:firstLine="454"/>
        <w:rPr>
          <w:rFonts w:eastAsia="Times New Roman"/>
          <w:lang w:eastAsia="ru-RU"/>
        </w:rPr>
      </w:pPr>
      <w:r w:rsidRPr="00514DBD">
        <w:rPr>
          <w:rFonts w:eastAsia="Times New Roman"/>
          <w:lang w:eastAsia="ru-RU"/>
        </w:rPr>
        <w:t>Абсолютно верно. Вот, зачем вы становились рядом, вы должны были увидеть перспективу 16 Планов. Отлично! И дальше.</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Чуть-чуть начала плавиться, но потом быстро собралась. Плавиться, в смысле Тело.</w:t>
      </w:r>
    </w:p>
    <w:p w:rsidR="00CE51A6" w:rsidRPr="00514DBD" w:rsidRDefault="00CE51A6" w:rsidP="00CE51A6">
      <w:pPr>
        <w:ind w:firstLine="454"/>
        <w:rPr>
          <w:rFonts w:eastAsia="Times New Roman"/>
          <w:lang w:eastAsia="ru-RU"/>
        </w:rPr>
      </w:pPr>
      <w:r w:rsidRPr="00514DBD">
        <w:rPr>
          <w:rFonts w:eastAsia="Times New Roman"/>
          <w:lang w:eastAsia="ru-RU"/>
        </w:rPr>
        <w:t>Конечно! Это же святое!</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Потому что больше Отца, его концентрации Синтеза ˗ не сразу получилось встроиться, но получилось через какое-то время. А дальше вот это вот раскрытие Планов ˗ оно естественно, как до этого говорили: что до того, как ты начинаешь говорить, это начинает происходить.</w:t>
      </w:r>
    </w:p>
    <w:p w:rsidR="00CE51A6" w:rsidRPr="00514DBD" w:rsidRDefault="00CE51A6" w:rsidP="00CE51A6">
      <w:pPr>
        <w:ind w:firstLine="454"/>
        <w:rPr>
          <w:rFonts w:eastAsia="Times New Roman"/>
          <w:lang w:eastAsia="ru-RU"/>
        </w:rPr>
      </w:pPr>
      <w:r w:rsidRPr="00514DBD">
        <w:rPr>
          <w:rFonts w:eastAsia="Times New Roman"/>
          <w:lang w:eastAsia="ru-RU"/>
        </w:rPr>
        <w:t>Да.</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 xml:space="preserve">– </w:t>
      </w:r>
      <w:r w:rsidRPr="00514DBD">
        <w:rPr>
          <w:rFonts w:eastAsia="Times New Roman"/>
          <w:i/>
          <w:lang w:eastAsia="ru-RU"/>
        </w:rPr>
        <w:t>Они стали раскрываться, и появилось вот это восприятие перспективы.</w:t>
      </w:r>
    </w:p>
    <w:p w:rsidR="00CE51A6" w:rsidRPr="00514DBD" w:rsidRDefault="00CE51A6" w:rsidP="00CE51A6">
      <w:pPr>
        <w:ind w:firstLine="454"/>
        <w:rPr>
          <w:rFonts w:eastAsia="Times New Roman"/>
          <w:lang w:eastAsia="ru-RU"/>
        </w:rPr>
      </w:pPr>
      <w:r w:rsidRPr="00514DBD">
        <w:rPr>
          <w:rFonts w:eastAsia="Times New Roman"/>
          <w:lang w:eastAsia="ru-RU"/>
        </w:rPr>
        <w:t xml:space="preserve">Увидели ли вы Планы Синтеза сферично? </w:t>
      </w:r>
    </w:p>
    <w:p w:rsidR="00CE51A6" w:rsidRPr="00514DBD" w:rsidRDefault="00CE51A6" w:rsidP="00CE51A6">
      <w:pPr>
        <w:ind w:firstLine="454"/>
        <w:rPr>
          <w:rFonts w:eastAsia="Times New Roman"/>
          <w:lang w:eastAsia="ru-RU"/>
        </w:rPr>
      </w:pPr>
      <w:r w:rsidRPr="00514DBD">
        <w:rPr>
          <w:rFonts w:eastAsia="Times New Roman"/>
          <w:i/>
          <w:lang w:eastAsia="ru-RU"/>
        </w:rPr>
        <w:t>Из зала: – Да, сферично</w:t>
      </w:r>
      <w:r w:rsidRPr="00514DBD">
        <w:rPr>
          <w:rFonts w:eastAsia="Times New Roman"/>
          <w:lang w:eastAsia="ru-RU"/>
        </w:rPr>
        <w:t>.</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Поэтому в ИВДИВО каждого у вас 16 сфер 16-ти Планов. Выходим к Отцу, развёртываемся каким-то конкретным Планом Синтеза: от Плана Могущества до Плана Синтеза, – возжигаемся явлением, спасибо Мариш, и начинаем вместе с Отцом это расшифровывать. </w:t>
      </w:r>
    </w:p>
    <w:p w:rsidR="00CE51A6" w:rsidRPr="00514DBD" w:rsidRDefault="00CE51A6" w:rsidP="00CE51A6">
      <w:pPr>
        <w:ind w:firstLine="454"/>
        <w:rPr>
          <w:rFonts w:eastAsia="Times New Roman"/>
          <w:lang w:eastAsia="ru-RU"/>
        </w:rPr>
      </w:pPr>
      <w:r w:rsidRPr="00514DBD">
        <w:rPr>
          <w:rFonts w:eastAsia="Times New Roman"/>
          <w:lang w:eastAsia="ru-RU"/>
        </w:rPr>
        <w:t xml:space="preserve">Ещё яркие моменты? Нас интересует ваш эффект, когда вы зарегистрировали, что вы стоите с Отцом. Поверьте, вы первая группа, которая становится рядом с Изначально Вышестоящим Отцом, </w:t>
      </w:r>
      <w:r w:rsidRPr="00514DBD">
        <w:rPr>
          <w:rFonts w:eastAsia="Times New Roman"/>
          <w:lang w:eastAsia="ru-RU"/>
        </w:rPr>
        <w:lastRenderedPageBreak/>
        <w:t xml:space="preserve">вот настолько вплотную. И просто БЫЛИ какой-то период времени. Марина правильно сказала: вы плавились. Вы не просто плавились, у вас была – аннигиляция аннигиляцию хлестала такими явлениями 16 раз. Но это было здорово </w:t>
      </w:r>
      <w:r w:rsidRPr="00514DBD">
        <w:rPr>
          <w:rFonts w:eastAsia="Times New Roman"/>
          <w:i/>
          <w:lang w:eastAsia="ru-RU"/>
        </w:rPr>
        <w:t xml:space="preserve">– </w:t>
      </w:r>
      <w:r w:rsidRPr="00514DBD">
        <w:rPr>
          <w:rFonts w:eastAsia="Times New Roman"/>
          <w:lang w:eastAsia="ru-RU"/>
        </w:rPr>
        <w:t xml:space="preserve">вот это вот сплавление состояний! Я понимаю, что даже у некоторых, нет даже восприятия </w:t>
      </w:r>
      <w:r w:rsidRPr="00514DBD">
        <w:rPr>
          <w:rFonts w:eastAsia="Times New Roman"/>
          <w:i/>
          <w:lang w:eastAsia="ru-RU"/>
        </w:rPr>
        <w:t xml:space="preserve">– </w:t>
      </w:r>
      <w:r w:rsidRPr="00514DBD">
        <w:rPr>
          <w:rFonts w:eastAsia="Times New Roman"/>
          <w:lang w:eastAsia="ru-RU"/>
        </w:rPr>
        <w:t>как это. И не надо – растите, чтобы оно у вас было. Вопрос иногда в Иерархии можно недосказать, чем пересказать. Да. И вот это вот присутствие таких действий, вы растёте тем, что внутренне интригуетесь явлением становления.</w:t>
      </w:r>
    </w:p>
    <w:p w:rsidR="00CE51A6" w:rsidRPr="00514DBD" w:rsidRDefault="00CE51A6" w:rsidP="00CE51A6">
      <w:pPr>
        <w:ind w:firstLine="454"/>
        <w:rPr>
          <w:rFonts w:eastAsia="Times New Roman"/>
          <w:lang w:eastAsia="ru-RU"/>
        </w:rPr>
      </w:pPr>
      <w:r w:rsidRPr="00514DBD">
        <w:rPr>
          <w:rFonts w:eastAsia="Times New Roman"/>
          <w:lang w:eastAsia="ru-RU"/>
        </w:rPr>
        <w:t>Ок? Ок. Светлана.</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Просто хотела сказать, когда мы подошли к Изначально Вышестоящему Отцу, я услышала фразу «дышать с Отцом одним воздухом».</w:t>
      </w:r>
    </w:p>
    <w:p w:rsidR="00CE51A6" w:rsidRPr="00514DBD" w:rsidRDefault="00CE51A6" w:rsidP="00CE51A6">
      <w:pPr>
        <w:ind w:firstLine="454"/>
        <w:rPr>
          <w:rFonts w:eastAsia="Times New Roman"/>
          <w:lang w:eastAsia="ru-RU"/>
        </w:rPr>
      </w:pPr>
      <w:r w:rsidRPr="00514DBD">
        <w:rPr>
          <w:rFonts w:eastAsia="Times New Roman"/>
          <w:lang w:eastAsia="ru-RU"/>
        </w:rPr>
        <w:t>Да. А потом мы сказали – дышите. Да, я помню.</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Да, а потом я услышала, но когда вот сам, фраза то простая, но, когда в глубине стала раскрываться, дошло осознание, что обычно, как это бывает: какой-то понижающий трансформатор, ну, что-то под нас, а это, вот именно, тем Синтезом. Во всяком случае, так услышала, так. То есть мы находимся именно в концентрации среды того Синтеза, которым живёт Изначально Вышестоящий Отец в Ми-ИВДИВО. То есть эти вот состояния раскрытия. Ещё было очень яркое, когда мы подходили, ещё до того, как встали, когда 16 Планов Синтеза начали разворачиваться в Теле и, фактически, мы одномоментно шли физически 16-ю Планами Синтеза. И, то есть они в процессе действия раскрывали какой-то соответствующий эффект, и возможно он, а дальше уже как кульминация, как тот прямой Синтез Отца, который, вот как-то мы в него встраивались.</w:t>
      </w:r>
    </w:p>
    <w:p w:rsidR="00CE51A6" w:rsidRPr="00514DBD" w:rsidRDefault="00CE51A6" w:rsidP="00CE51A6">
      <w:pPr>
        <w:ind w:firstLine="454"/>
        <w:rPr>
          <w:rFonts w:eastAsia="Times New Roman"/>
          <w:lang w:eastAsia="ru-RU"/>
        </w:rPr>
      </w:pPr>
      <w:r w:rsidRPr="00514DBD">
        <w:rPr>
          <w:rFonts w:eastAsia="Times New Roman"/>
          <w:lang w:eastAsia="ru-RU"/>
        </w:rPr>
        <w:t xml:space="preserve">Хорошо. Спасибо большое. Очень здорово. Ещё будут яркие моменты? </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Дышать, да. Положение Тела начинает раскрываться, я бы сказала, на пределе физических возможностей плеч. До боли. И вот это проживание: как на этом пределе можно? Как долго можно в этом быть? Плечи так и остались.</w:t>
      </w:r>
    </w:p>
    <w:p w:rsidR="00CE51A6" w:rsidRPr="00514DBD" w:rsidRDefault="00CE51A6" w:rsidP="00CE51A6">
      <w:pPr>
        <w:ind w:firstLine="454"/>
        <w:rPr>
          <w:rFonts w:eastAsia="Times New Roman"/>
          <w:lang w:eastAsia="ru-RU"/>
        </w:rPr>
      </w:pPr>
      <w:r w:rsidRPr="00514DBD">
        <w:rPr>
          <w:rFonts w:eastAsia="Times New Roman"/>
          <w:lang w:eastAsia="ru-RU"/>
        </w:rPr>
        <w:t xml:space="preserve">Выравнивание осанки, хорошо. Кстати, осанкой занимается Физическое Тело. Поэтому, как не вам этим заниматься в подразделении Санкт-Петербург? </w:t>
      </w:r>
    </w:p>
    <w:p w:rsidR="00CE51A6" w:rsidRPr="00514DBD" w:rsidRDefault="00CE51A6" w:rsidP="00CE51A6">
      <w:pPr>
        <w:ind w:firstLine="454"/>
        <w:rPr>
          <w:rFonts w:eastAsia="Times New Roman"/>
          <w:lang w:eastAsia="ru-RU"/>
        </w:rPr>
      </w:pPr>
      <w:r w:rsidRPr="00514DBD">
        <w:rPr>
          <w:rFonts w:eastAsia="Times New Roman"/>
          <w:lang w:eastAsia="ru-RU"/>
        </w:rPr>
        <w:t>Всё? Или ещё? Да, говорите только громче. Говорите.</w:t>
      </w:r>
    </w:p>
    <w:p w:rsidR="00CE51A6" w:rsidRPr="00514DBD" w:rsidRDefault="00CE51A6" w:rsidP="00CE51A6">
      <w:pPr>
        <w:ind w:firstLine="454"/>
        <w:rPr>
          <w:rFonts w:eastAsia="Times New Roman"/>
          <w:i/>
          <w:lang w:eastAsia="ru-RU"/>
        </w:rPr>
      </w:pPr>
      <w:r w:rsidRPr="00514DBD">
        <w:rPr>
          <w:rFonts w:eastAsia="Times New Roman"/>
          <w:i/>
          <w:lang w:eastAsia="ru-RU"/>
        </w:rPr>
        <w:t>Из зала: – Увидела масштабность Плана Синтеза, когда рядом с Отцом стоишь, этот масштаб. Масштаб. Большой. И ещё думаю: ну что бы такое у Отца попросить сделать сразу здесь и сейчас и попыталась Синтезом, накопленным собою с Синтезом Отца синтезироваться. Ну как обычно, чтобы увидеть что-то новенькое. Увидела какую-то небольшую сферку, но не успела расшифровать, потому что действительно плавилась.</w:t>
      </w:r>
    </w:p>
    <w:p w:rsidR="00CE51A6" w:rsidRPr="00514DBD" w:rsidRDefault="00CE51A6" w:rsidP="00CE51A6">
      <w:pPr>
        <w:ind w:firstLine="454"/>
        <w:rPr>
          <w:rFonts w:eastAsia="Times New Roman"/>
          <w:lang w:eastAsia="ru-RU"/>
        </w:rPr>
      </w:pPr>
      <w:r w:rsidRPr="00514DBD">
        <w:rPr>
          <w:rFonts w:eastAsia="Times New Roman"/>
          <w:lang w:eastAsia="ru-RU"/>
        </w:rPr>
        <w:t xml:space="preserve">Чтобы что-то уметь делать рядом с Изначально Вышестоящим Отцом или при Отце, или при Аватарах Синтеза, у кого нужно сначала учиться это что-то делать? С Аватарессами Синтеза. У нас когда-то давно-давно была практика, когда Аватаресса Фаинь нас учила, начиная от чтения книг до материализации письменных принадлежностей, чтобы было чем записать. Вот это владение Синтеза в материи ˗ это компетенция </w:t>
      </w:r>
      <w:r w:rsidRPr="00514DBD">
        <w:rPr>
          <w:rFonts w:eastAsia="Times New Roman"/>
          <w:i/>
          <w:lang w:eastAsia="ru-RU"/>
        </w:rPr>
        <w:t>Пра</w:t>
      </w:r>
      <w:r w:rsidRPr="00514DBD">
        <w:rPr>
          <w:rFonts w:eastAsia="Times New Roman"/>
          <w:lang w:eastAsia="ru-RU"/>
        </w:rPr>
        <w:t xml:space="preserve"> 192 Аватаресс Синтеза. Поэтому вам есть чем заниматься.</w:t>
      </w:r>
    </w:p>
    <w:p w:rsidR="00CE51A6" w:rsidRPr="00514DBD" w:rsidRDefault="00CE51A6" w:rsidP="00CE51A6">
      <w:pPr>
        <w:ind w:firstLine="454"/>
        <w:rPr>
          <w:rFonts w:eastAsia="Times New Roman"/>
          <w:lang w:eastAsia="ru-RU"/>
        </w:rPr>
      </w:pPr>
      <w:r w:rsidRPr="00514DBD">
        <w:rPr>
          <w:rFonts w:eastAsia="Times New Roman"/>
          <w:lang w:eastAsia="ru-RU"/>
        </w:rPr>
        <w:t xml:space="preserve">С одной стороны, вы пошли с точки зрения Отцовского явления у Отца по </w:t>
      </w:r>
      <w:r w:rsidRPr="00514DBD">
        <w:rPr>
          <w:rFonts w:eastAsia="Times New Roman"/>
          <w:i/>
          <w:lang w:eastAsia="ru-RU"/>
        </w:rPr>
        <w:t xml:space="preserve">– </w:t>
      </w:r>
      <w:r w:rsidRPr="00514DBD">
        <w:rPr>
          <w:rFonts w:eastAsia="Times New Roman"/>
          <w:lang w:eastAsia="ru-RU"/>
        </w:rPr>
        <w:t>просить, но есть Иерархические уровни. С точки зрения Человека Отец вас понимает, то, что вы просили его сделать. С точки зрения Компетентного, Учителя или Должностной Компетенции, вы можете быть непонятыми Отцом, вернее Отец вас понимает, но нет Иерархического понимания. И вот это состояние – развернуть что-то сделать, вы должны уже уметь к Отцу обращаться к этому действию по итогам действия с Аватарессами Синтеза. То есть такое умение «</w:t>
      </w:r>
      <w:r w:rsidRPr="00514DBD">
        <w:rPr>
          <w:rFonts w:eastAsia="Times New Roman"/>
          <w:i/>
          <w:lang w:eastAsia="ru-RU"/>
        </w:rPr>
        <w:t>До»</w:t>
      </w:r>
      <w:r w:rsidRPr="00514DBD">
        <w:rPr>
          <w:rFonts w:eastAsia="Times New Roman"/>
          <w:lang w:eastAsia="ru-RU"/>
        </w:rPr>
        <w:t>, чтобы с Отцом уже реализовываться.</w:t>
      </w:r>
    </w:p>
    <w:p w:rsidR="00CE51A6" w:rsidRPr="00514DBD" w:rsidRDefault="00CE51A6" w:rsidP="00CE51A6">
      <w:pPr>
        <w:ind w:firstLine="454"/>
        <w:rPr>
          <w:rFonts w:eastAsia="Times New Roman"/>
          <w:lang w:eastAsia="ru-RU"/>
        </w:rPr>
      </w:pPr>
      <w:r w:rsidRPr="00514DBD">
        <w:rPr>
          <w:rFonts w:eastAsia="Times New Roman"/>
          <w:lang w:eastAsia="ru-RU"/>
        </w:rPr>
        <w:t>Хорошо. Спасибо большое.</w:t>
      </w:r>
    </w:p>
    <w:p w:rsidR="00CE51A6" w:rsidRPr="00514DBD" w:rsidRDefault="00CE51A6" w:rsidP="00CE51A6">
      <w:pPr>
        <w:ind w:firstLine="454"/>
        <w:rPr>
          <w:rFonts w:eastAsia="Times New Roman"/>
          <w:lang w:eastAsia="ru-RU"/>
        </w:rPr>
      </w:pPr>
      <w:r w:rsidRPr="00514DBD">
        <w:rPr>
          <w:rFonts w:eastAsia="Times New Roman"/>
          <w:lang w:eastAsia="ru-RU"/>
        </w:rPr>
        <w:t xml:space="preserve">Единственный такой момент, просто вам дополнение. Вот эта практика, она хорошо восполняет, насыщает и вводит в такое явление буйности Синтеза, когда он прямо горит таким внутренним, психодинамической пассионарностью или огнеизбыточностью. Попробуйте находить в своём Теле, как только вы чувствуете, что угасает состояние, восстанавливать это состояние процессов. </w:t>
      </w:r>
    </w:p>
    <w:p w:rsidR="00CE51A6" w:rsidRPr="00514DBD" w:rsidRDefault="00CE51A6" w:rsidP="00CE51A6">
      <w:pPr>
        <w:ind w:firstLine="454"/>
        <w:rPr>
          <w:rFonts w:eastAsia="Times New Roman"/>
          <w:lang w:eastAsia="ru-RU"/>
        </w:rPr>
      </w:pPr>
      <w:r w:rsidRPr="00514DBD">
        <w:rPr>
          <w:rFonts w:eastAsia="Times New Roman"/>
          <w:lang w:eastAsia="ru-RU"/>
        </w:rPr>
        <w:t xml:space="preserve">Вы не должны себе, прямо так, иерархическим языком, позволять чувствовать себя в меньшей степени горения, чем тогда, когда вы стояли с Изначально Вышестоящим Отцом. Вот эта </w:t>
      </w:r>
      <w:r w:rsidRPr="00514DBD">
        <w:rPr>
          <w:rFonts w:eastAsia="Times New Roman"/>
          <w:lang w:eastAsia="ru-RU"/>
        </w:rPr>
        <w:lastRenderedPageBreak/>
        <w:t xml:space="preserve">формулировка ясна? То есть не должны себе позволять чувствовать меньшую степень горения, чем, когда вы стояли с Отцом! </w:t>
      </w:r>
    </w:p>
    <w:p w:rsidR="00CE51A6" w:rsidRPr="00514DBD" w:rsidRDefault="00CE51A6" w:rsidP="00CE51A6">
      <w:pPr>
        <w:ind w:firstLine="454"/>
        <w:rPr>
          <w:rFonts w:eastAsia="Times New Roman"/>
          <w:lang w:eastAsia="ru-RU"/>
        </w:rPr>
      </w:pPr>
      <w:r w:rsidRPr="00514DBD">
        <w:rPr>
          <w:rFonts w:eastAsia="Times New Roman"/>
          <w:lang w:eastAsia="ru-RU"/>
        </w:rPr>
        <w:t xml:space="preserve">Борщ варите, с детьми общаетесь, на улице идёте, преподаёте, что-то пишите, то есть занимаетесь своей профессиональной действительностью, но у вас внутри горение с Отцом. Такая вот избыточность тонуса. Всё понятно, что волнами. Есть плюсы, есть минусы. Не надо всё время быть в состоянии экспрессивности какой-то. Кстати, если будет избыточная экспрессивность без Дела, что будет формироваться? </w:t>
      </w:r>
    </w:p>
    <w:p w:rsidR="00CE51A6" w:rsidRPr="00514DBD" w:rsidRDefault="00CE51A6" w:rsidP="00CE51A6">
      <w:pPr>
        <w:ind w:firstLine="454"/>
        <w:rPr>
          <w:rFonts w:eastAsia="Times New Roman"/>
          <w:i/>
          <w:lang w:eastAsia="ru-RU"/>
        </w:rPr>
      </w:pPr>
      <w:r w:rsidRPr="00514DBD">
        <w:rPr>
          <w:rFonts w:eastAsia="Times New Roman"/>
          <w:i/>
          <w:lang w:eastAsia="ru-RU"/>
        </w:rPr>
        <w:t>Из зала: – Психизм.</w:t>
      </w:r>
    </w:p>
    <w:p w:rsidR="00CE51A6" w:rsidRPr="00514DBD" w:rsidRDefault="00CE51A6" w:rsidP="00CE51A6">
      <w:pPr>
        <w:ind w:firstLine="454"/>
        <w:rPr>
          <w:rFonts w:eastAsia="Times New Roman"/>
          <w:lang w:eastAsia="ru-RU"/>
        </w:rPr>
      </w:pPr>
      <w:r w:rsidRPr="00514DBD">
        <w:rPr>
          <w:rFonts w:eastAsia="Times New Roman"/>
          <w:lang w:eastAsia="ru-RU"/>
        </w:rPr>
        <w:t xml:space="preserve">Нет. Паника. Избыточное состояние без нужного Дела формирует панику. И вы начинаете паниковать, потому что не понимаете, куда применить то, в чём вы избыточно экспрессивны, пассионарны. И формируется паника. Чтобы не было вот этих вот панических состояний, нужно чётко понимать, к чему вы это применяете. </w:t>
      </w:r>
    </w:p>
    <w:p w:rsidR="00CE51A6" w:rsidRPr="00514DBD" w:rsidRDefault="00CE51A6" w:rsidP="00CE51A6">
      <w:pPr>
        <w:ind w:firstLine="454"/>
        <w:rPr>
          <w:rFonts w:eastAsia="Times New Roman"/>
          <w:lang w:eastAsia="ru-RU"/>
        </w:rPr>
      </w:pPr>
      <w:r w:rsidRPr="00514DBD">
        <w:rPr>
          <w:rFonts w:eastAsia="Times New Roman"/>
          <w:lang w:eastAsia="ru-RU"/>
        </w:rPr>
        <w:t>Поэтому иногда надо от этого отдыхать. Но если вы входите в группу, не должны себе позволять быть истощёнными в Огне и в Синтезе. То есть истощение в групповом явлении Совета вчера, каких-то там занятий Синтеза, у вас должно быть нонсенсом.</w:t>
      </w:r>
    </w:p>
    <w:p w:rsidR="00CE51A6" w:rsidRPr="00514DBD" w:rsidRDefault="00CE51A6" w:rsidP="00CE51A6">
      <w:pPr>
        <w:ind w:firstLine="454"/>
        <w:rPr>
          <w:rFonts w:eastAsia="Times New Roman"/>
          <w:lang w:eastAsia="ru-RU"/>
        </w:rPr>
      </w:pPr>
      <w:r w:rsidRPr="00514DBD">
        <w:rPr>
          <w:rFonts w:eastAsia="Times New Roman"/>
          <w:lang w:eastAsia="ru-RU"/>
        </w:rPr>
        <w:t>Итак, хорошо мы сейчас идём, стяжаем две Должностные Компетенции. Должностную Компетенцию Изначально Вышестоящего Отца и ИВДИВО-Должностную Компетенцию Изначально Вышестоящего Отца, насытим их Виртуозными Синтезами.</w:t>
      </w:r>
    </w:p>
    <w:p w:rsidR="00CE51A6" w:rsidRPr="00514DBD" w:rsidRDefault="00CE51A6" w:rsidP="00CE51A6">
      <w:pPr>
        <w:ind w:firstLine="454"/>
        <w:rPr>
          <w:rFonts w:eastAsia="Times New Roman"/>
          <w:lang w:eastAsia="ru-RU"/>
        </w:rPr>
      </w:pPr>
      <w:r w:rsidRPr="00514DBD">
        <w:rPr>
          <w:rFonts w:eastAsia="Times New Roman"/>
          <w:lang w:eastAsia="ru-RU"/>
        </w:rPr>
        <w:t>А потом пойдём дальше. Ок? Хорошо. То же самое практика практикой, но практика не практикой. Мы работаем и сразу же встраиваемся в профессионализм исполнения. Хорошо.</w:t>
      </w:r>
    </w:p>
    <w:p w:rsidR="00CE51A6" w:rsidRPr="003B5F30" w:rsidRDefault="00CE51A6" w:rsidP="003B5F30">
      <w:pPr>
        <w:pStyle w:val="12"/>
      </w:pPr>
      <w:bookmarkStart w:id="76" w:name="_heading=h.3dy6vkm" w:colFirst="0" w:colLast="0"/>
      <w:bookmarkStart w:id="77" w:name="_Toc85593588"/>
      <w:bookmarkEnd w:id="76"/>
      <w:r w:rsidRPr="003B5F30">
        <w:rPr>
          <w:rStyle w:val="13"/>
          <w:b/>
          <w:bCs/>
          <w:iCs/>
        </w:rPr>
        <w:t>Практика 8. Стяжание третьей ИВДИВО-Должностной Компетенции ИВО. Стяжание Должностной Компетенции ИВО</w:t>
      </w:r>
      <w:bookmarkEnd w:id="77"/>
    </w:p>
    <w:p w:rsidR="00CE51A6" w:rsidRPr="00514DBD" w:rsidRDefault="00CE51A6" w:rsidP="00CE51A6">
      <w:pPr>
        <w:ind w:firstLine="454"/>
        <w:rPr>
          <w:rFonts w:eastAsia="Times New Roman"/>
          <w:lang w:eastAsia="ru-RU"/>
        </w:rPr>
      </w:pPr>
      <w:r w:rsidRPr="00514DBD">
        <w:rPr>
          <w:rFonts w:eastAsia="Times New Roman"/>
          <w:lang w:eastAsia="ru-RU"/>
        </w:rPr>
        <w:t>Мы вновь возжигаемся Синтезом в каждом из нас. Вот, кстати, зарегистрируйте, вы не стали распределять Синтез и Огонь, эманировать, остались в этой концентрации. Мы там пусть поговорили, не много из нас сказало, какой-то Синтез и Огонь прошёл, а внутри вы также горите, и такая же плотность в Теле. У всех по-разному, но мы сейчас берём среднее статистическое по группе.</w:t>
      </w:r>
    </w:p>
    <w:p w:rsidR="00CE51A6" w:rsidRPr="00514DBD" w:rsidRDefault="00CE51A6" w:rsidP="00CE51A6">
      <w:pPr>
        <w:ind w:firstLine="454"/>
        <w:rPr>
          <w:rFonts w:eastAsia="Times New Roman"/>
          <w:lang w:eastAsia="ru-RU"/>
        </w:rPr>
      </w:pPr>
      <w:r w:rsidRPr="00514DBD">
        <w:rPr>
          <w:rFonts w:eastAsia="Times New Roman"/>
          <w:lang w:eastAsia="ru-RU"/>
        </w:rPr>
        <w:t>Это говорит о том, что избыточность не предполагает возмещение какой-то недоотстроенности Синтезом, а Синтез поддерживает вас в тонусе и не нарушает вашу свободу действия, свободу стяжания. То есть Синтез не компенсирует того, чего у вас нет, а просто держит вас в нужном состоянии, давая возможность, чтобы вы сами закрыли те моментики, которые у вас внутренне немножко под вопросиком находятся. Это очень, иногда, полезно держать эту концентрацию в Теле, да. Ну, извините такой язык. Поэтому учитесь слышать и слушать.</w:t>
      </w:r>
    </w:p>
    <w:p w:rsidR="00CE51A6" w:rsidRPr="00514DBD" w:rsidRDefault="00CE51A6" w:rsidP="00CE51A6">
      <w:pPr>
        <w:ind w:firstLine="454"/>
        <w:rPr>
          <w:rFonts w:eastAsia="Times New Roman"/>
          <w:lang w:eastAsia="ru-RU"/>
        </w:rPr>
      </w:pPr>
      <w:r w:rsidRPr="00514DBD">
        <w:rPr>
          <w:rFonts w:eastAsia="Times New Roman"/>
          <w:lang w:eastAsia="ru-RU"/>
        </w:rPr>
        <w:t>Возжигаемся Синтезом. Синтезируемся вновь с Аватарами Синтеза Кут Хуми Фаинь.</w:t>
      </w:r>
    </w:p>
    <w:p w:rsidR="00CE51A6" w:rsidRPr="00514DBD" w:rsidRDefault="00CE51A6" w:rsidP="00CE51A6">
      <w:pPr>
        <w:ind w:firstLine="454"/>
        <w:rPr>
          <w:rFonts w:eastAsia="Times New Roman"/>
          <w:lang w:eastAsia="ru-RU"/>
        </w:rPr>
      </w:pPr>
      <w:r w:rsidRPr="00514DBD">
        <w:rPr>
          <w:rFonts w:eastAsia="Times New Roman"/>
          <w:lang w:eastAsia="ru-RU"/>
        </w:rPr>
        <w:t xml:space="preserve">Кстати, определите сейчас: Вы с Кут Хуми Фаинь сейчас синтезируетесь внутренне или внешне? Не слышим, ау! </w:t>
      </w:r>
    </w:p>
    <w:p w:rsidR="00CE51A6" w:rsidRPr="00514DBD" w:rsidRDefault="00CE51A6" w:rsidP="00CE51A6">
      <w:pPr>
        <w:ind w:firstLine="454"/>
        <w:rPr>
          <w:rFonts w:eastAsia="Times New Roman"/>
          <w:i/>
          <w:lang w:eastAsia="ru-RU"/>
        </w:rPr>
      </w:pPr>
      <w:r w:rsidRPr="00514DBD">
        <w:rPr>
          <w:rFonts w:eastAsia="Times New Roman"/>
          <w:i/>
          <w:lang w:eastAsia="ru-RU"/>
        </w:rPr>
        <w:t xml:space="preserve">Из зала: </w:t>
      </w:r>
      <w:r w:rsidRPr="00514DBD">
        <w:rPr>
          <w:rFonts w:eastAsia="Times New Roman"/>
          <w:lang w:eastAsia="ru-RU"/>
        </w:rPr>
        <w:t xml:space="preserve">– </w:t>
      </w:r>
      <w:r w:rsidRPr="00514DBD">
        <w:rPr>
          <w:rFonts w:eastAsia="Times New Roman"/>
          <w:i/>
          <w:lang w:eastAsia="ru-RU"/>
        </w:rPr>
        <w:t>Внутренне.</w:t>
      </w:r>
    </w:p>
    <w:p w:rsidR="00CE51A6" w:rsidRPr="00514DBD" w:rsidRDefault="00CE51A6" w:rsidP="00CE51A6">
      <w:pPr>
        <w:ind w:firstLine="454"/>
        <w:rPr>
          <w:rFonts w:eastAsia="Times New Roman"/>
          <w:lang w:eastAsia="ru-RU"/>
        </w:rPr>
      </w:pPr>
      <w:r w:rsidRPr="00514DBD">
        <w:rPr>
          <w:rFonts w:eastAsia="Times New Roman"/>
          <w:lang w:eastAsia="ru-RU"/>
        </w:rPr>
        <w:t>Правильно – внутренне. Хорошо.</w:t>
      </w:r>
    </w:p>
    <w:p w:rsidR="00CE51A6" w:rsidRPr="00514DBD" w:rsidRDefault="00CE51A6" w:rsidP="00CE51A6">
      <w:pPr>
        <w:ind w:firstLine="454"/>
        <w:rPr>
          <w:rFonts w:eastAsia="Times New Roman"/>
          <w:lang w:eastAsia="ru-RU"/>
        </w:rPr>
      </w:pPr>
      <w:r w:rsidRPr="00514DBD">
        <w:rPr>
          <w:rFonts w:eastAsia="Times New Roman"/>
          <w:lang w:eastAsia="ru-RU"/>
        </w:rPr>
        <w:t xml:space="preserve">Возжигаемся Синтезом внутренне с Аватарами Синтеза Кут Хуми Фаинь и по внутренней заполненности Синтезом переходим в Си-ИВДИВО Метагалактику в зал к Аватарам Синтеза Кут Хуми Фаинь, развёртываемся перед Аватаром Синтеза Кут Хуми 17179869120 синтез-ивдиво-цельно. </w:t>
      </w:r>
    </w:p>
    <w:p w:rsidR="00CE51A6" w:rsidRPr="00514DBD" w:rsidRDefault="00CE51A6" w:rsidP="00CE51A6">
      <w:pPr>
        <w:ind w:firstLine="454"/>
        <w:rPr>
          <w:rFonts w:eastAsia="Times New Roman"/>
          <w:lang w:eastAsia="ru-RU"/>
        </w:rPr>
      </w:pPr>
      <w:r w:rsidRPr="00514DBD">
        <w:rPr>
          <w:rFonts w:eastAsia="Times New Roman"/>
          <w:lang w:eastAsia="ru-RU"/>
        </w:rPr>
        <w:t xml:space="preserve">Синтезируемся с Аватаром Синтеза Кут Хуми Си-ИВДИВО Метагалактики и, проникаясь развёртываемся, отслеживая форму, чёткость Синтеза, выразимость внутренней заполненности Аватара Синтеза Кут Хуми. И, возжигаясь Аватаром Синтеза Кут Хуми, развёртываемся архетипичностью действия внутренних условий в 14-ом архетипе явления Синтеза Изначально Вышестоящего Отца, стимулируя 14-ым архетипом Си-ИВДИВО Метагалактики качественное действие ростом Синтеза Си-ИВДИВО Метагалактики в каждом из нас. </w:t>
      </w:r>
    </w:p>
    <w:p w:rsidR="00CE51A6" w:rsidRPr="00514DBD" w:rsidRDefault="00CE51A6" w:rsidP="00CE51A6">
      <w:pPr>
        <w:ind w:firstLine="454"/>
        <w:rPr>
          <w:rFonts w:eastAsia="Times New Roman"/>
          <w:lang w:eastAsia="ru-RU"/>
        </w:rPr>
      </w:pPr>
      <w:r w:rsidRPr="00514DBD">
        <w:rPr>
          <w:rFonts w:eastAsia="Times New Roman"/>
          <w:lang w:eastAsia="ru-RU"/>
        </w:rPr>
        <w:t>И прямо настраиваемся на архетипическое действие в Теле. Ища Основы, Начала, Принципаты архетипичности Должностной Компетенции Си-ИВДИВО Метагалактики и, заполняясь с Аватаром Синтеза Кут Хуми.</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И, возжигаясь этой телесностью в Синтеза Архетипических Частей 256-ти Учителя Синтеза Изначально Вышестоящего Отца ростом 4-го курса Синтеза Учителя Изначально Вышестоящего Отца в каждом из нас, мы вновь синтезируемся с Хум Аватара Синтеза Кут Хуми. Возжигаемся телесной выразимостью Частей Аватара Синтеза Кут Хуми Аватарессы Синтеза Фаинь. Стяжаем Прасинтез Изначально Вышестоящего Отца Синтез Синтезом Изначально Вышестоящего Отца каждому из нас и Синтезу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возжигаясь, просим Аватаров Синтеза Кут Хуми Фаинь преобразить каждого из нас и Синтез нас на стяжание третьей ИВДИВО-Должностной Компетенции Изначально Вышестоящего Отца собою с выявлением, что мы лично для ИВДИВО делаем ИВДИВО-Должностной Компетенцией внутреннего служения.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заполняемся Синтезом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Там у вас мысли пошли о том, что вы делаете для Подразделения. А вам Аватар Кут Хуми в зале отвечает: для Подразделения вы делаете для ИВДИВО ровно 50 процентов. Если вы делаете только для Подразделения – для всего ИВДИВО это 50 процентов. Или того меньше.</w:t>
      </w:r>
    </w:p>
    <w:p w:rsidR="00CE51A6" w:rsidRPr="00514DBD" w:rsidRDefault="00CE51A6" w:rsidP="00CE51A6">
      <w:pPr>
        <w:ind w:firstLine="454"/>
        <w:rPr>
          <w:rFonts w:eastAsia="Times New Roman"/>
          <w:lang w:eastAsia="ru-RU"/>
        </w:rPr>
      </w:pPr>
      <w:r w:rsidRPr="00514DBD">
        <w:rPr>
          <w:rFonts w:eastAsia="Times New Roman"/>
          <w:lang w:eastAsia="ru-RU"/>
        </w:rPr>
        <w:t xml:space="preserve">И проникаемся. Мы синтезируемся с Хум Изначально Вышестоящего Аватара Синтеза Кут Хуми и стяжаем само явление отстройки Компетенции 49-м Синтезом Изначально Вышестоящего Отца в компактности явления ИВДИВО-Должностной Компетенции каждому из нас. Заполняемся. </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развёртываемся в зале Изначально Вышестоящего Отца Аватаром Синтеза Кут Хуми Аватарессой Синтеза Фаинь, их Синтезом Синтеза, Синтезом Прасинтеза Изначально Вышестоящего Отца 17179869185 синтез-ивдиво-цельно. Синтезируемся с Хум Изначально Вышестоящего Отца. И становимся телесно в синтезе 6-рицы Частей всей выразимостью Частей в 20-рице 144-рицы для Учителей Синтеза однородностью синтезфизичности собою пред Изначально Вышестоящим Отцом.</w:t>
      </w:r>
    </w:p>
    <w:p w:rsidR="00CE51A6" w:rsidRPr="00514DBD" w:rsidRDefault="00CE51A6" w:rsidP="00CE51A6">
      <w:pPr>
        <w:ind w:firstLine="454"/>
        <w:rPr>
          <w:rFonts w:eastAsia="Times New Roman"/>
          <w:lang w:eastAsia="ru-RU"/>
        </w:rPr>
      </w:pPr>
      <w:r w:rsidRPr="00514DBD">
        <w:rPr>
          <w:rFonts w:eastAsia="Times New Roman"/>
          <w:lang w:eastAsia="ru-RU"/>
        </w:rPr>
        <w:t>И синтезируемся с Хум Изначально Вышестоящего Отца, просим Изначально Вышестоящего Отца наделить нас третьей ИВДИВО-Должностной Компетенцией Изначально Вышестоящего Отца Стандартом 49-го Синтеза Изначально Вышестоящего Отца в каждом из нас. И преображаемся, вмещая, развёртывая, напрямую выражая Изначально Вышестоящего Отца третьей ИВДИВО-Должностной Компетенцией каждым из нас и синтезом нас. И, проникаясь Изначально Вышестоящим Отцом, возжигаем третью ИВДИВО-Должностную Компетенцию собою.</w:t>
      </w:r>
    </w:p>
    <w:p w:rsidR="00CE51A6" w:rsidRPr="00514DBD" w:rsidRDefault="00CE51A6" w:rsidP="00CE51A6">
      <w:pPr>
        <w:ind w:firstLine="454"/>
        <w:rPr>
          <w:rFonts w:eastAsia="Times New Roman"/>
          <w:lang w:eastAsia="ru-RU"/>
        </w:rPr>
      </w:pPr>
      <w:r w:rsidRPr="00514DBD">
        <w:rPr>
          <w:rFonts w:eastAsia="Times New Roman"/>
          <w:lang w:eastAsia="ru-RU"/>
        </w:rPr>
        <w:t>Горя третьей ИВДИВО-Должностной Компетенцией, устремляемся взглядом на Изначально Вышестоящего Отца Си-ИВДИВО. Сейчас вы можете увидеть, что мы от Отца стоим на большом удалённом расстоянии – то есть далеко. И можете задать вопрос Отцу. Что вы лично в ИВДИВО делаете с позиции Компетенции ИВДИВО-Должностной Компетенции 24-й?</w:t>
      </w:r>
    </w:p>
    <w:p w:rsidR="00CE51A6" w:rsidRPr="00514DBD" w:rsidRDefault="00CE51A6" w:rsidP="00CE51A6">
      <w:pPr>
        <w:ind w:firstLine="454"/>
        <w:rPr>
          <w:rFonts w:eastAsia="Times New Roman"/>
          <w:lang w:eastAsia="ru-RU"/>
        </w:rPr>
      </w:pPr>
      <w:r w:rsidRPr="00514DBD">
        <w:rPr>
          <w:rFonts w:eastAsia="Times New Roman"/>
          <w:lang w:eastAsia="ru-RU"/>
        </w:rPr>
        <w:t>И просто услышьте у Отца всё, что вам звучит, приходит, возжигается, вспыхивает – что вы делаете для ИВДИВО? Отец же, как раз, руководит ИВДИВО. И проникаемся сказанным Изначально Вышестоящим Отцом, проникаемся.</w:t>
      </w:r>
    </w:p>
    <w:p w:rsidR="00CE51A6" w:rsidRPr="00514DBD" w:rsidRDefault="00CE51A6" w:rsidP="00CE51A6">
      <w:pPr>
        <w:ind w:firstLine="454"/>
        <w:rPr>
          <w:rFonts w:eastAsia="Times New Roman"/>
          <w:lang w:eastAsia="ru-RU"/>
        </w:rPr>
      </w:pPr>
      <w:r w:rsidRPr="00514DBD">
        <w:rPr>
          <w:rFonts w:eastAsia="Times New Roman"/>
          <w:lang w:eastAsia="ru-RU"/>
        </w:rPr>
        <w:t xml:space="preserve">И синтезируемся с Хум Изначально Вышестоящего Отца, стяжаем 17179869184 ИВДИВО-Виртуозных Синтезов Праматерии Изначально Вышестоящего Отца, прося Изначально Вышестоящего Отца насытить каждого из нас ИВДИВО-Виртуозным Синтезом Праматерии каждого из нас и синтез нас. И наполняем ИВДИВО-Должностную Компетенцию, третью, Изначально Вышестоящего Отца ИВДИВО-Виртуозным Синтезом Праматерии Изначально Вышестоящего Отца в каждом из нас. </w:t>
      </w:r>
    </w:p>
    <w:p w:rsidR="00CE51A6" w:rsidRPr="00514DBD" w:rsidRDefault="00CE51A6" w:rsidP="00CE51A6">
      <w:pPr>
        <w:ind w:firstLine="454"/>
        <w:rPr>
          <w:rFonts w:eastAsia="Times New Roman"/>
          <w:lang w:eastAsia="ru-RU"/>
        </w:rPr>
      </w:pPr>
      <w:r w:rsidRPr="00514DBD">
        <w:rPr>
          <w:rFonts w:eastAsia="Times New Roman"/>
          <w:lang w:eastAsia="ru-RU"/>
        </w:rPr>
        <w:t>И вспыхивая стяжёнными ИВДИВО-Виртуозными Синтезами Праматерии Изначально Вышестоящего Отца, возжигая одномоментно 17179869185 ИВДИВО-Виртуозных Синтезов Праматерии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мы синтезируемся с Хум Изначально Вышестоящего Отца, стяжаем у Изначально Вышестоящего Отца в этом горении, прямо на 17 миллиардов ИВДИВО-Виртуозных Синтезов Праматерии, горя им, стяжаем у Изначально Вышестоящего Отца 17179869185 Синтезов Изначально Вышестоящего Отца каждому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преображаясь, усваиваем, вспыхиваем развёртыванием стяжённого явления Синтеза Изначально Вышестоящего Отца. И актуализируем то, что зафиксировал Изначально Вышестоящий Отец каждому из нас, возжигаясь обучаемостью Тела офизичивать Синтез Изначально Вышестоящего Отца делами и деланием для ИВДИВО Синтезом. Вот прямо с такими конкретными </w:t>
      </w:r>
      <w:r w:rsidRPr="00514DBD">
        <w:rPr>
          <w:rFonts w:eastAsia="Times New Roman"/>
          <w:lang w:eastAsia="ru-RU"/>
        </w:rPr>
        <w:lastRenderedPageBreak/>
        <w:t xml:space="preserve">действиями, как Константы, которые включают внутреннее исполнение. Давайте. Раскрывая чуткий опыт, раскрывая чуткое состояние физичностного Синтеза заполненностью с Изначально Вышестоящим Отцом.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вспыхивая ИВДИВО-Должностной Компетенцией, вначале Синтез реализуется в ИВДИВО Санкт-Петербург, ИВДИВО Ладога, то есть в Подразделениях. И это Должностное применение Служением в ИВДИВО. Мы из зала Изначально Вышестоящего Отца, усваивая ИВДИВО-Должностную Компетенцию, распределяем прямо в зале в ИВДИВО Санкт-Петербург, прямо проговорите 17179869119 синтез-ивдиво-цельности. Далее распределяем в зале пред Изначально Вышестоящем Отцом в подразделение ИВДИВО Ладога, номер, 17 мил</w:t>
      </w:r>
      <w:r w:rsidR="00FE0D7A">
        <w:rPr>
          <w:rFonts w:eastAsia="Times New Roman"/>
          <w:lang w:eastAsia="ru-RU"/>
        </w:rPr>
        <w:t>л</w:t>
      </w:r>
      <w:r w:rsidRPr="00514DBD">
        <w:rPr>
          <w:rFonts w:eastAsia="Times New Roman"/>
          <w:lang w:eastAsia="ru-RU"/>
        </w:rPr>
        <w:t>иардов…. Вот это вот деланье компетентностью третьей ИВДИВО-Должностной Компетенции в служении в подразделение. Распределяем. И далее распределяем в выражение подразделения Санкт-Петербург конкретно ИВДИВО территории, деланье, и территориально в подразделение ИВДИВО Ладога территориально. Во. Завершили распределять ИВДИВО-Должностную Компетенцию.</w:t>
      </w:r>
    </w:p>
    <w:p w:rsidR="00CE51A6" w:rsidRPr="00514DBD" w:rsidRDefault="00CE51A6" w:rsidP="00CE51A6">
      <w:pPr>
        <w:ind w:firstLine="454"/>
        <w:rPr>
          <w:rFonts w:eastAsia="Times New Roman"/>
          <w:lang w:eastAsia="ru-RU"/>
        </w:rPr>
      </w:pPr>
      <w:r w:rsidRPr="00514DBD">
        <w:rPr>
          <w:rFonts w:eastAsia="Times New Roman"/>
          <w:lang w:eastAsia="ru-RU"/>
        </w:rPr>
        <w:t>А теперь вы остаётесь в выражении Изначально Вышестоящего Отца Виртуозным Синтезом Праматерии. Так. Прямо оно внутри осталось в объёме Синтеза. И далее распределяем Синтез действующий, переводя Синтез в активацию территориального явления жителей на территории. Вот прямо Синтез переводим в активацию жителей на территории, Синтез переводим в активацию транзитников, перелётчиков, проезжающих, то есть всех, кто бывает на этой территории, прямо вот тех, кто живут, и тех, кто бывают проездом. И возжигаемся применимостью Виртуозности Синтеза каждого из нас в ИВДИВО, и усиляем условия Домов Огнём Изначально Вышестоящего Отца Виртуозным Синтезом. То есть, что вы сейчас делаете? Вы усиляете условия Домов на территории физически Огнём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далее мы, завершая эманации, распределение усиляемся пред Изначально Вышестоящим Отцом итогами первой части стяжания ИВДИВО-Должностной Компетенции.</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Си-ИВДИВО и просим Изначально Вышестоящего Отца в качестве эксперимента позволить нам в этой же практике стяжать вторую часть, уже явление Должностной Компетенции Изначально Вышестоящего Отца каждому из нас, третьей Должностной Компетенции Изначально Вышестоящего Отца, для применимости, вот так же как мы сейчас делали в подразделении ИВДИВО, в подразделении территории и фиксацию перевода Синтеза в концентрацию на жителей внутренней разработанностью компетенции делания для Изначально Вышестоящего Дома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Изначально Вышестоящим Отцом, мы возвращаемся в зал к Аватарам Синтеза Кут Хуми Фаинь Си-ИВДИВО Метагалактики 17179869120 синтез-ивдиво-цельно, синтезируемся с Хум Аватара Синтеза Кут Хуми, Аватарессы Синтеза Фаинь стяжаем Синтез Синтеза Изначально Вышестоящего Отца, Синтез Прасинтеза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заполняясь Аватарами Синтеза Кут Хуми Фаинь, стяжаем вхождение в третью Должностную Компетенцию Изначально Вышестоящего Отца Стандартом 49-го Синтеза Изначально Вышестоящего Отца в росте внутренней реализации Синтеза Изначально Вышестоящего Отца собою. И, возжигаясь Аватарами Синтеза Кут Хуми Фаинь, мы синтезируемся с Хум Изначально Вышестоящего Отца. И, возжигаясь, вот здесь попробуйте, мы не стяжали это, но вот стимулировать себя, возжигаясь Человеком Синтезфизичности Синтезом Могущества, Могущества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Изначально Вышестоящим Отцом, переходим и развёртываемся 17179869185 синтез-ивдиво-цельно. Синтезируемся с Хум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входя во вторую практику стяжания, синтезируемся с Хум Изначально Вышестоящего Отца и просим наделить каждого из нас и синтез нас третьей Должностной Компетенцией Изначально Вышестоящего Отца, стяжая своеобразное явление подготовкой Изначально Вышестоящего Отца самой Должностной Компетенцией Изначально Вышестоящего Отца каждого из нас, прося ввести, наделить, развернуть и зафиксировать в каждом из нас это явление. И, возжигаясь Изначально Вышестоящим Отцом, проникаемся Должностной Компетенцией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вот возьмите паузу внутренне в зале, ничего не предлагайте, ни о чём не думайте. Просто попробуйте проникнуться и расшифровать Должностную Компетенцию Изначально </w:t>
      </w:r>
      <w:r w:rsidRPr="00514DBD">
        <w:rPr>
          <w:rFonts w:eastAsia="Times New Roman"/>
          <w:lang w:eastAsia="ru-RU"/>
        </w:rPr>
        <w:lastRenderedPageBreak/>
        <w:t>Вышестоящего Отца, идущую на вас. Вот на вас идёт Должностная Компетенция Изначально Вышестоящего Отца. Вот сама по себе, 32-е явление Компетенции. Третья 32-я Компетенция.</w:t>
      </w:r>
    </w:p>
    <w:p w:rsidR="00CE51A6" w:rsidRPr="00514DBD" w:rsidRDefault="00CE51A6" w:rsidP="00CE51A6">
      <w:pPr>
        <w:ind w:firstLine="454"/>
        <w:rPr>
          <w:rFonts w:eastAsia="Times New Roman"/>
          <w:lang w:eastAsia="ru-RU"/>
        </w:rPr>
      </w:pPr>
      <w:r w:rsidRPr="00514DBD">
        <w:rPr>
          <w:rFonts w:eastAsia="Times New Roman"/>
          <w:lang w:eastAsia="ru-RU"/>
        </w:rPr>
        <w:t>И заполняемся, синтезируемся с Хум Изначально Вышестоящего Отца, и стяжаем 17179869185 Виртуозных Синтезов Праматерии Изначально Вышестоящего Отца, прося заполнить данным количеством Виртуозного Синтеза Изначально Вышестоящего Отца Должностную Компетенцию Изначально Вышестоящего Отца ростом её в каждом из нас и, возжигаясь, просим насытить, заполнить, усилить Должностную Компетенцию каждого из нас Виртуозным Синтезом Праматерии Изначально Вышестоящего Отца каждым.</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Изначально Вышестоящим Отцом, применяемся Синтезом Изначально Вышестоящего Отца в каждом из нас, и, заполняясь Виртуозным Синтезом накручиваем концентрацию Синтеза Изначально Вышестоящего Отца Пра собою в Должностной Компетенции. И, возжигаясь, синтезируемся с Хум Изначально Вышестоящего Отца, стяжаем Синтез Изначально Вышестоящего Отца, прося преобразить каждого из нас и синтез нас.</w:t>
      </w:r>
    </w:p>
    <w:p w:rsidR="00CE51A6" w:rsidRPr="00514DBD" w:rsidRDefault="00CE51A6" w:rsidP="00CE51A6">
      <w:pPr>
        <w:ind w:firstLine="454"/>
        <w:rPr>
          <w:rFonts w:eastAsia="Times New Roman"/>
          <w:lang w:eastAsia="ru-RU"/>
        </w:rPr>
      </w:pPr>
      <w:r w:rsidRPr="00514DBD">
        <w:rPr>
          <w:rFonts w:eastAsia="Times New Roman"/>
          <w:lang w:eastAsia="ru-RU"/>
        </w:rPr>
        <w:t>Возвращаемся в насыщенности нелинейных взаимосвязей Должностной Компетенции Виртуозным Синтезом Праматерии Изначально Вышестоящего Отца каждым из нас и синтезом нас.</w:t>
      </w:r>
    </w:p>
    <w:p w:rsidR="00CE51A6" w:rsidRPr="00514DBD" w:rsidRDefault="00CE51A6" w:rsidP="00CE51A6">
      <w:pPr>
        <w:ind w:firstLine="454"/>
        <w:rPr>
          <w:rFonts w:eastAsia="Times New Roman"/>
          <w:lang w:eastAsia="ru-RU"/>
        </w:rPr>
      </w:pPr>
      <w:r w:rsidRPr="00514DBD">
        <w:rPr>
          <w:rFonts w:eastAsia="Times New Roman"/>
          <w:lang w:eastAsia="ru-RU"/>
        </w:rPr>
        <w:t>И, заполняясь этим явлением, возвращаемся синтезфизически. Благодарим Изначально Вышестоящего Отца. Вспыхиваем синтезфизически вначале ИВДИВО-Должностной Компетенцией с активацией ИВДИВО-Виртуозного Синтеза Праматерии Изначально Вышестоящего Отца 17179869185 Виртуозными Синтезами Праматерии Изначально Вышестоящего Отца в каждом из нас.</w:t>
      </w:r>
    </w:p>
    <w:p w:rsidR="00CE51A6" w:rsidRPr="00514DBD" w:rsidRDefault="00CE51A6" w:rsidP="00CE51A6">
      <w:pPr>
        <w:ind w:firstLine="454"/>
        <w:rPr>
          <w:rFonts w:eastAsia="Times New Roman"/>
          <w:lang w:eastAsia="ru-RU"/>
        </w:rPr>
      </w:pPr>
      <w:r w:rsidRPr="00514DBD">
        <w:rPr>
          <w:rFonts w:eastAsia="Times New Roman"/>
          <w:lang w:eastAsia="ru-RU"/>
        </w:rPr>
        <w:t>Далее возжигаемся внутренне Должностной Компетенцией Изначально Вышестоящего Отца, возжигаясь прямым явлением Виртуозного Синтеза Праматерии Изначально Вышестоящего Отца в каждом из нас.</w:t>
      </w:r>
    </w:p>
    <w:p w:rsidR="00CE51A6" w:rsidRPr="00514DBD" w:rsidRDefault="00CE51A6" w:rsidP="00CE51A6">
      <w:pPr>
        <w:ind w:firstLine="454"/>
        <w:rPr>
          <w:rFonts w:eastAsia="Times New Roman"/>
          <w:lang w:eastAsia="ru-RU"/>
        </w:rPr>
      </w:pPr>
      <w:r w:rsidRPr="00514DBD">
        <w:rPr>
          <w:rFonts w:eastAsia="Times New Roman"/>
          <w:lang w:eastAsia="ru-RU"/>
        </w:rPr>
        <w:t>И, фиксируясь итогово физически, благодарим Изначально Вышестоящего Отца, Аватаров Синтеза Кут Хуми Фаинь. Распределяя, эманируем уже синтезфизически Должностную Компетенцию Изначально Вышестоящего Отца в Изначально Вышестоящий Дом Изначально Вышестоящего Отца, распределяя, усваивая Синтез и Огонь Должностной Компетенции, в ИВДИВО подразделения Санкт-Петербург, Ладога и в ИВДИВО каждого из нас.</w:t>
      </w:r>
    </w:p>
    <w:p w:rsidR="00CE51A6" w:rsidRPr="00514DBD" w:rsidRDefault="00CE51A6" w:rsidP="00CE51A6">
      <w:pPr>
        <w:ind w:firstLine="454"/>
        <w:rPr>
          <w:rFonts w:eastAsia="Times New Roman"/>
          <w:lang w:eastAsia="ru-RU"/>
        </w:rPr>
      </w:pPr>
      <w:r w:rsidRPr="00514DBD">
        <w:rPr>
          <w:rFonts w:eastAsia="Times New Roman"/>
          <w:lang w:eastAsia="ru-RU"/>
        </w:rPr>
        <w:t>И выходим из практики.</w:t>
      </w:r>
    </w:p>
    <w:p w:rsidR="00CE51A6" w:rsidRPr="00514DBD" w:rsidRDefault="00CE51A6" w:rsidP="00CE51A6">
      <w:pPr>
        <w:ind w:firstLine="454"/>
        <w:rPr>
          <w:rFonts w:eastAsia="Times New Roman"/>
          <w:lang w:eastAsia="ru-RU"/>
        </w:rPr>
      </w:pPr>
      <w:r w:rsidRPr="00514DBD">
        <w:rPr>
          <w:rFonts w:eastAsia="Times New Roman"/>
          <w:lang w:eastAsia="ru-RU"/>
        </w:rPr>
        <w:t>Аминь.</w:t>
      </w:r>
    </w:p>
    <w:p w:rsidR="00CE51A6" w:rsidRPr="00514DBD" w:rsidRDefault="00CE51A6" w:rsidP="003B5F30">
      <w:pPr>
        <w:pStyle w:val="12"/>
        <w:rPr>
          <w:lang w:eastAsia="ru-RU"/>
        </w:rPr>
      </w:pPr>
      <w:bookmarkStart w:id="78" w:name="_Toc85593589"/>
      <w:r w:rsidRPr="00514DBD">
        <w:rPr>
          <w:lang w:eastAsia="ru-RU"/>
        </w:rPr>
        <w:t>Виртуозный Синтез Праматерии. Аватарское Пра</w:t>
      </w:r>
      <w:bookmarkEnd w:id="78"/>
    </w:p>
    <w:p w:rsidR="00CE51A6" w:rsidRPr="00514DBD" w:rsidRDefault="00CE51A6" w:rsidP="00CE51A6">
      <w:pPr>
        <w:ind w:firstLine="454"/>
        <w:rPr>
          <w:rFonts w:eastAsia="Times New Roman"/>
          <w:lang w:eastAsia="ru-RU"/>
        </w:rPr>
      </w:pPr>
      <w:r w:rsidRPr="00514DBD">
        <w:rPr>
          <w:rFonts w:eastAsia="Times New Roman"/>
          <w:lang w:eastAsia="ru-RU"/>
        </w:rPr>
        <w:t>Ну, вот мы с вами начали фиксировать собою два вида Должностных Компетенций, попробуйте с понедельника начать отслеживать не просто применение Должностной Компетенции, а как она вначале действует с вами и в вас.</w:t>
      </w:r>
    </w:p>
    <w:p w:rsidR="00CE51A6" w:rsidRPr="00514DBD" w:rsidRDefault="00CE51A6" w:rsidP="00CE51A6">
      <w:pPr>
        <w:ind w:firstLine="454"/>
        <w:rPr>
          <w:rFonts w:eastAsia="Times New Roman"/>
          <w:lang w:eastAsia="ru-RU"/>
        </w:rPr>
      </w:pPr>
      <w:r w:rsidRPr="00514DBD">
        <w:rPr>
          <w:rFonts w:eastAsia="Times New Roman"/>
          <w:lang w:eastAsia="ru-RU"/>
        </w:rPr>
        <w:t>То есть вопрос Должностной Компетенции всегда будет исходить из такого явления. Вначале самостоятельно ты применяешь это на себе, потом ты реализуешь это на окружающих. Вот здесь следует дополнить несколько таких моментов. Я, когда вот мы готовились к Виртуозному Синтезу, просто думала, как зафиксировать это явление ракурсом Аватаресс Синтеза, и вы должны понять, что если заходить в Должностную Компетенцию Виртуозный Синтез Праматерии, то вся Праматерия – это все 192 Аватарессы Синтеза. Это понятно, мы уже говорили.</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вот Изначально Вышестоящие Аватарессы Синтеза Изначально Вышестоящего Отца выражают всю Праматерию ИВДИВО, которая доступна для нашего восприятия в физическом выражении. Это раз. Виртуозный Синтез Праматерии крутится Аватарессами Синтеза через их </w:t>
      </w:r>
      <w:r w:rsidRPr="00514DBD">
        <w:rPr>
          <w:rFonts w:eastAsia="Times New Roman"/>
          <w:i/>
          <w:lang w:eastAsia="ru-RU"/>
        </w:rPr>
        <w:t>Пра</w:t>
      </w:r>
      <w:r w:rsidRPr="00514DBD">
        <w:rPr>
          <w:rFonts w:eastAsia="Times New Roman"/>
          <w:lang w:eastAsia="ru-RU"/>
        </w:rPr>
        <w:t>. То есть, когда вы будете заниматься Виртуозным Синтезом Праматерии, вы должны понять, что само движение, само пахтание, само верчение, ну как Аватар Кут Хуми сказал, именно, «крутят, Аватарессы Синтеза крутят», то есть они накручивают праявления Праматерии на каждого из нас, выводя нас в Виртуозность Синтеза Должностной Компетенции.</w:t>
      </w:r>
    </w:p>
    <w:p w:rsidR="00CE51A6" w:rsidRPr="00514DBD" w:rsidRDefault="00CE51A6" w:rsidP="00CE51A6">
      <w:pPr>
        <w:ind w:firstLine="454"/>
        <w:rPr>
          <w:rFonts w:eastAsia="Times New Roman"/>
          <w:lang w:eastAsia="ru-RU"/>
        </w:rPr>
      </w:pPr>
      <w:r w:rsidRPr="00514DBD">
        <w:rPr>
          <w:rFonts w:eastAsia="Times New Roman"/>
          <w:lang w:eastAsia="ru-RU"/>
        </w:rPr>
        <w:t>Это плюс для нас в том, что, когда мы, например, вчера с вами сидели на Совете и говорили, что есть внутренний Совет, а есть внешний Совет, есть какое-то действие, накрутить Должностную Компетенцию, чтобы у нас это развернулось в</w:t>
      </w:r>
      <w:r>
        <w:rPr>
          <w:rFonts w:eastAsia="Times New Roman"/>
          <w:lang w:eastAsia="ru-RU"/>
        </w:rPr>
        <w:t>овне, будут способствовать Авата</w:t>
      </w:r>
      <w:r w:rsidRPr="00514DBD">
        <w:rPr>
          <w:rFonts w:eastAsia="Times New Roman"/>
          <w:lang w:eastAsia="ru-RU"/>
        </w:rPr>
        <w:t xml:space="preserve">рессы Синтеза во внутреннем верчении </w:t>
      </w:r>
      <w:r w:rsidRPr="00514DBD">
        <w:rPr>
          <w:rFonts w:eastAsia="Times New Roman"/>
          <w:i/>
          <w:lang w:eastAsia="ru-RU"/>
        </w:rPr>
        <w:t>Пра</w:t>
      </w:r>
      <w:r w:rsidRPr="00514DBD">
        <w:rPr>
          <w:rFonts w:eastAsia="Times New Roman"/>
          <w:lang w:eastAsia="ru-RU"/>
        </w:rPr>
        <w:t xml:space="preserve">. </w:t>
      </w:r>
    </w:p>
    <w:p w:rsidR="00CE51A6" w:rsidRPr="00FE0D7A" w:rsidRDefault="00CE51A6" w:rsidP="00CE51A6">
      <w:pPr>
        <w:ind w:firstLine="454"/>
        <w:rPr>
          <w:rFonts w:eastAsia="Times New Roman"/>
          <w:lang w:eastAsia="ru-RU"/>
        </w:rPr>
      </w:pPr>
      <w:r w:rsidRPr="00514DBD">
        <w:rPr>
          <w:rFonts w:eastAsia="Times New Roman"/>
          <w:lang w:eastAsia="ru-RU"/>
        </w:rPr>
        <w:lastRenderedPageBreak/>
        <w:t xml:space="preserve">И вы даже к Совету можете готовиться с Аватарессами Синтеза, чтобы они, внутри накручивая </w:t>
      </w:r>
      <w:r w:rsidRPr="00514DBD">
        <w:rPr>
          <w:rFonts w:eastAsia="Times New Roman"/>
          <w:i/>
          <w:lang w:eastAsia="ru-RU"/>
        </w:rPr>
        <w:t>Пра</w:t>
      </w:r>
      <w:r w:rsidRPr="00514DBD">
        <w:rPr>
          <w:rFonts w:eastAsia="Times New Roman"/>
          <w:lang w:eastAsia="ru-RU"/>
        </w:rPr>
        <w:t>, развернули Должностную Компетенцию, и у вас была не профанация действия на Совете, да, а у вас была чёткая, сформулированная, отстроенная, этим занимаются Аватарессы, они, иногда мы говорим, любят это дело, то есть у них всё чётко по полочкам</w:t>
      </w:r>
      <w:r w:rsidR="00FE0D7A">
        <w:rPr>
          <w:rFonts w:eastAsia="Times New Roman"/>
          <w:lang w:eastAsia="ru-RU"/>
        </w:rPr>
        <w:t>.</w:t>
      </w:r>
      <w:r w:rsidRPr="00514DBD">
        <w:rPr>
          <w:rFonts w:eastAsia="Times New Roman"/>
          <w:lang w:eastAsia="ru-RU"/>
        </w:rPr>
        <w:t xml:space="preserve"> иерархизированно, они не любят </w:t>
      </w:r>
      <w:r w:rsidRPr="00FE0D7A">
        <w:rPr>
          <w:rFonts w:eastAsia="Times New Roman"/>
          <w:lang w:eastAsia="ru-RU"/>
        </w:rPr>
        <w:t>возюкание, долгих каких-то мусолений, чётко, лаконично, тын, тын, тын, тын – и вот этот вопрос к Аватарессам Синтеза.</w:t>
      </w:r>
    </w:p>
    <w:p w:rsidR="00CE51A6" w:rsidRPr="00514DBD" w:rsidRDefault="00CE51A6" w:rsidP="00CE51A6">
      <w:pPr>
        <w:ind w:firstLine="454"/>
        <w:rPr>
          <w:rFonts w:eastAsia="Times New Roman"/>
          <w:lang w:eastAsia="ru-RU"/>
        </w:rPr>
      </w:pPr>
      <w:r w:rsidRPr="00FE0D7A">
        <w:rPr>
          <w:rFonts w:eastAsia="Times New Roman"/>
          <w:lang w:eastAsia="ru-RU"/>
        </w:rPr>
        <w:t xml:space="preserve">И вот нужно войти в Аватарское </w:t>
      </w:r>
      <w:r w:rsidRPr="00FE0D7A">
        <w:rPr>
          <w:rFonts w:eastAsia="Times New Roman"/>
          <w:i/>
          <w:lang w:eastAsia="ru-RU"/>
        </w:rPr>
        <w:t>Пра</w:t>
      </w:r>
      <w:r w:rsidRPr="00FE0D7A">
        <w:rPr>
          <w:rFonts w:eastAsia="Times New Roman"/>
          <w:lang w:eastAsia="ru-RU"/>
        </w:rPr>
        <w:t>. Вот мы долго думали, как это назвать, и вот вчера просто зазвучало – Аватарское Пра. Пра Аватарессы Синтеза, но больше Аватарское Пра, вот оно прямо в Теле включается. И вот прямо выходить и стяжать 192 Пра явлений Аватарессы Синтеза Фаинь, 192 Пра явлений Аватарессы Славии каждому из нас. И этим, кстати, раскроется Синтез Прасинтеза, Синтез Праволи, Синтез Прамудрости</w:t>
      </w:r>
      <w:r w:rsidRPr="00514DBD">
        <w:rPr>
          <w:rFonts w:eastAsia="Times New Roman"/>
          <w:lang w:eastAsia="ru-RU"/>
        </w:rPr>
        <w:t>. Да там вот Синтез у Олеси – Синтез Прасинтезности. Так же? Праокскости. Понятно? То есть у вас вопрос пойдёт, что эти 192 Пра начнут раскручиваться.</w:t>
      </w:r>
    </w:p>
    <w:p w:rsidR="00CE51A6" w:rsidRPr="00514DBD" w:rsidRDefault="00CE51A6" w:rsidP="00CE51A6">
      <w:pPr>
        <w:ind w:firstLine="454"/>
        <w:rPr>
          <w:rFonts w:eastAsia="Times New Roman"/>
          <w:lang w:eastAsia="ru-RU"/>
        </w:rPr>
      </w:pPr>
      <w:r w:rsidRPr="00514DBD">
        <w:rPr>
          <w:rFonts w:eastAsia="Times New Roman"/>
          <w:lang w:eastAsia="ru-RU"/>
        </w:rPr>
        <w:t>Соответственно, Аватары Синтеза действуют не Пра, а самим Синтезом, и уже в дальнейшем, когда вы наработаете действие с Аватарессами Синтеза, вам нужно научиться будет сопоставлять или сочетать Синтез и Пра явление Аватаров и Аватаресс Синтеза. Потому что Аватарессы Синтеза являют Синтез Изначально Вышестоящего Отца Пра, Аватары Синтеза напрямую являют сам Синтез Изначально Вышестоящего Отца.</w:t>
      </w:r>
    </w:p>
    <w:p w:rsidR="00CE51A6" w:rsidRPr="00514DBD" w:rsidRDefault="00CE51A6" w:rsidP="003B5F30">
      <w:pPr>
        <w:pStyle w:val="12"/>
        <w:rPr>
          <w:lang w:eastAsia="ru-RU"/>
        </w:rPr>
      </w:pPr>
      <w:bookmarkStart w:id="79" w:name="_Toc85593590"/>
      <w:r w:rsidRPr="00514DBD">
        <w:rPr>
          <w:lang w:eastAsia="ru-RU"/>
        </w:rPr>
        <w:t>Мастерство стяжания. Избыточный Синтез</w:t>
      </w:r>
      <w:bookmarkEnd w:id="79"/>
    </w:p>
    <w:p w:rsidR="00CE51A6" w:rsidRPr="00514DBD" w:rsidRDefault="00CE51A6" w:rsidP="00CE51A6">
      <w:pPr>
        <w:ind w:firstLine="454"/>
        <w:rPr>
          <w:rFonts w:eastAsia="Times New Roman"/>
          <w:lang w:eastAsia="ru-RU"/>
        </w:rPr>
      </w:pPr>
      <w:r w:rsidRPr="00514DBD">
        <w:rPr>
          <w:rFonts w:eastAsia="Times New Roman"/>
          <w:lang w:eastAsia="ru-RU"/>
        </w:rPr>
        <w:t>Отсюда, праматериальность Синтеза развивается в каждом мастерством стяжания – вот это важная формулировка. То есть явление праматериальности Синтеза от Аватаресс, от Аватаров Синтеза, от Изначально Вышестоящего Отца развивается в каждом из нас мастерством стяжания.</w:t>
      </w:r>
    </w:p>
    <w:p w:rsidR="00CE51A6" w:rsidRPr="00FE0D7A" w:rsidRDefault="00CE51A6" w:rsidP="00CE51A6">
      <w:pPr>
        <w:ind w:firstLine="454"/>
        <w:rPr>
          <w:rFonts w:eastAsia="Times New Roman"/>
          <w:lang w:eastAsia="ru-RU"/>
        </w:rPr>
      </w:pPr>
      <w:r w:rsidRPr="00514DBD">
        <w:rPr>
          <w:rFonts w:eastAsia="Times New Roman"/>
          <w:lang w:eastAsia="ru-RU"/>
        </w:rPr>
        <w:t xml:space="preserve">Вы на сегодняшних и вчерашних практиках должны были увидеть, что, с одной стороны, мы просто заявляем, что мы стяжаем, но если вы прислушивались к своему телу и к тому, что вас Владыка выводил на те или иные позиции, как раз, мы </w:t>
      </w:r>
      <w:r w:rsidRPr="00FE0D7A">
        <w:rPr>
          <w:rFonts w:eastAsia="Times New Roman"/>
          <w:lang w:eastAsia="ru-RU"/>
        </w:rPr>
        <w:t xml:space="preserve">входили в мастерство стяжания. </w:t>
      </w:r>
    </w:p>
    <w:p w:rsidR="00CE51A6" w:rsidRDefault="00CE51A6" w:rsidP="00CE51A6">
      <w:pPr>
        <w:ind w:firstLine="454"/>
        <w:rPr>
          <w:rFonts w:eastAsia="Times New Roman"/>
          <w:lang w:eastAsia="ru-RU"/>
        </w:rPr>
      </w:pPr>
      <w:r w:rsidRPr="00FE0D7A">
        <w:rPr>
          <w:rFonts w:eastAsia="Times New Roman"/>
          <w:lang w:eastAsia="ru-RU"/>
        </w:rPr>
        <w:t>Что же такое тогда стяжание с учётом того, что было вчера сказано, сегодня вот прямо формулировка, которую мы вытачивали? Стяжание – это вызывание праматериальной избыточности Огня, Духа, Света, Энергии на заявленное. То есть</w:t>
      </w:r>
      <w:r w:rsidRPr="00514DBD">
        <w:rPr>
          <w:rFonts w:eastAsia="Times New Roman"/>
          <w:lang w:eastAsia="ru-RU"/>
        </w:rPr>
        <w:t>, чтобы научиться стяжать, вы должны понять, что само стяжание имеет чёткое определение, это нововведение, вы, как мы специально разрабатывали под вас, что стяжание – это вызывание праматериальной избыточности огня, духа, света, энергии.</w:t>
      </w:r>
    </w:p>
    <w:p w:rsidR="00CE51A6" w:rsidRPr="00514DBD" w:rsidRDefault="00CE51A6" w:rsidP="00CE51A6">
      <w:pPr>
        <w:ind w:firstLine="454"/>
        <w:rPr>
          <w:rFonts w:eastAsia="Times New Roman"/>
          <w:lang w:eastAsia="ru-RU"/>
        </w:rPr>
      </w:pPr>
      <w:r w:rsidRPr="00514DBD">
        <w:rPr>
          <w:rFonts w:eastAsia="Times New Roman"/>
          <w:lang w:eastAsia="ru-RU"/>
        </w:rPr>
        <w:t xml:space="preserve">И тут вы можете иерархизировать стяжания: одно стяжание чисто энергией, другое стяжание чисто светом, а третье или четвёртое чисто огнём. И нужно </w:t>
      </w:r>
      <w:r w:rsidRPr="00514DBD">
        <w:rPr>
          <w:rFonts w:eastAsia="Times New Roman"/>
          <w:i/>
          <w:lang w:eastAsia="ru-RU"/>
        </w:rPr>
        <w:t>себя мастерить</w:t>
      </w:r>
      <w:r w:rsidRPr="00514DBD">
        <w:rPr>
          <w:rFonts w:eastAsia="Times New Roman"/>
          <w:lang w:eastAsia="ru-RU"/>
        </w:rPr>
        <w:t xml:space="preserve">, именно мастерить, чтобы вы учились стяжать вот этой праматериальностью Синтеза с Аватарессами Синтеза, то, что вы говорили, развернуться Аватарессами Синтеза, вначале в Огне, чтобы формировалось мастерство. То есть мы с вами должны заняться в подразделении Физического Тела обучением, что значит стяжать. </w:t>
      </w:r>
    </w:p>
    <w:p w:rsidR="00CE51A6" w:rsidRPr="00514DBD" w:rsidRDefault="00CE51A6" w:rsidP="00CE51A6">
      <w:pPr>
        <w:ind w:firstLine="454"/>
        <w:rPr>
          <w:rFonts w:eastAsia="Times New Roman"/>
          <w:lang w:eastAsia="ru-RU"/>
        </w:rPr>
      </w:pPr>
      <w:r w:rsidRPr="00514DBD">
        <w:rPr>
          <w:rFonts w:eastAsia="Times New Roman"/>
          <w:lang w:eastAsia="ru-RU"/>
        </w:rPr>
        <w:t>Из этого идём дальше. Аватарессы Синтеза обучают нас стяжать и само стяжание – это не только субъектное явление чего-то на нас от Отца, это воспитание прежде всего, огненной и синтезной субъектности. То есть тоже надо понять, что стяжание приводит к воспитанию, взрастанию огненной и синтезной субъектности, когда мы завершаем качеством стяжания делать сами и входим в субъектность того явителя, у кого мы стяжаем. Вот эта мысль, она проста но очень важна. То есть мы должны завершить стяжание сам на сам, по своему подобию, даже если это у Отца и Аватаров Синтеза, и научиться в стяжании закладывать явление субъектности, прямо воспитывая себя стяжаниями. То есть, ну допустим, Планом Синтеза. Расписать себе, что вы учитесь стяжать.</w:t>
      </w:r>
    </w:p>
    <w:p w:rsidR="00CE51A6" w:rsidRPr="00514DBD" w:rsidRDefault="00CE51A6" w:rsidP="00CE51A6">
      <w:pPr>
        <w:ind w:firstLine="454"/>
        <w:rPr>
          <w:rFonts w:eastAsia="Times New Roman"/>
          <w:lang w:eastAsia="ru-RU"/>
        </w:rPr>
      </w:pPr>
      <w:r w:rsidRPr="00514DBD">
        <w:rPr>
          <w:rFonts w:eastAsia="Times New Roman"/>
          <w:lang w:eastAsia="ru-RU"/>
        </w:rPr>
        <w:t xml:space="preserve">Ну, например, все вы стяжали Части. Но стяжали вы по-разному. Промониторьте, в каких видах стяжания у вас прорехи? То есть, где у вас тылы не защищены? Вы просто не вновь перестяжаете, как у нас говорят, перестяживать мы будем, нет, вы не будете перестяживать. Вы будете себя воспитывать на то, чтобы само стяжание состоялось. То есть, грубо говоря, как вы сегодня развёртывали Мечи, и вам было сказано, переосмыслить, какие Мечи уже устарели и их сдать. То же самое, переосмыслить ваши стяжания, и те стяжания, которые Кут Хуми, Иосиф, Изначально Вышестоящий Отец Си-ИВДИВО признаёт нелегитимными, сдать эти стяжания. Не имеется в виду </w:t>
      </w:r>
      <w:r w:rsidRPr="00514DBD">
        <w:rPr>
          <w:rFonts w:eastAsia="Times New Roman"/>
          <w:lang w:eastAsia="ru-RU"/>
        </w:rPr>
        <w:lastRenderedPageBreak/>
        <w:t xml:space="preserve">стяжание Абсолюта, стяжание Омеги, стяжание Трансвизорных Тел – вот это не сдаётся. Ну, например, сдаются стяжания ваших каждодневных практик, которые неэффективны, но бывает же такое? Едете в троллейбусе или в метро, не умеете внутренне там держать состояние защиты, начинаете что-то стяжать и весь вагон натягиваете на себя. Были такие примеры, есть такой пример. Это стяжание признано неэффективным для вас. Вы, фактически, обмениваетесь с гражданами по вагону или там, по, не знаю, по лифту, где вы едете, состояниями внутренних явлений. Вот это состояние нужно завершить, но, </w:t>
      </w:r>
      <w:r w:rsidRPr="00514DBD">
        <w:rPr>
          <w:rFonts w:eastAsia="Times New Roman"/>
          <w:i/>
          <w:lang w:eastAsia="ru-RU"/>
        </w:rPr>
        <w:t>(чих</w:t>
      </w:r>
      <w:r w:rsidRPr="00514DBD">
        <w:rPr>
          <w:rFonts w:eastAsia="Times New Roman"/>
          <w:lang w:eastAsia="ru-RU"/>
        </w:rPr>
        <w:t xml:space="preserve"> – будь здорова!) мы образно так сказали, сдать. Стяжания сдать невозможно, его нужно просто перезаписать, то есть преобразить. Надо воспитаться, чтобы делать по-другому. Вот слово «сдать» наверно у вас включило другое состояние, вы сейчас побежите всё сдавать: «Папа, избавь меня от этого!» Отец скажет: «Наоборот, наделяю тебя, чтобы ты от звонка до звонка это стяжание перестроил собою». То есть надо просто задумываться, если вы что-то стяжаете, остановиться и просто подумать. Где та праматериальность внутренней отстроенности с Аватарессами Синтеза? И качество </w:t>
      </w:r>
      <w:r>
        <w:rPr>
          <w:rFonts w:eastAsia="Times New Roman"/>
          <w:lang w:eastAsia="ru-RU"/>
        </w:rPr>
        <w:t>какого стяжания у вас будет? Ок</w:t>
      </w:r>
      <w:r w:rsidRPr="00514DBD">
        <w:rPr>
          <w:rFonts w:eastAsia="Times New Roman"/>
          <w:lang w:eastAsia="ru-RU"/>
        </w:rPr>
        <w:t>? Отлично.</w:t>
      </w:r>
    </w:p>
    <w:p w:rsidR="00CE51A6" w:rsidRPr="00514DBD" w:rsidRDefault="00CE51A6" w:rsidP="00CE51A6">
      <w:pPr>
        <w:ind w:firstLine="454"/>
        <w:rPr>
          <w:rFonts w:eastAsia="Times New Roman"/>
          <w:lang w:eastAsia="ru-RU"/>
        </w:rPr>
      </w:pPr>
      <w:r w:rsidRPr="00514DBD">
        <w:rPr>
          <w:rFonts w:eastAsia="Times New Roman"/>
          <w:lang w:eastAsia="ru-RU"/>
        </w:rPr>
        <w:t xml:space="preserve">Из этого мы приходим к тому, что уже слышали на Синтезе: избыточность Синтеза. Избыточность Синтеза в теле. Вот, когда мы сейчас стояли пред Изначально Вышестоящим Отцом в предыдущей практике, была избыточность синтеза в теле? Избыточность синтеза – это предтеча роста субъектности в вас. То есть, когда мы ищем, что же такое Субъект – избыточный синтез в теле приводит к субъектности внутреннего формирования. </w:t>
      </w:r>
    </w:p>
    <w:p w:rsidR="00CE51A6" w:rsidRPr="00514DBD" w:rsidRDefault="00CE51A6" w:rsidP="00CE51A6">
      <w:pPr>
        <w:ind w:firstLine="454"/>
        <w:rPr>
          <w:rFonts w:eastAsia="Times New Roman"/>
          <w:lang w:eastAsia="ru-RU"/>
        </w:rPr>
      </w:pPr>
      <w:r w:rsidRPr="00514DBD">
        <w:rPr>
          <w:rFonts w:eastAsia="Times New Roman"/>
          <w:lang w:eastAsia="ru-RU"/>
        </w:rPr>
        <w:t xml:space="preserve">Так как каждый из нас является Учением Синтеза Изначально Вышестоящего Отца, то фактически, внутреннее Учение Синтеза избыточным Синтезом вводит нас в субъектность Изначально Вышестоящему Отцу. </w:t>
      </w:r>
    </w:p>
    <w:p w:rsidR="00CE51A6" w:rsidRPr="00514DBD" w:rsidRDefault="00CE51A6" w:rsidP="00CE51A6">
      <w:pPr>
        <w:ind w:firstLine="454"/>
        <w:rPr>
          <w:rFonts w:eastAsia="Times New Roman"/>
          <w:lang w:eastAsia="ru-RU"/>
        </w:rPr>
      </w:pPr>
      <w:r w:rsidRPr="00514DBD">
        <w:rPr>
          <w:rFonts w:eastAsia="Times New Roman"/>
          <w:lang w:eastAsia="ru-RU"/>
        </w:rPr>
        <w:t>Избыточный Синтез состоит, ну это понятно, из восьми избыточностей от Человека до Отца. И наша задача возжечь или развить в себе восьмеричную Субъектность избыточностью восьмеричного синтеза. То есть как бы оно одно из одного вытекает, это всё надо тренировать.</w:t>
      </w:r>
    </w:p>
    <w:p w:rsidR="00CE51A6" w:rsidRPr="00514DBD" w:rsidRDefault="00CE51A6" w:rsidP="00CE51A6">
      <w:pPr>
        <w:ind w:firstLine="454"/>
        <w:rPr>
          <w:rFonts w:eastAsia="Times New Roman"/>
          <w:lang w:eastAsia="ru-RU"/>
        </w:rPr>
      </w:pPr>
      <w:r w:rsidRPr="00514DBD">
        <w:rPr>
          <w:rFonts w:eastAsia="Times New Roman"/>
          <w:lang w:eastAsia="ru-RU"/>
        </w:rPr>
        <w:t>И последнее – избыточность исходит из бытия Генезисом, а значит, начинается избыточность из образованности у Аватаресс Синтеза. Соответственно, нужно развить Пра развивающее явление 192 двух избыточностей. Вот это тоже формулировка, развить Пра, развивающее явление 192 двух избыточностей. Это вот это домашнее задание, которое вам сейчас даётся. То есть вы его слышите, и вы его пишете, и понимаете, что за вас взялись серьёзно.</w:t>
      </w:r>
    </w:p>
    <w:p w:rsidR="00CE51A6" w:rsidRPr="00514DBD" w:rsidRDefault="00CE51A6" w:rsidP="00CE51A6">
      <w:pPr>
        <w:ind w:firstLine="454"/>
        <w:rPr>
          <w:rFonts w:eastAsia="Times New Roman"/>
          <w:lang w:eastAsia="ru-RU"/>
        </w:rPr>
      </w:pPr>
      <w:r w:rsidRPr="00514DBD">
        <w:rPr>
          <w:rFonts w:eastAsia="Times New Roman"/>
          <w:lang w:eastAsia="ru-RU"/>
        </w:rPr>
        <w:t>На следующем Синтезе мы уже не будем вас спрашивать, вот это всё вы делали или нет? Просто мы будем работать, понимая, что у вас это уже отработано до скрежета Синтеза на зубах. Поберегите наши зубы.</w:t>
      </w:r>
    </w:p>
    <w:p w:rsidR="00CE51A6" w:rsidRPr="00514DBD" w:rsidRDefault="00CE51A6" w:rsidP="00CE51A6">
      <w:pPr>
        <w:ind w:firstLine="454"/>
        <w:rPr>
          <w:rFonts w:eastAsia="Times New Roman"/>
          <w:lang w:eastAsia="ru-RU"/>
        </w:rPr>
      </w:pPr>
      <w:r w:rsidRPr="00514DBD">
        <w:rPr>
          <w:rFonts w:eastAsia="Times New Roman"/>
          <w:lang w:eastAsia="ru-RU"/>
        </w:rPr>
        <w:t>И последнее, Субъектность в Огне – это действие нашей с вами компетенции. Поэтому, когда мы выходили в активацию третьей ИДИВО-Должностной Компетенции первым стяжанием, был задан внутренний вопрос, что вы делаете для ИВДИВО?</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Субъектность в Огне – это ваши компетенции внутреннего делания. Поэтому просто озадачьтесь вопросом за месяц. То, что вы исполняете и делаете, как это помогает Подразделению? И, фактически, как это помогает ИВДИВО? Всё. Вот, соответственно, на этом вы должны с акцентировать момент. </w:t>
      </w:r>
    </w:p>
    <w:p w:rsidR="00CE51A6" w:rsidRPr="00514DBD" w:rsidRDefault="00CE51A6" w:rsidP="00CE51A6">
      <w:pPr>
        <w:ind w:firstLine="454"/>
        <w:rPr>
          <w:rFonts w:eastAsia="Times New Roman"/>
          <w:lang w:eastAsia="ru-RU"/>
        </w:rPr>
      </w:pPr>
      <w:r w:rsidRPr="00514DBD">
        <w:rPr>
          <w:rFonts w:eastAsia="Times New Roman"/>
          <w:lang w:eastAsia="ru-RU"/>
        </w:rPr>
        <w:t>Теперь мы немножко коснёмся с вами Пламики. И вот здесь вы должны увидеть, что такое Пламика.</w:t>
      </w:r>
    </w:p>
    <w:p w:rsidR="00CE51A6" w:rsidRPr="00514DBD" w:rsidRDefault="00CE51A6" w:rsidP="00CE51A6">
      <w:pPr>
        <w:ind w:firstLine="454"/>
        <w:rPr>
          <w:rFonts w:eastAsia="Times New Roman"/>
          <w:lang w:eastAsia="ru-RU"/>
        </w:rPr>
      </w:pPr>
      <w:r w:rsidRPr="00514DBD">
        <w:rPr>
          <w:rFonts w:eastAsia="Times New Roman"/>
          <w:lang w:eastAsia="ru-RU"/>
        </w:rPr>
        <w:t>С этим понятно? На счёт вот явления Аватаресс. У меня, кстати, была такая задумка, но не получится это сделать, я вас заинтригую. Если вдруг у вас получится за месяц это разработать, чтобы мы на следующем Синтезе на эту тему поразрабатывались. Как раз, будет Практика Изначально Вышестоящего Отца. Это будет здорово! Задумка была такая. Выйти к 192 Аватарессам Синтеза, пригласить их физически, ракурсом Октавной Метагалактики, чтобы они, например, стали вокруг нас в зале, и возжечься 192 Пра физически октавно-метагалактически. И вот повходить в Виртуозный Праматериальный Синтез Изначально Вышестоящего Отца 192-рицей.</w:t>
      </w:r>
    </w:p>
    <w:p w:rsidR="00CE51A6" w:rsidRPr="00514DBD" w:rsidRDefault="00CE51A6" w:rsidP="00CE51A6">
      <w:pPr>
        <w:ind w:firstLine="454"/>
        <w:rPr>
          <w:rFonts w:eastAsia="Times New Roman"/>
          <w:lang w:eastAsia="ru-RU"/>
        </w:rPr>
      </w:pPr>
      <w:r w:rsidRPr="00514DBD">
        <w:rPr>
          <w:rFonts w:eastAsia="Times New Roman"/>
          <w:lang w:eastAsia="ru-RU"/>
        </w:rPr>
        <w:t xml:space="preserve">Я специально физически это озвучиваю, не вводя вас в практику, чтобы оставить вас в моменте зависания. Вот Иерархия помимо того, что она интригует, она ещё вводит в состояние зависания. Вот балерина прыгает, и она зависает в прыжке. Так вот, с точки зрения Виртуозности действия, вы зависаете в этом устремлении, смотря на него, и практикуя свою телесность, чтобы к следующим Синтезам, когда это будет возможно, у нас удалось это зафиксировать собою. То есть, грубо говоря, </w:t>
      </w:r>
      <w:r w:rsidRPr="00514DBD">
        <w:rPr>
          <w:rFonts w:eastAsia="Times New Roman"/>
          <w:lang w:eastAsia="ru-RU"/>
        </w:rPr>
        <w:lastRenderedPageBreak/>
        <w:t>нам с вами нужно ставить какие-то задачи на Синтезе, чтобы к следующим Синтезам ваше индивидуальное действие привело к тому, чтобы вы этим зажили и начали действовать.</w:t>
      </w:r>
    </w:p>
    <w:p w:rsidR="00CE51A6" w:rsidRPr="00514DBD" w:rsidRDefault="00CE51A6" w:rsidP="003B5F30">
      <w:pPr>
        <w:pStyle w:val="12"/>
        <w:rPr>
          <w:lang w:eastAsia="ru-RU"/>
        </w:rPr>
      </w:pPr>
      <w:bookmarkStart w:id="80" w:name="_Toc85593591"/>
      <w:r w:rsidRPr="00514DBD">
        <w:rPr>
          <w:lang w:eastAsia="ru-RU"/>
        </w:rPr>
        <w:t>Пламика выводит на Начала формирования Телесности</w:t>
      </w:r>
      <w:bookmarkEnd w:id="80"/>
    </w:p>
    <w:p w:rsidR="00CE51A6" w:rsidRPr="00514DBD" w:rsidRDefault="00CE51A6" w:rsidP="00CE51A6">
      <w:pPr>
        <w:ind w:firstLine="454"/>
        <w:rPr>
          <w:rFonts w:eastAsia="Times New Roman"/>
          <w:lang w:eastAsia="ru-RU"/>
        </w:rPr>
      </w:pPr>
      <w:r w:rsidRPr="00514DBD">
        <w:rPr>
          <w:rFonts w:eastAsia="Times New Roman"/>
          <w:lang w:eastAsia="ru-RU"/>
        </w:rPr>
        <w:t>Соответственно, из этого мы входим в явление Пламического тела. О нём, в принципе много что сказано. И Пламя Отца у нас наработано как таковое. Но самое важное, мы должны увидеть, что Пламическое тело, Пламический вид материи – это то явление, с которого начинаются любые части, любые телесные выражения. То есть это первый вид материи и 49-й, но он же первый, который существенно влияет на материальную отстройку Физического Тела в любом выражении. Это могут быть Мировые тела, это могут быть Трансвизорные тела, это могут быть даже тела Образ-типов. То есть всё, что связано с Физическим Телом будет априори входить в явление Пламики Изначально Вышестоящего Отца. Почему это важно? И вот мы акцентируем на это выражение.</w:t>
      </w:r>
    </w:p>
    <w:p w:rsidR="00CE51A6" w:rsidRPr="00514DBD" w:rsidRDefault="00CE51A6" w:rsidP="00CE51A6">
      <w:pPr>
        <w:ind w:firstLine="454"/>
        <w:rPr>
          <w:rFonts w:eastAsia="Times New Roman"/>
          <w:lang w:eastAsia="ru-RU"/>
        </w:rPr>
      </w:pPr>
      <w:r w:rsidRPr="00514DBD">
        <w:rPr>
          <w:rFonts w:eastAsia="Times New Roman"/>
          <w:lang w:eastAsia="ru-RU"/>
        </w:rPr>
        <w:t>Мы должны понимать, что Пламика Изначально Вышестоящего Отца как раз собирает все синтезы всех физичностей собою и возжигает вот это явление Пра-Пламического телесного выражения физичности Изначально Вышестоящего Отца в каждом из нас. Когда мы сегодня напомнили вам, что Отец стремится на физику и развёртывается первым выражением. Вот, как раз Пламика Изначально Вышестоящего Отца, она не способствует, а наоборот, развёртывает Отца и его синтезфизичностью в каждом из нас. Нижестоящие виды материи и тел углубляют это присутствие, но именно Пламическое выражение влияет на каждого из нас ростом Человека синтезфизичности.</w:t>
      </w:r>
    </w:p>
    <w:p w:rsidR="00CE51A6" w:rsidRPr="00514DBD" w:rsidRDefault="00CE51A6" w:rsidP="00CE51A6">
      <w:pPr>
        <w:ind w:firstLine="454"/>
        <w:rPr>
          <w:rFonts w:eastAsia="Times New Roman"/>
          <w:lang w:eastAsia="ru-RU"/>
        </w:rPr>
      </w:pPr>
      <w:r w:rsidRPr="00514DBD">
        <w:rPr>
          <w:rFonts w:eastAsia="Times New Roman"/>
          <w:lang w:eastAsia="ru-RU"/>
        </w:rPr>
        <w:t>Если мы уйдём из 16 горизонтов, просто представим и войдём в горизонт 9-й, а не первый, то мы выйдем на монадичность, или на Монаду Частей Синтезом Изначально Вышестоящего Отца. Там будет другой вид организации материи, совсем другой, он будет 57-й. Но вопрос не в 57-м, а в выражении того, что Пламика активирует внутреннюю эталонность ядерности начала формирования любой телесности. И вот эта формулировка последняя самая важная. Пламика выводит на начала формирования любой телесности.</w:t>
      </w:r>
    </w:p>
    <w:p w:rsidR="00CE51A6" w:rsidRPr="00514DBD" w:rsidRDefault="00CE51A6" w:rsidP="00CE51A6">
      <w:pPr>
        <w:ind w:firstLine="454"/>
        <w:rPr>
          <w:rFonts w:eastAsia="Times New Roman"/>
          <w:lang w:eastAsia="ru-RU"/>
        </w:rPr>
      </w:pPr>
      <w:r w:rsidRPr="00514DBD">
        <w:rPr>
          <w:rFonts w:eastAsia="Times New Roman"/>
          <w:lang w:eastAsia="ru-RU"/>
        </w:rPr>
        <w:t>Если у вас дела не получаются на физике, не клеится, не складывается, вашим делам не хватает чего? Пламики и телесности. Или, наоборот, настолько накрученная телесность какой-то там своей избыточностью, что вы уже не знаете, как примениться в этом деле. И это дело начинает вас душить. Значит, нужна Пламика, чтобы пламенностью Изначально Вышестоящего Отца растворить лишнее, убрать лишнее, отодвинуть лишнее, включились превентивные меры, и само внутреннее пламенение Частей пришло к эталонному внутреннему, допустим, Созиданию, внутреннему Творению, внутренней Любви, и так дошло до Синтеза.</w:t>
      </w:r>
    </w:p>
    <w:p w:rsidR="00CE51A6" w:rsidRPr="00514DBD" w:rsidRDefault="00CE51A6" w:rsidP="00CE51A6">
      <w:pPr>
        <w:ind w:firstLine="454"/>
        <w:rPr>
          <w:rFonts w:eastAsia="Times New Roman"/>
          <w:lang w:eastAsia="ru-RU"/>
        </w:rPr>
      </w:pPr>
      <w:r w:rsidRPr="00514DBD">
        <w:rPr>
          <w:rFonts w:eastAsia="Times New Roman"/>
          <w:lang w:eastAsia="ru-RU"/>
        </w:rPr>
        <w:t xml:space="preserve">Вот Пламика и сложный вид материи, и довольно-таки простая, потому что её можно увидеть. Пламика творит, кстати, Пламика что творит? – Пламика творит саму материю. Вот любой вид материи творит Пламика – пламенеет Пламика творится материя. Когда говорим </w:t>
      </w:r>
      <w:r w:rsidRPr="00514DBD">
        <w:rPr>
          <w:rFonts w:eastAsia="Times New Roman"/>
          <w:i/>
          <w:lang w:eastAsia="ru-RU"/>
        </w:rPr>
        <w:t xml:space="preserve">– </w:t>
      </w:r>
      <w:r w:rsidRPr="00514DBD">
        <w:rPr>
          <w:rFonts w:eastAsia="Times New Roman"/>
          <w:lang w:eastAsia="ru-RU"/>
        </w:rPr>
        <w:t>мысли материальны, мысли пламические. И вот когда мысли, кстати, когда мысли становятся или мы мысли переводим в виды материи – мысль пламического тела, мысль аматического тела, мысль нитического тела, мысль фатического тела – мысли видов материи – эти мысли становятся материальны тем, что именно внутреннее пламя нитики, внутреннее пламя фатики, вводит эту часть в материализацию физического осуществления.</w:t>
      </w:r>
    </w:p>
    <w:p w:rsidR="00CE51A6" w:rsidRPr="00514DBD" w:rsidRDefault="00CE51A6" w:rsidP="00CE51A6">
      <w:pPr>
        <w:ind w:firstLine="454"/>
        <w:rPr>
          <w:rFonts w:eastAsia="Times New Roman"/>
          <w:lang w:eastAsia="ru-RU"/>
        </w:rPr>
      </w:pPr>
      <w:r w:rsidRPr="00514DBD">
        <w:rPr>
          <w:rFonts w:eastAsia="Times New Roman"/>
          <w:lang w:eastAsia="ru-RU"/>
        </w:rPr>
        <w:t>Короче, вы сейчас слышите, это новая тематика. Она, вот это очень скрупулёзная выраженность с Аватарессами Синтеза, вам нужно просто походить, вот послушать то, что сейчас было сказано и самим дальше углубиться. Всё. Понятно? Тема интересная глубокая, новая. Вам даны первые две формулировки. А теперь разбирайтесь сами.</w:t>
      </w:r>
    </w:p>
    <w:p w:rsidR="00CE51A6" w:rsidRPr="00514DBD" w:rsidRDefault="00CE51A6" w:rsidP="00CE51A6">
      <w:pPr>
        <w:ind w:firstLine="454"/>
        <w:rPr>
          <w:rFonts w:eastAsia="Times New Roman"/>
          <w:lang w:eastAsia="ru-RU"/>
        </w:rPr>
      </w:pPr>
      <w:r w:rsidRPr="00514DBD">
        <w:rPr>
          <w:rFonts w:eastAsia="Times New Roman"/>
          <w:lang w:eastAsia="ru-RU"/>
        </w:rPr>
        <w:t xml:space="preserve">У вас есть спасательный круг, у вас есть матрасы, нарукавники. У вас есть Меч в позвоночнике, вы не утоните в этой тематике. Есть 192 Пра, разбирайтесь! Ок! </w:t>
      </w:r>
    </w:p>
    <w:p w:rsidR="00CE51A6" w:rsidRPr="00514DBD" w:rsidRDefault="00CE51A6" w:rsidP="00CE51A6">
      <w:pPr>
        <w:ind w:firstLine="454"/>
        <w:rPr>
          <w:rFonts w:eastAsia="Times New Roman"/>
          <w:lang w:eastAsia="ru-RU"/>
        </w:rPr>
      </w:pPr>
      <w:r w:rsidRPr="00514DBD">
        <w:rPr>
          <w:rFonts w:eastAsia="Times New Roman"/>
          <w:lang w:eastAsia="ru-RU"/>
        </w:rPr>
        <w:t xml:space="preserve">Идём стяжать Пламическое тело. Стяжаем Архетипические части. Успеем. И итоговая практика. Всё? Хорошо? Живём дружно, мирно, и, главное, Пламическим выражением. Да? </w:t>
      </w:r>
    </w:p>
    <w:p w:rsidR="00CE51A6" w:rsidRPr="00514DBD" w:rsidRDefault="00CE51A6" w:rsidP="003B5F30">
      <w:pPr>
        <w:pStyle w:val="12"/>
        <w:rPr>
          <w:lang w:eastAsia="ru-RU"/>
        </w:rPr>
      </w:pPr>
      <w:bookmarkStart w:id="81" w:name="_heading=h.1t3h5sf" w:colFirst="0" w:colLast="0"/>
      <w:bookmarkStart w:id="82" w:name="_Toc85593592"/>
      <w:bookmarkEnd w:id="81"/>
      <w:r w:rsidRPr="00514DBD">
        <w:rPr>
          <w:lang w:eastAsia="ru-RU"/>
        </w:rPr>
        <w:lastRenderedPageBreak/>
        <w:t>Практика 9.</w:t>
      </w:r>
      <w:r w:rsidR="003B5F30">
        <w:rPr>
          <w:lang w:eastAsia="ru-RU"/>
        </w:rPr>
        <w:t xml:space="preserve"> Стяжание Пламического Тела ИВО</w:t>
      </w:r>
      <w:bookmarkEnd w:id="82"/>
    </w:p>
    <w:p w:rsidR="00CE51A6" w:rsidRPr="00514DBD" w:rsidRDefault="00CE51A6" w:rsidP="00CE51A6">
      <w:pPr>
        <w:ind w:firstLine="454"/>
        <w:rPr>
          <w:rFonts w:eastAsia="Times New Roman"/>
          <w:lang w:eastAsia="ru-RU"/>
        </w:rPr>
      </w:pPr>
      <w:r w:rsidRPr="00514DBD">
        <w:rPr>
          <w:rFonts w:eastAsia="Times New Roman"/>
          <w:lang w:eastAsia="ru-RU"/>
        </w:rPr>
        <w:t>Отреплицируйте Синтез. Отреплицируйте Синтез вовне. Аватару Синтеза Кут Хуми, ещё ярче. Вот прямо всем собою и эманации 49-го Синтеза из вас. И вот пред вами такое состояние – стены Синтеза. Отлично! А теперь вот горим, и вот в этой проникновенности Синтеза, развёртываем вышестоящее тело, возжигаясь Пламенем, Пламикой Изначально Вышестоящего Отца. То есть, когда есть Синтез, тогда есть Пламя Отца. Нет Синтеза – Пламя затухает. Ок, хорошо.</w:t>
      </w:r>
    </w:p>
    <w:p w:rsidR="00CE51A6" w:rsidRPr="00514DBD" w:rsidRDefault="00CE51A6" w:rsidP="00CE51A6">
      <w:pPr>
        <w:ind w:firstLine="454"/>
        <w:rPr>
          <w:rFonts w:eastAsia="Times New Roman"/>
          <w:lang w:eastAsia="ru-RU"/>
        </w:rPr>
      </w:pPr>
      <w:r w:rsidRPr="00514DBD">
        <w:rPr>
          <w:rFonts w:eastAsia="Times New Roman"/>
          <w:lang w:eastAsia="ru-RU"/>
        </w:rPr>
        <w:t xml:space="preserve">Мы синтезируемся с Хум Изначально Вышестоящего Отца напрямую с Си-ИВДИВО Метагалактики. Все синтезируются – не коллективный Синтез для вас, а вы для коллективного Синтеза. Синтезируемся с Хум Изначально Вышестоящего Отца Си-ИВДИВО Метагалактики. Переходим развёртываемся в зале Изначально Вышестоящего Отца 17179869185 синтез-ивдиво-цельно, развёртываемся функциональностью действия Пламики Изначально Вышестоящего Отца, Пламической телесностью Изначально Вышестоящего Отца в последующем стяжании внутренним явлением Синтеза Изначально Вышестоящего Отца собою каждым из нас. И, возжигаясь Изначально Вышестоящим Отцом, возжигаем особенности явления Пламени Изначально Вышестоящего Отца в выражении физического Синтеза Изначально Вышестоящего Отца каждым из нас синтез-слойностью в формировании Пламени Изначально Вышестоящего Отца Пламикой Изначально Вышестоящего Отца, Пламическим телом каждым из нас и собою. И возжигаясь формирующейся синтез-слойностью Физического тела. То есть Пламя делает Физическое тело синтез-слойным, огне-слойным, много-, вот мы раньше говорили – многомерностным, то есть много слоёв внутреннего синтеза формируются в одном Пламени в Пламени Изначально Вышестоящего Отца и в Пламическом теле. Вот возжигаясь этой внутренней многослойностью Синтеза и Огня пред Изначально Вышестоящим Отцом Си-ИВДИВО Метагалактики. </w:t>
      </w:r>
    </w:p>
    <w:p w:rsidR="00CE51A6" w:rsidRPr="00514DBD" w:rsidRDefault="00CE51A6" w:rsidP="00CE51A6">
      <w:pPr>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и стяжаем Пламическое Тело Изначально Вышестоящего Отца и стяжаем Синтез и Огонь Пламического Тела каждому из нас и синтезу нас. Стяжаем Пламический Синтез Синтезом Изначально Вышестоящего Отца Си-ИВДИВО Метагалактики, возжигаясь развёртываемся. Стяжаем Пламический Огонь Изначально Вышестоящего Отца Си-ИВДИВО Метагалактики, возжигаясь развёртываемся. Синтезируемся с Хум Изначально Вышестоящего Отца и стяжаем 17179869185 оболочек Пламического Тела Изначально Вышестоящего Отца в развитии, усилении концентрации Пламического Тела Изначально Вышестоящего Отца собою пред Изначально Вышестоящим Отцом и, возжигаясь, развёртываемся. </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и стяжаем у Изначально Вышестоящего Отца развёртывание явление Пламического Тела Огнём Могущества Изначально Вышестоящего Отца, стяжая Огонь Могущества Изначально Вышестоящего Отца каждому конкретному Пламическому Телу Изначально Вышестоящего Отца в каждом из нас и заполняем 17179869185 слоёв Пламического Тела Огнём Могущества Изначально Вышестоящего Отца, возжигаясь, развёртываясь, творясь Изначально Вышестоящим Отцом, являя Пламику и Пламическое Тело Изначально Вышестоящего Отца собою на каждом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Вначале, кстати, вот эта фраза </w:t>
      </w:r>
      <w:r w:rsidRPr="00514DBD">
        <w:rPr>
          <w:rFonts w:eastAsia="Times New Roman"/>
          <w:i/>
          <w:lang w:eastAsia="ru-RU"/>
        </w:rPr>
        <w:t>на каждом из нас,</w:t>
      </w:r>
      <w:r w:rsidRPr="00514DBD">
        <w:rPr>
          <w:rFonts w:eastAsia="Times New Roman"/>
          <w:lang w:eastAsia="ru-RU"/>
        </w:rPr>
        <w:t xml:space="preserve"> вначале Пламя пристраивается к нам, на нас, нами, а потом входит внутрь нас, и мы начинаем развёртываться пламенем внутренне изнутри вовне, но сначала идёт наоборот.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возжигаясь Изначально Вышестоящим Отцом стяжаем прямой фрагмент Огня Изначально Вышестоящего Отца пламическим действием в Воле в воспитании Огненной Воли, вспыхивая Энергией, Светом, Духом и Огнём Отца в пламическом действии Воли в каждом виде субъядерности частей, систем, аппаратов, частностей в каждом из нас и в синтезе нас. И, возжигаясь Изначально Вышестоящим Отцом, заполняемся Синтезом Изначально Вышестоящего Отца каждым из нас. Вспыхивая, усиляемся однородностью Огня Могущества пред Изначально Вышестоящим Отцом и возжигаемся. Просим Изначально Вышестоящего Отца включить ядерно-субъядерное действие Пламики Изначально Вышестоящего Отца однородностью роста вида материи Пламики в каждом из нас. И, возжигаясь, мы благодарим Изначально Вышестоящего Отца. </w:t>
      </w:r>
    </w:p>
    <w:p w:rsidR="00CE51A6" w:rsidRPr="00514DBD" w:rsidRDefault="00CE51A6" w:rsidP="00CE51A6">
      <w:pPr>
        <w:ind w:firstLine="454"/>
        <w:rPr>
          <w:rFonts w:eastAsia="Times New Roman"/>
          <w:lang w:eastAsia="ru-RU"/>
        </w:rPr>
      </w:pPr>
      <w:r w:rsidRPr="00514DBD">
        <w:rPr>
          <w:rFonts w:eastAsia="Times New Roman"/>
          <w:lang w:eastAsia="ru-RU"/>
        </w:rPr>
        <w:t xml:space="preserve">Синтезируемся с его Хум, стяжаем Синтез Изначально Вышестоящего Отца, прося развернуть, вписать, выявить и зафиксировать итоговым стяжанием Пламическое Тело Изначально </w:t>
      </w:r>
      <w:r w:rsidRPr="00514DBD">
        <w:rPr>
          <w:rFonts w:eastAsia="Times New Roman"/>
          <w:lang w:eastAsia="ru-RU"/>
        </w:rPr>
        <w:lastRenderedPageBreak/>
        <w:t xml:space="preserve">Вышестоящего Отца оболочками Пламического Тела, Огнём Могущества, огнеслойностью явления Пламического Тела каждым из нас ядерно-субъядерным выражением во взрастании роста Воли Изначально Вышестоящего Отца. </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возжигаясь, благодарим Изначально Вышестоящего Отца, благодарим Аватаров Синтеза Кут Хуми Фаинь. Вспыхиваем синтезфизической телесностью Изначально Вышестоящего Отца. </w:t>
      </w:r>
    </w:p>
    <w:p w:rsidR="00CE51A6" w:rsidRPr="00514DBD" w:rsidRDefault="00CE51A6" w:rsidP="003B5F30">
      <w:pPr>
        <w:pStyle w:val="12"/>
        <w:rPr>
          <w:lang w:eastAsia="ru-RU"/>
        </w:rPr>
      </w:pPr>
      <w:bookmarkStart w:id="83" w:name="_heading=h.4d34og8" w:colFirst="0" w:colLast="0"/>
      <w:bookmarkStart w:id="84" w:name="_Toc85593593"/>
      <w:bookmarkEnd w:id="83"/>
      <w:r w:rsidRPr="00514DBD">
        <w:rPr>
          <w:lang w:eastAsia="ru-RU"/>
        </w:rPr>
        <w:t>Практика 10. Стяжание Архетипического Пламени Отца ИВО</w:t>
      </w:r>
      <w:bookmarkEnd w:id="84"/>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Аватаров Синтеза Кут Хуми Фаинь переходим и развёртываемся в 17179869120 синтез-ивдиво-цельно в зале Изначально Вышестоящего Дома Изначально Вышестоящего Отца и стяжаем у Аватаров Синтеза Кут Хуми стяжание практики Архетипического Пламени Отца Изначально Вышестоящего Отца явлением синтеза Синтез, Стать, Совершенных Эталонных Базовых частей, систем, аппаратов, частностей Человека, Посвящённого, Служащего, Ипостаси, Учителя, Владыки, Аватара и Отца Изначально Вышестоящего Отца синтезом 64-х архетипических частей Пламени Отца Изначально Вышестоящего Отца в каждом из нас и в синтезе нас.</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развёртываемся телесностью Учителя 49-го Синтеза пред Аватарами Синтеза Кут Хуми Фаинь в зале. Синтезируемся с Хум Аватаров Синтеза Кут Хуми Фаинь и просим преобразить каждого из нас и синтез нас на заявленную практику стяжания. Заполняясь, стяжаем 64 Синтеза Изначально Вышестоящего Отца каждому из нас и синтезу нас. Стяжая у Аватаров Синтеза Кут Хуми Фаинь за 64-мя Синтезами 66 Синтез Синтезов Изначально Вышестоящего Отца. И, возжигаясь, развёртываемся 66-ю Синтез Синтезами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развёртываемся в зале Изначально Вышестоящего Отца, возвращаясь в 17179869185 синтез-ивдиво-цельно. Синтезируемся с Хум Изначально Вышестоящего Отца, стяжаем 66 Синтезов Изначально Вышестоящего Отца каждому из нас и синтезу нас, прося преобразить нас каждого из нас и синтез нас на стяжание Архетипического Пламени Отца Изначально Вышестоящего Отца явлением синтеза Синтез, Стать, Совершенных, Эталонных, Базовых частей, систем, аппаратов Пламени Отца в их реализации и синтезирование Изначально Вышестоящим Отцом в выражении Пламени Отца Изначально Вышестоящего Отца каждым из нас.</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синтезируемся с Хум Изначально Вышестоящего Отца, стяжая 66 Синтез Синтезов Изначально Вышестоящего Отца, стяжаем архетипическую Часть Архетипическое Пламя Отца Человека, Посвящённого, Служащего, Ипостаси, Учителя, Владыки, Аватара, Отца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 xml:space="preserve">И явлением стяжая 256 Эталонных частей, 1024 Эталонных систем частей, 1024 Эталонных аппаратов систем частей, 1024 Эталонных частностей аппаратов систем частей. </w:t>
      </w:r>
    </w:p>
    <w:p w:rsidR="00CE51A6" w:rsidRPr="00514DBD" w:rsidRDefault="00CE51A6" w:rsidP="00CE51A6">
      <w:pPr>
        <w:ind w:firstLine="454"/>
        <w:rPr>
          <w:rFonts w:eastAsia="Times New Roman"/>
          <w:lang w:eastAsia="ru-RU"/>
        </w:rPr>
      </w:pPr>
      <w:r w:rsidRPr="00514DBD">
        <w:rPr>
          <w:rFonts w:eastAsia="Times New Roman"/>
          <w:lang w:eastAsia="ru-RU"/>
        </w:rPr>
        <w:t>256 Совершенных частей, стяжаем 1024 Совершенных систем частей, стяжаем 1024 Совершенных аппаратов систем частей, стяжаем 1024 Совершенных частностей аппаратов систем частей.</w:t>
      </w:r>
    </w:p>
    <w:p w:rsidR="00CE51A6" w:rsidRPr="00514DBD" w:rsidRDefault="00CE51A6" w:rsidP="00CE51A6">
      <w:pPr>
        <w:ind w:firstLine="454"/>
        <w:rPr>
          <w:rFonts w:eastAsia="Times New Roman"/>
          <w:lang w:eastAsia="ru-RU"/>
        </w:rPr>
      </w:pPr>
      <w:r w:rsidRPr="00514DBD">
        <w:rPr>
          <w:rFonts w:eastAsia="Times New Roman"/>
          <w:lang w:eastAsia="ru-RU"/>
        </w:rPr>
        <w:t>Стяжаем у Изначально Вышестоящего Отца 256 Стать-частей, стяжаем 1024 Стать-систем частей, стяжаем 1024 Стать-аппаратов систем частей, стяжаем 1024 Стать-частностей аппаратов систем частей.</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w:t>
      </w:r>
      <w:r w:rsidRPr="00514DBD">
        <w:rPr>
          <w:rFonts w:eastAsia="Times New Roman"/>
          <w:b/>
          <w:lang w:eastAsia="ru-RU"/>
        </w:rPr>
        <w:t xml:space="preserve"> </w:t>
      </w:r>
      <w:r w:rsidRPr="00514DBD">
        <w:rPr>
          <w:rFonts w:eastAsia="Times New Roman"/>
          <w:lang w:eastAsia="ru-RU"/>
        </w:rPr>
        <w:t>256 Синтез-частей, стяжаем 1024 Синтез-систем частей, стяжаем 1024 Синтез-аппаратов систем частей, стяжаем у Изначально Вышестоящего Отца 1024 Синтез-частностей аппаратов систем частей.</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256 Архетипических частей, стяжаем 1024 Архетипических систем частей, стяжаем 1024 Архетипических аппаратов систем частей, стяжаем 1024 Архетипических частностей аппаратов систем частей каждого из нас явлением Архетипической Части Архетипическое Пламя Отца 8-рицей Изначально Вышестоящего Отца собою и, возжигаясь, преображаемся.</w:t>
      </w:r>
    </w:p>
    <w:p w:rsidR="00CE51A6" w:rsidRPr="00514DBD" w:rsidRDefault="00CE51A6" w:rsidP="00CE51A6">
      <w:pPr>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возжигаясь, входим в реализацию Синтеза Изначально Вышестоящего Отца и, синтезируясь, с Хум Изначально Вышестоящего Отца стяжаем: </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64-е Архетипическое Пламя Отца ИВДИВО Отца Изначально Вышестоящего Отца, стяжаем 1 септиллион 208 секстиллионов 925 квинтиллионов 819 квадриллионов 614 триллионов 629 миллиардов 174 миллиона 685 тысяч 696 Архетипических Синтезов Изначально Вышестоящего Отца, возжигаясь, заполняемся.</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Физического Тела Изначально Вышестоящего Отца, стяжаем 604 секстиллиона 462 квинтиллиона 909 квадриллионов 807 триллионов 314 миллиардов 587 миллионов 342 тысячи 848 Архетипических Воль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Истины Изначально Вышестоящего Отца, стяжаем 302 секстиллиона 231 квинтиллион 454 квадриллионов 903 триллиона 657 миллиардов 293 миллиона 671 тысяча 424 Архетипических Мудростей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Око Изначально Вышестоящего Отца, стяжаем 151 секстиллион 115 квинтиллионов 727 квадриллионов 451 триллион 828 миллиардов 646 миллионов 835 тысяч 712 Архетипических Любви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Хум Изначально Вышестоящего Отца, стяжаем 75 секстиллионов 557 квинтиллионов 863 квадриллиона 725 триллионов 914 миллиардов 323 миллиона 417 тысяч 856 Архетипических Творений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Абсолюта Изначально Вышестоящего Отца, стяжаем 37 секстиллионов 778 квинтиллионов 931 квадриллион 862 триллиона 957 миллиардов 161 миллион 708 тысяч 928 Архетипических Созиданий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Омеги Изначально Вышестоящего Отца, стяжаем 18 секстиллионов 889 квинтиллионов 465 квадриллионов 931 триллион 478 миллиардов 580 миллионов 854 тысячи 464 Архетипических Репликаций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Монады Изначально Вышестоящего Отца стяжаем 9 секстиллионов 444 квинтиллиона 732 квадриллиона 965 триллионов 739 миллиардов 290 миллионов 427 тысяч 232 совершенных, перестраиваемся не совершенных, а Архетипических жизней Изначально Вышестоящего Отца, и просим Изначально Вышестоящего Отца расширить синтездействие частей с базовых, эталонных, совершенных на стать-, синтез- и архетипические части ракурсом Жизни, возжигаясь Архетипической Жизнью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Проникаемся Синтезом, заполняемся Синтезом Изначально Вышестоящего Отца, стяжаем Архетипическое Пламя Отца Изначально Вышестоящей Прасинтезной компетенции Изначально Вышестоящего Отца, стяжаем 4 секстиллиона 722 квинтиллиона 366 квадриллионов 482 триллиона 869 миллиардов 645 миллионов 213 тысяч 616 Архетипических Воскрешений Изначально Вышестоящего Отца.</w:t>
      </w:r>
    </w:p>
    <w:p w:rsidR="00CE51A6" w:rsidRPr="00514DBD" w:rsidRDefault="00CE51A6" w:rsidP="00CE51A6">
      <w:pPr>
        <w:ind w:firstLine="454"/>
        <w:rPr>
          <w:rFonts w:eastAsia="Times New Roman"/>
          <w:lang w:eastAsia="ru-RU"/>
        </w:rPr>
      </w:pPr>
      <w:bookmarkStart w:id="85" w:name="_heading=h.2s8eyo1" w:colFirst="0" w:colLast="0"/>
      <w:bookmarkEnd w:id="85"/>
      <w:r w:rsidRPr="00514DBD">
        <w:rPr>
          <w:rFonts w:eastAsia="Times New Roman"/>
          <w:lang w:eastAsia="ru-RU"/>
        </w:rPr>
        <w:t>Стяжаем Архетипическое Пламя Отца Синтезобраза Изначально Вышестоящего Отца, стяжаем 2 секстиллиона 361 квинтиллион 183 квадриллиона 241 триллион 434 миллиарда 822 миллиона 606 тысяч 808 Архетипических Пробуждений Изначально Вышестоящего Отца.</w:t>
      </w:r>
    </w:p>
    <w:p w:rsidR="00CE51A6" w:rsidRPr="00514DBD" w:rsidRDefault="00CE51A6" w:rsidP="00CE51A6">
      <w:pPr>
        <w:ind w:firstLine="454"/>
        <w:rPr>
          <w:rFonts w:eastAsia="Times New Roman"/>
          <w:lang w:eastAsia="ru-RU"/>
        </w:rPr>
      </w:pPr>
      <w:bookmarkStart w:id="86" w:name="_heading=h.17dp8vu" w:colFirst="0" w:colLast="0"/>
      <w:bookmarkEnd w:id="86"/>
      <w:r w:rsidRPr="00514DBD">
        <w:rPr>
          <w:rFonts w:eastAsia="Times New Roman"/>
          <w:lang w:eastAsia="ru-RU"/>
        </w:rPr>
        <w:t>Стяжаем Архетипическое Пламя Отца Разума Изначально Вышестоящего Отца, стяжаем 1 секстиллион 180 квинтиллионов 591 квадриллион 620 триллионов 717 миллиардов 411 миллионов 303 тысячи 404 Архетипических Генезисов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Сердца Изначально Вышестоящего Отца, стяжаем 590 квинтиллионов 295 квадриллионов 810 триллионов 358 миллиардов 705 миллионов 651 тысячу 702 Архетипических Человечностей Изначально Вышестоящего Отца.</w:t>
      </w:r>
    </w:p>
    <w:p w:rsidR="00CE51A6" w:rsidRPr="00514DBD" w:rsidRDefault="00CE51A6" w:rsidP="00CE51A6">
      <w:pPr>
        <w:ind w:firstLine="454"/>
        <w:rPr>
          <w:rFonts w:eastAsia="Times New Roman"/>
          <w:lang w:eastAsia="ru-RU"/>
        </w:rPr>
      </w:pPr>
      <w:bookmarkStart w:id="87" w:name="_heading=h.3rdcrjn" w:colFirst="0" w:colLast="0"/>
      <w:bookmarkEnd w:id="87"/>
      <w:r w:rsidRPr="00514DBD">
        <w:rPr>
          <w:rFonts w:eastAsia="Times New Roman"/>
          <w:lang w:eastAsia="ru-RU"/>
        </w:rPr>
        <w:t>Стяжаем Архетипическое Пламя Отца Мышления Изначально Вышестоящего Отца, стяжаем 295 квинтиллионов 147 квадриллионов 905 триллионов 179 миллиардов 352 миллиона 825 тысяч 856 Архетипических Служений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Головерсума Изначально Вышестоящего Отца, стяжаем 147 квинтиллионов 573 квадриллиона 952 триллиона 589 миллиардов 676 миллионов 412 тысяч 928 Архетипических Вершений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50-е Архетипическое Пламя Отца Восприятия Изначально Вышестоящего Отца, стяжаем 73 квинтиллиона 786 квадриллионов 976 триллионов 294 миллиарда 838 миллионов 206 тысяч 464 Архетипических Практик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Синтезируемся с Хум Изначально Вышестоящего Отца, стяжаем Архетипическое Пламя Отца Пламени Отца Изначально Вышестоящего Отца, стяжаем 36 квинтиллионов 893 квадриллиона 488 триллионов 147 миллиардов 419 миллионов 103 тысячи 232 Архетипических Могуществ Изначально Вышестоящего Отца.</w:t>
      </w:r>
    </w:p>
    <w:p w:rsidR="00CE51A6" w:rsidRPr="00514DBD" w:rsidRDefault="00CE51A6" w:rsidP="00CE51A6">
      <w:pPr>
        <w:ind w:firstLine="454"/>
        <w:rPr>
          <w:rFonts w:eastAsia="Times New Roman"/>
          <w:lang w:eastAsia="ru-RU"/>
        </w:rPr>
      </w:pPr>
      <w:bookmarkStart w:id="88" w:name="_heading=h.26in1rg" w:colFirst="0" w:colLast="0"/>
      <w:bookmarkEnd w:id="88"/>
      <w:r w:rsidRPr="00514DBD">
        <w:rPr>
          <w:rFonts w:eastAsia="Times New Roman"/>
          <w:lang w:eastAsia="ru-RU"/>
        </w:rPr>
        <w:t>Стяжаем Архетипическое Пламя Отца Ивдивости Изначально Вышестоящего Синтеза Изначально Вышестоящего Отца, стяжаем 18 квинтиллионов 446 квадриллионов 744 триллиона 73 миллиарда 709 миллионов 551 тысячу 616 Архетипических Ивдивностей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47-е Архетипическое Пламя Отца Ипостасного тела Изначально Вышестоящего Отца, стяжаем 9 квинтиллионов 223 квадриллиона 372 триллиона 36 миллиардов 854 миллиона 775 тысяч 808 Архетипических Сверхпассионарностей Изначально Вышестоящего Отца.</w:t>
      </w:r>
    </w:p>
    <w:p w:rsidR="00CE51A6" w:rsidRPr="00514DBD" w:rsidRDefault="00CE51A6" w:rsidP="00CE51A6">
      <w:pPr>
        <w:ind w:firstLine="454"/>
        <w:rPr>
          <w:rFonts w:eastAsia="Times New Roman"/>
          <w:lang w:eastAsia="ru-RU"/>
        </w:rPr>
      </w:pPr>
      <w:bookmarkStart w:id="89" w:name="_heading=h.lnxbz9" w:colFirst="0" w:colLast="0"/>
      <w:bookmarkEnd w:id="89"/>
      <w:r w:rsidRPr="00514DBD">
        <w:rPr>
          <w:rFonts w:eastAsia="Times New Roman"/>
          <w:lang w:eastAsia="ru-RU"/>
        </w:rPr>
        <w:t>Стяжаем Архетипическое Пламя Отца Сознания Изначально Вышестоящего Отца, стяжаем 4 квинтиллиона 611 квадриллионов 686 триллионов 18 миллиардов 427 миллионов 387 тысяч 904 Архетипических Истинностей Изначально Вышестоящего Отца.</w:t>
      </w:r>
    </w:p>
    <w:p w:rsidR="00CE51A6" w:rsidRPr="00514DBD" w:rsidRDefault="00CE51A6" w:rsidP="00CE51A6">
      <w:pPr>
        <w:ind w:firstLine="454"/>
        <w:rPr>
          <w:rFonts w:eastAsia="Times New Roman"/>
          <w:lang w:eastAsia="ru-RU"/>
        </w:rPr>
      </w:pPr>
      <w:bookmarkStart w:id="90" w:name="_heading=h.35nkun2" w:colFirst="0" w:colLast="0"/>
      <w:bookmarkEnd w:id="90"/>
      <w:r w:rsidRPr="00514DBD">
        <w:rPr>
          <w:rFonts w:eastAsia="Times New Roman"/>
          <w:lang w:eastAsia="ru-RU"/>
        </w:rPr>
        <w:t>Стяжаем 45-е Совершенное Пламя Отца Памяти Изначально Вышестоящего Отца, стяжаем 2 квинтиллиона 305 квадриллионов 843 триллиона 9 миллиардов 213 миллионов 693 тысячи 952 Архетипических Окскостей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Ума Изначально Вышестоящего Отца, стяжаем 1 квинтиллион 152 квадриллиона 921 триллион 504 миллиарда 606 миллионов 846 тысяч 976 Архетипических Красот Изначально Вышестоящего Отца.</w:t>
      </w:r>
    </w:p>
    <w:p w:rsidR="00CE51A6" w:rsidRPr="00514DBD" w:rsidRDefault="00CE51A6" w:rsidP="00CE51A6">
      <w:pPr>
        <w:ind w:firstLine="454"/>
        <w:rPr>
          <w:rFonts w:eastAsia="Times New Roman"/>
          <w:lang w:eastAsia="ru-RU"/>
        </w:rPr>
      </w:pPr>
      <w:bookmarkStart w:id="91" w:name="_heading=h.1ksv4uv" w:colFirst="0" w:colLast="0"/>
      <w:bookmarkEnd w:id="91"/>
      <w:r w:rsidRPr="00514DBD">
        <w:rPr>
          <w:rFonts w:eastAsia="Times New Roman"/>
          <w:lang w:eastAsia="ru-RU"/>
        </w:rPr>
        <w:t>Стяжаем Архетипическое Пламя Отца Прозрения Изначально Вышестоящего Отца, стяжаем 576 квадриллионов 460 триллионов 752 миллиарда 303 миллиона 423 тысячи 488 Архетипических Констант Изначально Вышестоящего Отца.</w:t>
      </w:r>
    </w:p>
    <w:p w:rsidR="00CE51A6" w:rsidRPr="00514DBD" w:rsidRDefault="00CE51A6" w:rsidP="00CE51A6">
      <w:pPr>
        <w:ind w:firstLine="454"/>
        <w:rPr>
          <w:rFonts w:eastAsia="Times New Roman"/>
          <w:lang w:eastAsia="ru-RU"/>
        </w:rPr>
      </w:pPr>
      <w:bookmarkStart w:id="92" w:name="_heading=h.44sinio" w:colFirst="0" w:colLast="0"/>
      <w:bookmarkEnd w:id="92"/>
      <w:r w:rsidRPr="00514DBD">
        <w:rPr>
          <w:rFonts w:eastAsia="Times New Roman"/>
          <w:lang w:eastAsia="ru-RU"/>
        </w:rPr>
        <w:t>Стяжаем Архетипическое Пламя Отца Провидения Изначально Вышестоящего Отца, стяжаем 288 квадриллионов 230 триллионов 376 миллиардов 151 миллион 711 тысяч 744 Архетипических Знаний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41-е Совершенное Архетипическое Пламя Отца Проницания Изначально Вышестоящего Отца, стяжаем 144 квадриллиона 115 триллионов 188 миллиардов 75 миллионов 855 тысяч 872 Архетипические Меры Изначально Вышестоящего Отца.</w:t>
      </w:r>
    </w:p>
    <w:p w:rsidR="00CE51A6" w:rsidRPr="00514DBD" w:rsidRDefault="00CE51A6" w:rsidP="00CE51A6">
      <w:pPr>
        <w:ind w:firstLine="454"/>
        <w:rPr>
          <w:rFonts w:eastAsia="Times New Roman"/>
          <w:lang w:eastAsia="ru-RU"/>
        </w:rPr>
      </w:pPr>
      <w:bookmarkStart w:id="93" w:name="_heading=h.2jxsxqh" w:colFirst="0" w:colLast="0"/>
      <w:bookmarkEnd w:id="93"/>
      <w:r w:rsidRPr="00514DBD">
        <w:rPr>
          <w:rFonts w:eastAsia="Times New Roman"/>
          <w:lang w:eastAsia="ru-RU"/>
        </w:rPr>
        <w:t>Синтезируемся с Хум Изначально Вышестоящего Отца, стяжаем Архетипическое Пламя Отца Иерархизации прасинтезности Изначально Вышестоящего Отца, стяжаем 72 квадриллиона 57 триллионов 594 миллиарда 37 миллионов 927 тысяч 936 Архетипических Стандартов Изначально Вышестоящего Отца.</w:t>
      </w:r>
    </w:p>
    <w:p w:rsidR="00CE51A6" w:rsidRPr="00514DBD" w:rsidRDefault="00CE51A6" w:rsidP="00CE51A6">
      <w:pPr>
        <w:ind w:firstLine="454"/>
        <w:rPr>
          <w:rFonts w:eastAsia="Times New Roman"/>
          <w:lang w:eastAsia="ru-RU"/>
        </w:rPr>
      </w:pPr>
      <w:bookmarkStart w:id="94" w:name="_heading=h.z337ya" w:colFirst="0" w:colLast="0"/>
      <w:bookmarkEnd w:id="94"/>
      <w:r w:rsidRPr="00514DBD">
        <w:rPr>
          <w:rFonts w:eastAsia="Times New Roman"/>
          <w:lang w:eastAsia="ru-RU"/>
        </w:rPr>
        <w:t>Синтезируемся с Хум Изначально Вышестоящего Отца, стяжаем Архетипическое Пламя Отца Идейности Изначально Вышестоящего Отца, стяжаем 36 квадриллионов 28 триллионов 797 миллиардов 18 миллионов 963 тысячи 968 Архетипических Законов Изначально Вышестоящего Отца.</w:t>
      </w:r>
    </w:p>
    <w:p w:rsidR="00CE51A6" w:rsidRPr="00514DBD" w:rsidRDefault="00CE51A6" w:rsidP="00CE51A6">
      <w:pPr>
        <w:ind w:firstLine="454"/>
        <w:rPr>
          <w:rFonts w:eastAsia="Times New Roman"/>
          <w:lang w:eastAsia="ru-RU"/>
        </w:rPr>
      </w:pPr>
      <w:bookmarkStart w:id="95" w:name="_heading=h.3j2qqm3" w:colFirst="0" w:colLast="0"/>
      <w:bookmarkEnd w:id="95"/>
      <w:r w:rsidRPr="00514DBD">
        <w:rPr>
          <w:rFonts w:eastAsia="Times New Roman"/>
          <w:lang w:eastAsia="ru-RU"/>
        </w:rPr>
        <w:t>Синтезируемся с Хум Изначально Вышестоящего Отца, стяжаем 38-е Архетипическое Пламя Отца Сообразительности Изначально Вышестоящего Отца, стяжаем 18 квадриллионов 14 триллионов 398 миллиардов 509 миллионов 481 тысячу 984 Архетипических императивов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37-е Архетипическое Пламя Отца Осмысленности Изначально Вышестоящего Отца, стяжаем 9 квадриллионов 7 триллионов 199 миллиардов 254 миллиона 740 тысяч 992 Архетипических Аксиом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Логики Изначально Вышестоящего Отца, стяжаем 4 квадриллиона 503 триллиона 599 миллиардов 627 миллионов 370 тысяч 496 Архетипических Начал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Погружаясь в Синтез Изначально Вышестоящего Отца, стяжаем Архетипическое Пламя Отца Чувствознания Изначально Вышестоящего Отца, стяжаем 2 квадриллиона 251 триллион 799 миллиардов 813 миллионов 685 тысяч 248 Архетипических Принципов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Стяжаем Архетипическое Пламя Отца Мероощущения Изначально Вышестоящего Отца, стяжаем 1 квадриллион 125 триллионов 899 миллиардов 906 миллионов 842 тысячи 624 Архетипических методов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Поядающего Огня Изначально Вышестоящего Отца, стяжаем 562 триллиона 949 миллиардов 953 миллиона 421 тысячу 312 Архетипических Правил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Совершенства Синтеза Изначально Вышестоящего Отца, стяжаем 281 триллион 474 миллиарда 976 миллионов 710 тысяч 656 Архетипических Огней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Трансвизора Изначально Вышестоящего Отца, стяжаем 140 триллионов 737 миллиардов 488 миллионов 355 тысяч 328 Архетипических Духа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30-е Архетипическое Пламя Отца Интеллекта Изначально Вышестоящего Отца, стяжаем 70 триллионов 368 миллиардов 744 миллиона 177 тысяч 664 Архетипических Света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Эталонности Изначально Вышестоящего Отца, стяжаем 35 триллионов 184 миллиарда 372 миллиона 88 тысяч 832 Архетипических Энергий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Диалектики Изначально Вышестоящего Отца, стяжаем 17 триллионов 592 миллиарда 186 миллионов 44 тысяч 416 Архетипических Субъядерностей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Си-ИВДИВО Метагалактики, стяжаем Архетипическое Пламя Отца Куба Синтеза Изначально Вышестоящего Отца, стяжаем 8 триллионов 796 миллиардов 93 миллиона 22 тысячи 208 Архетипических Форм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Парадигмы Отца Изначально Вышестоящего Отца, стяжаем 4 триллиона 398 миллиардов 46 миллионов 511 тысяч 104 Архетипических Содержаний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Синтезного миротела Изначально Вышестоящего Отца, стяжая 2 триллиона 199 миллиардов 23 миллиона 255 тысяч 552 Архетипических Полей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Синтезности Воли Изначально Вышестоящего Отца, стяжаем 1 триллион 99 миллиардов 511 миллионов 627 тысяч 776 Архетипических Времён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Образ-типа Изначально Вышестоящего Отца, стяжаем 549 миллиардов 755 миллионов 813 тысяч 888 Архетипических Пространств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Наблюдателя Изначально Вышестоящего Отца, стяжаем 274 миллиарда 877 миллионов 906 тысяч 944 Архетипических Скоростей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Стратагемии Изначально Вышестоящего Отца, стяжаем 137 миллиардов 438 миллионов 953 тысячи 472 Архетипических Мерностей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Интуиции Изначально Вышестоящего Отца, стяжаем 68 миллиардов 719 миллионов 476 тысяч 736 Архетипических Воссоединённостей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Голоса Полномочий Изначально Вышестоящего Отца, стяжаем 34 миллиарда 359 миллионов 738 тысяч 368 Архетипических Самоорганизаций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Вечности Отца Изначально Вышестоящего Отца, стяжаем 17 миллиардов 179 миллионов 869 тысяч 184 Архетипических Эманаций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Стяжаем Архетипическое Пламя Отца Метагалактического миротела Изначально Вышестоящего Отца, стяжаем 8 миллиардов 589 миллионов 934 тысячи 592 Архетипических Веществ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Начал Мудрости Изначально Вышестоящего Отца, стяжаем 4 миллиарда 294 миллиона 967 тысяч 296 Архетипических Условий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Синтезтела Изначально Вышестоящего Отца, стяжаем 2 миллиарда 147 миллионов 483 тысячи 648 Архетипических Я-Есмь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Рацио Изначально Вышестоящего Отца, стяжаем 1 миллиард 73 миллиона 741 тысячу 824 Архетипических Импераций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Грааля Изначально Вышестоящего Отца, стяжаем 536 миллионов 870 тысяч 912 Архетипических Взглядов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Виртуозности Изначально Вышестоящего Отца, стяжаем 268 миллионов 435 тысяч 456 Архетипических Синтезначал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Униграммы Изначально Вышестоящего Отца, стяжаем 134 миллиона 217 тысяч 728 Архетипических Основ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10-е Архетипическое Пламя Отца Веры Изначально Вышестоящего Отца, стяжаем 67 миллионов 108 тысяч 864 Архетипических Параметодов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Тонкого миротела Изначально Вышестоящего Отца, стяжаем 33 миллиона 554 тысячи 432 Архетипических Мощи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Прав Любви Изначально Вышестоящего Отца, стяжаем 16 миллионов 777 тысяч 216 Архетипических Прав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Столпа Изначально Вышестоящего Отца, стяжаем 4 миллиона 194 тысячи 304 Архетипических Идей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Сутенности Изначально Вышестоящего Отца, стяжаем 2 миллиона 97 тысяч 152 Архетипических Сутей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Престола Изначально Вышестоящего Отца, стяжаем 1 миллион 48 тысяч 576 Архетипических Смыслов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Размышления Изначально Вышестоящего Отца, стяжаем 524 тысячи 288 Архетипических Мыслей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Стяжаем Архетипическое Пламя Отца Души Изначально Вышестоящего Отца, стяжаем 262 тысячи 144 Архетипических Чувств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Архетипическое Пламя Отца Нити Синтеза Изначально Вышестоящего Отца, стяжаем 131 тысячу 72 Архетипических Ощущений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 xml:space="preserve">И синтезируемся с Хум Изначально Вышестоящего Отца, итогово стяжаем Архетипическое Пламя Отца Физического миротела Изначально Вышестоящего Отца, стяжая 65 тысяч 536 Архетипических Движений Изначально Вышестоящего Отца каждому из нас и синтезу нас.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пред Изначально Вышестоящим Отцом Си-ИВДИВО Метагалактики 64-мя Синтезами Изначально Вышестоящего Отца, преображаемся ими пред Изначально Вышестоящим Отцом в синтезе стяженных 64 Архетипических Пламён Изначально Вышестоящего Отца, раскрываясь 64-мя Архетипическими Пламёнами Изначально Вышестоящего Отца, отражающими явление 64 видов Синтеза Изначально Вышестоящего Отца в каждом из нас собою.</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стяжаем Изначально Вышестоящее Архетипическое Пламя Отца Изначально Вышестоящего Отца в синтезе стяжённых 64 Пламён Архетипических, Отца Изначально Вышестоящего Отца в каждом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возжигаясь Синтезом Изначально Вышестоящего Отца, выстраиваемся Иерархическим Синтезом Могущества Архетипического Пламени Отца Изначально Вышестоящего Отца и </w:t>
      </w:r>
      <w:r w:rsidRPr="00514DBD">
        <w:rPr>
          <w:rFonts w:eastAsia="Times New Roman"/>
          <w:lang w:eastAsia="ru-RU"/>
        </w:rPr>
        <w:lastRenderedPageBreak/>
        <w:t>Изначально Вышестоящего Архетипического Пламени Отца Изначально Вышестоящего Отца в каждом из нас.</w:t>
      </w:r>
    </w:p>
    <w:p w:rsidR="00CE51A6" w:rsidRPr="00514DBD" w:rsidRDefault="00CE51A6" w:rsidP="00CE51A6">
      <w:pPr>
        <w:ind w:firstLine="454"/>
        <w:rPr>
          <w:rFonts w:eastAsia="Times New Roman"/>
          <w:lang w:eastAsia="ru-RU"/>
        </w:rPr>
      </w:pPr>
      <w:r w:rsidRPr="00514DBD">
        <w:rPr>
          <w:rFonts w:eastAsia="Times New Roman"/>
          <w:lang w:eastAsia="ru-RU"/>
        </w:rPr>
        <w:t>И мы благодарим Изначально Вышестоящего Отца. Благодарим Изначально Вышестоящих Аватаров Синтеза Кут Хуми Фаинь.</w:t>
      </w:r>
    </w:p>
    <w:p w:rsidR="00CE51A6" w:rsidRPr="00514DBD" w:rsidRDefault="00CE51A6" w:rsidP="00CE51A6">
      <w:pPr>
        <w:ind w:firstLine="454"/>
        <w:rPr>
          <w:rFonts w:eastAsia="Times New Roman"/>
          <w:lang w:eastAsia="ru-RU"/>
        </w:rPr>
      </w:pPr>
      <w:r w:rsidRPr="00514DBD">
        <w:rPr>
          <w:rFonts w:eastAsia="Times New Roman"/>
          <w:lang w:eastAsia="ru-RU"/>
        </w:rPr>
        <w:t>Возвращаемся Изначально Вышестоящим Архетипическим Пламенем Отца Изначально Вышестоящего Отца в данный зал физически каждым из нас, возжигаясь горением синтеза 64-х Архетипических Пламён.</w:t>
      </w:r>
    </w:p>
    <w:p w:rsidR="00CE51A6" w:rsidRPr="00514DBD" w:rsidRDefault="00CE51A6" w:rsidP="00CE51A6">
      <w:pPr>
        <w:ind w:firstLine="454"/>
        <w:rPr>
          <w:rFonts w:eastAsia="Times New Roman"/>
          <w:lang w:eastAsia="ru-RU"/>
        </w:rPr>
      </w:pPr>
      <w:r w:rsidRPr="00514DBD">
        <w:rPr>
          <w:rFonts w:eastAsia="Times New Roman"/>
          <w:lang w:eastAsia="ru-RU"/>
        </w:rPr>
        <w:t>Возвращаясь синтезфизически, являясь Учителем 49-го Синтеза Изначально Вышестоящего Отца, концентрируя, выравниваем октавно-метагалактически Си-ивдивное Синтезтворение Архетипического Пламени Отца Изначально Вышестоящего Отца каждым из нас итогами 49-го Синтеза.</w:t>
      </w:r>
    </w:p>
    <w:p w:rsidR="00CE51A6" w:rsidRPr="00514DBD" w:rsidRDefault="00CE51A6" w:rsidP="00CE51A6">
      <w:pPr>
        <w:ind w:firstLine="454"/>
        <w:rPr>
          <w:rFonts w:eastAsia="Times New Roman"/>
          <w:lang w:eastAsia="ru-RU"/>
        </w:rPr>
      </w:pPr>
      <w:r w:rsidRPr="00514DBD">
        <w:rPr>
          <w:rFonts w:eastAsia="Times New Roman"/>
          <w:lang w:eastAsia="ru-RU"/>
        </w:rPr>
        <w:t xml:space="preserve">И распределяя, выражаем, направляем всё стяжённое и возожжённое в применимость в Изначально Вышестоящий Дом Изначально Вышестоящего Отца, усиляя ИВДИВО-Должностную Компетенцию, Должностную Компетенцию Изначально Вышестоящего Отца в каждом из нас Учителем Синтеза Изначально Вышестоящего Отца, в Подразделение ИВДИВО Санкт-Петербург, в Подразделение ИВДИВО Ладога и в ИВДИВО каждого из нас.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итоговым распределением Синтеза и Огня всего стяжённого и возожжённого, мы, выходя из практики архетипического Пламени Отца стяжания, переходим в Итоговую Практику данного Синтеза.</w:t>
      </w:r>
    </w:p>
    <w:p w:rsidR="00CE51A6" w:rsidRPr="00514DBD" w:rsidRDefault="00CE51A6" w:rsidP="003B5F30">
      <w:pPr>
        <w:pStyle w:val="12"/>
        <w:rPr>
          <w:lang w:eastAsia="ru-RU"/>
        </w:rPr>
      </w:pPr>
      <w:bookmarkStart w:id="96" w:name="_heading=h.1y810tw" w:colFirst="0" w:colLast="0"/>
      <w:bookmarkStart w:id="97" w:name="_Toc85593594"/>
      <w:bookmarkEnd w:id="96"/>
      <w:r w:rsidRPr="00514DBD">
        <w:rPr>
          <w:lang w:eastAsia="ru-RU"/>
        </w:rPr>
        <w:t>Практика 11. Итоговая</w:t>
      </w:r>
      <w:bookmarkEnd w:id="97"/>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Аватаров Синтеза Кут Хуми Фаинь и из физики октавно-метагалактически синтез-ивдивно-цельно переходим в зал к Изначально Вышестоящим Аватарам Синтеза Кут Хуми Фаинь Си-ИВДИВО Метагалактики. Пробуйте синтезировать собою в теле Октавную Метагалактику физичностью явления Учителя Синтеза Си-ИВДИВО Метагалактики нами, и запахтать восьмую Метагалактику в четырнадцатой пред Аватаром Синтеза Кут Хуми.</w:t>
      </w:r>
    </w:p>
    <w:p w:rsidR="00CE51A6" w:rsidRPr="00514DBD" w:rsidRDefault="00CE51A6" w:rsidP="00CE51A6">
      <w:pPr>
        <w:ind w:firstLine="454"/>
        <w:rPr>
          <w:rFonts w:eastAsia="Times New Roman"/>
          <w:lang w:eastAsia="ru-RU"/>
        </w:rPr>
      </w:pPr>
      <w:r w:rsidRPr="00514DBD">
        <w:rPr>
          <w:rFonts w:eastAsia="Times New Roman"/>
          <w:lang w:eastAsia="ru-RU"/>
        </w:rPr>
        <w:t xml:space="preserve">И, синтезируясь пахтанием Метагалактик архетипически в каждом из нас, мы стяжаем Синтез Синтеза Изначально Вышестоящего Аватара Синтеза Кут Хуми, Синтез Прасинтеза Изначально Вышестоящего Отца Аватарессы Синтеза Фаинь. И, возжигаясь, просим преобразить каждого из нас и синтез нас на Итоговую Практику 49-го Синтеза началом 4-го курса Учителя Синтеза Изначально Вышестоящего Отца в Подразделении ИВДИВО Санкт-Петербург, обновив Итоговой Практикой внутреннее служение Подразделения ИВДИВО Санкт-Петербург, Подразделения ИВДИВО Ладога новым курсом Си-Ивдивного Творения Синтеза Изначально Вышестоящего Отца базовой подготовкой курса Учителя Синтеза Изначально Вышестоящего Отца в двух Подразделениях цельно нашей группой Аватарами Синтеза Кут Хуми Фаинь. </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перелистываем, входя в Итоговую Практику, во внутренних действиях Книг Синтеза в Подразделениях, это нелинейно происходит, страницу на новое Витиё Синтеза четвёртым Курсом Учителя Синтеза Изначально Вышестоящего Отца, завершающимся 49-м Синтезом в двух Подразделениях.</w:t>
      </w:r>
    </w:p>
    <w:p w:rsidR="00CE51A6" w:rsidRPr="00514DBD" w:rsidRDefault="00CE51A6" w:rsidP="00CE51A6">
      <w:pPr>
        <w:ind w:firstLine="454"/>
        <w:rPr>
          <w:rFonts w:eastAsia="Times New Roman"/>
          <w:lang w:eastAsia="ru-RU"/>
        </w:rPr>
      </w:pPr>
      <w:r w:rsidRPr="00514DBD">
        <w:rPr>
          <w:rFonts w:eastAsia="Times New Roman"/>
          <w:lang w:eastAsia="ru-RU"/>
        </w:rPr>
        <w:t>И синтезируемся с Хум Аватара Синтеза Кут Хуми, стяжаем Синтез Синтеза Изначально Вышестоящего Отца 17179869120 Синтез Синтезов синтез-ивдиво-цельно, выражаясь Аватаром Синтеза Кут Хуми в каждом из нас Должностной Компетенцией служения в Подразделениях, вспыхивая, развёртываясь, усиляемся Итоговой Практикой.</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и, горя явлением Аватара Синтеза Кут Хуми, все, как один, переходим в форме телесной выраженностью Учителя Синтеза 49-го Синтеза к Изначально Вышестоящему Отцу 17179869185 синтез-ивдиво-цельно, развёртываемся в зале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Синтезируемся с Хум Изначально Вышестоящего Отца и стяжаем 17179869185 двухсотпятидесятишестиллионов Огней Изначально Вышестоящего Отца. Стяжаем 17179869185 двухсотпятидесятишестиллионов Ядер Синтеза Изначально Вышестоящего Отца. Стяжаем 17179869185 двухсотпятидесятишестиллионов субъядерностей 49-го Синтеза Изначально Вышестоящего Отца 17179869185-й синтез-ивдиво-цельности в каждом из нас и синтезом нас. Вспыхиваем, возжигаясь, преображаемся ими.</w:t>
      </w:r>
    </w:p>
    <w:p w:rsidR="00CE51A6" w:rsidRPr="00514DBD" w:rsidRDefault="00CE51A6" w:rsidP="00CE51A6">
      <w:pPr>
        <w:ind w:firstLine="454"/>
        <w:rPr>
          <w:rFonts w:eastAsia="Times New Roman"/>
          <w:lang w:eastAsia="ru-RU"/>
        </w:rPr>
      </w:pPr>
      <w:r w:rsidRPr="00514DBD">
        <w:rPr>
          <w:rFonts w:eastAsia="Times New Roman"/>
          <w:lang w:eastAsia="ru-RU"/>
        </w:rPr>
        <w:lastRenderedPageBreak/>
        <w:t>Синтезируемся с Хум Изначально Вышестоящего Отца Си-ИВДИВО Метагалактики, стяжаем Стандарт 49-го Синтеза Изначально Вышестоящего Отца, прося записать во все стяжённые Огни, Ядра Синтеза, субъядерности прямое явление 49-го Синтеза Изначально Вышестоящего Отца каждому из нас и синтезу нас.</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этим, преображаясь этим, синтезируемся с Хум Изначально Вышестоящего Отца, стяжаем 4294967296 Синтезов Изначально Вышестоящего Отца. Стяжаем 4294967296-рицу Учителя Синтеза каждым из нас и синтезом нас. Возжигаясь ею, синтезируемся с Хум Изначально Вышестоящего Отца и стяжаем явление Изначально Вышестоящего Человека синтезфизичности итоговой практикой Изначально Вышестоящего Отца каждым из нас, собою выявляя, являясь Изначально Вышестоящим Отцом. И, возжигаясь Синтезом Изначально Вышестоящего Отца, преображаемся.</w:t>
      </w:r>
    </w:p>
    <w:p w:rsidR="00CE51A6" w:rsidRPr="00514DBD" w:rsidRDefault="00CE51A6" w:rsidP="00CE51A6">
      <w:pPr>
        <w:ind w:firstLine="454"/>
        <w:rPr>
          <w:rFonts w:eastAsia="Times New Roman"/>
          <w:lang w:eastAsia="ru-RU"/>
        </w:rPr>
      </w:pPr>
      <w:r w:rsidRPr="00514DBD">
        <w:rPr>
          <w:rFonts w:eastAsia="Times New Roman"/>
          <w:lang w:eastAsia="ru-RU"/>
        </w:rPr>
        <w:t xml:space="preserve">Синтезируемся с Хум Изначально Вышестоящего Отца, стяжаем 64 инструмента, 64 Синтеза Изначально Вышестоящего Отца, 64-рицу Синтеза и 64 Синтеза Изначально Вышестоящего Отца. Стяжаем 64-рицу Служения и 64 Синтеза Изначально Вышестоящего Отца. Стяжаем 16384 Синтеза и 16384-рицу генов Изначально Вышестоящего Отца. Стяжаем 65536-рицу Компетенций, 65536-рицу явления Синтеза явления Изначально Вышестоящего Отца в каждом из нас и в синтезе нас. И возжигаясь Синтезом Изначально Вышестоящего Отца, развёртываемся Изначально Вышестоящим Человеком синтезфизичности Изначально Вышестоящего Отца собою, развёртывая явление Изначально Вышестоящего Отца, возжигаем им явление 49-го Синтеза Изначально Вышестоящего Отца 17179869185 синтез-ивдиво-цельно. </w:t>
      </w:r>
    </w:p>
    <w:p w:rsidR="00CE51A6" w:rsidRPr="00514DBD" w:rsidRDefault="00CE51A6" w:rsidP="00CE51A6">
      <w:pPr>
        <w:ind w:firstLine="454"/>
        <w:rPr>
          <w:rFonts w:eastAsia="Times New Roman"/>
          <w:lang w:eastAsia="ru-RU"/>
        </w:rPr>
      </w:pPr>
      <w:r w:rsidRPr="00514DBD">
        <w:rPr>
          <w:rFonts w:eastAsia="Times New Roman"/>
          <w:lang w:eastAsia="ru-RU"/>
        </w:rPr>
        <w:t>И в этом Огне мы синтезируемся с Хум Изначально Вышестоящего Отца, стяжаем Книгу 49-го Синтеза Изначально Вышестоящего Отца Огнём. Переходим и развёртываемся в библиотеку Аватаров Синтеза Кут Хуми Фаинь Си-ИВДИВО Метагалактики. И эманируем концентрацию Книги Синтеза 49-го Синтеза Изначально Вышестоящего Отца, и просим выделить каждому из нас и синтезу нас 49-ю Книгу 49-го Синтеза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Берём в руки Книгу 49-го Синтеза и переходим, и развёртываемся на 17-м этаже в частно-служебном здании Экополиса Аватара Синтеза Кут Хуми Си-ИВДИВО 17179869120 синтез-ивдиво-цельно. Возжигаясь, фиксируемся на 17-м этаже. Подходим к рабочему столу, кладём, фиксируя Книгу 49-го Синтеза Изначально Вышестоящего Отца. У кого были, берём в руки Книгу 48-го Синтеза, если ещё не сдали, некоторые сдали самостоятельно. Возвращаемся в библиотеку Аватаров Синтеза Кут Хуми Фаинь Си-ИВДИВО Метагалактики. Синтезируемся с Хум Аватаров Синтеза Кут Хуми Фаинь Си-ИВДИВО Метагалактики и просим принять итогами ночной и дневной подготовки Книгу 48-го Синтеза Изначально Вышестоящего Отца, благодаря за подготовку, активации, стимуляции, стремления и разработки 48-м Синтезом каждого из нас и синтез нас. И возжигаясь Изначально Вышестоящим Отцом, Аватарами Синтеза Кут Хуми Фаинь, мы стяжаем у Аватара Синтеза Кут Хуми и Аватарессы Синтеза Фаинь поддержку, реализацию, внутреннюю концентрацию Синтеза для углубления работы 49-м Синтезом, с Книгой 49-го Синтеза.</w:t>
      </w:r>
    </w:p>
    <w:p w:rsidR="00CE51A6" w:rsidRPr="00514DBD" w:rsidRDefault="00CE51A6" w:rsidP="00CE51A6">
      <w:pPr>
        <w:ind w:firstLine="454"/>
        <w:rPr>
          <w:rFonts w:eastAsia="Times New Roman"/>
          <w:lang w:eastAsia="ru-RU"/>
        </w:rPr>
      </w:pPr>
      <w:r w:rsidRPr="00514DBD">
        <w:rPr>
          <w:rFonts w:eastAsia="Times New Roman"/>
          <w:lang w:eastAsia="ru-RU"/>
        </w:rPr>
        <w:t>И, возжигаясь, благодарим Аватаров Синтеза Кут Хуми Фаинь за 49-й Синтез, за возможность его проведения и реализацию в двух Подразделениях, за все первостяжания, объяснения, углубления вхождения в Синтез Изначально Вышестоящим Отцом, Аватарами Синтеза, Аватарессами Синтеза Изначально Вышестоящего Отца, за поддержку. Благодарим.</w:t>
      </w:r>
    </w:p>
    <w:p w:rsidR="00CE51A6" w:rsidRPr="00514DBD" w:rsidRDefault="00CE51A6" w:rsidP="00CE51A6">
      <w:pPr>
        <w:ind w:firstLine="454"/>
        <w:rPr>
          <w:rFonts w:eastAsia="Times New Roman"/>
          <w:lang w:eastAsia="ru-RU"/>
        </w:rPr>
      </w:pPr>
      <w:r w:rsidRPr="00514DBD">
        <w:rPr>
          <w:rFonts w:eastAsia="Times New Roman"/>
          <w:lang w:eastAsia="ru-RU"/>
        </w:rPr>
        <w:t>Возвращаемся в зал к Изначально Вышестоящему Отцу Си-ИВДИВО Метагалактики. Синтезируемся с Хум Изначально Вышестоящего Отца и стяжаем 49 Ядер Синтеза Изначально Вышестоящего Отца с 32 Ядрышками Синтеза Изначально Вышестоящего Отца вокруг каждого Ядра Изначально Вышестоящего Отца. Возжигаясь концентрацией Синтеза Изначально Вышестоящего Отца, развёртываемся 49-ричным явлением Ядер Синтеза Изначально Вышестоящего Отца 49-го Синтеза Изначально Вышестоящего Отца в каждом из нас.</w:t>
      </w:r>
    </w:p>
    <w:p w:rsidR="00CE51A6" w:rsidRPr="00514DBD" w:rsidRDefault="00CE51A6" w:rsidP="00CE51A6">
      <w:pPr>
        <w:ind w:firstLine="454"/>
        <w:rPr>
          <w:rFonts w:eastAsia="Times New Roman"/>
          <w:lang w:eastAsia="ru-RU"/>
        </w:rPr>
      </w:pPr>
      <w:r w:rsidRPr="00514DBD">
        <w:rPr>
          <w:rFonts w:eastAsia="Times New Roman"/>
          <w:lang w:eastAsia="ru-RU"/>
        </w:rPr>
        <w:t>Благодарим Изначально Вышестоящего Отца.</w:t>
      </w:r>
    </w:p>
    <w:p w:rsidR="00CE51A6" w:rsidRPr="00514DBD" w:rsidRDefault="00CE51A6" w:rsidP="00CE51A6">
      <w:pPr>
        <w:ind w:firstLine="454"/>
        <w:rPr>
          <w:rFonts w:eastAsia="Times New Roman"/>
          <w:lang w:eastAsia="ru-RU"/>
        </w:rPr>
      </w:pPr>
      <w:r w:rsidRPr="00514DBD">
        <w:rPr>
          <w:rFonts w:eastAsia="Times New Roman"/>
          <w:lang w:eastAsia="ru-RU"/>
        </w:rPr>
        <w:t xml:space="preserve">В физической выразимости возвращаемся в данный зал Изначально Вышестоящим Отцом Си-ИВДИВО Метагалактики каждым из нас собою. Развёртываемся в Изначально Вышестоящем Доме Изначально Вышестоящего Отца. И вместе с Изначально Вышестоящим Отцом в обучении распределяем, эманируем, фиксируем, фиксируем 16 Ядер 49-го Синтеза Изначально </w:t>
      </w:r>
      <w:r w:rsidRPr="00514DBD">
        <w:rPr>
          <w:rFonts w:eastAsia="Times New Roman"/>
          <w:lang w:eastAsia="ru-RU"/>
        </w:rPr>
        <w:lastRenderedPageBreak/>
        <w:t>Вышестоящего Отца в Подразделении ИВДИВО-Санкт-Петербург, в центре синтезируя их собою в единое явление Синтеза между собою.</w:t>
      </w:r>
    </w:p>
    <w:p w:rsidR="00CE51A6" w:rsidRPr="00514DBD" w:rsidRDefault="00CE51A6" w:rsidP="00CE51A6">
      <w:pPr>
        <w:ind w:firstLine="454"/>
        <w:rPr>
          <w:rFonts w:eastAsia="Times New Roman"/>
          <w:lang w:eastAsia="ru-RU"/>
        </w:rPr>
      </w:pPr>
      <w:r w:rsidRPr="00514DBD">
        <w:rPr>
          <w:rFonts w:eastAsia="Times New Roman"/>
          <w:lang w:eastAsia="ru-RU"/>
        </w:rPr>
        <w:t>Эманируем, фиксируем в ИВДИВО Подразделения Ладога концентрацию 16-ти Ядер 49-го Синтеза Изначально Вышестоящего Отца, в центре синтезируя их в единое Ядро между собою. Эманируем всё стяжённое и возожжённое в ИВДИВО Должностной Компетенции деятельности ИВДИВО каждого из нас, фиксируя 16 Ядер 49-го Синтеза Изначально Вышестоящего Отца в позвоночнике каждому из нас, в синтезе реализации явления одного единого Ядра Синтеза в каждом из нас и нами. И итогово эманируем, направляя, фиксируя Ядро Синтеза, одно ядро 49-го Синтеза Изначально Вышестоящего Отца в центре ИВДИВО каждого из нас.</w:t>
      </w:r>
    </w:p>
    <w:p w:rsidR="00CE51A6" w:rsidRPr="00514DBD" w:rsidRDefault="00CE51A6" w:rsidP="00CE51A6">
      <w:pPr>
        <w:ind w:firstLine="454"/>
        <w:rPr>
          <w:rFonts w:eastAsia="Times New Roman"/>
          <w:lang w:eastAsia="ru-RU"/>
        </w:rPr>
      </w:pPr>
      <w:r w:rsidRPr="00514DBD">
        <w:rPr>
          <w:rFonts w:eastAsia="Times New Roman"/>
          <w:lang w:eastAsia="ru-RU"/>
        </w:rPr>
        <w:t xml:space="preserve">И этой фиксацией Ядер Синтеза распределением Синтеза Изначально Вышестоящего Отца эманируем всё стяжённое и возожжённое в Изначально Вышестоящий Дом Изначально Вышестоящего Отца, в ИВДИВО Подразделения Санкт-Петербург, Ладога, усиляя концентрацию действия Синтеза Изначально Вышестоящего Отца 49-м Началом его выражения. Эманируем в ИВДИВО каждого. </w:t>
      </w:r>
    </w:p>
    <w:p w:rsidR="00CE51A6" w:rsidRPr="00514DBD" w:rsidRDefault="00CE51A6" w:rsidP="00CE51A6">
      <w:pPr>
        <w:ind w:firstLine="454"/>
        <w:rPr>
          <w:rFonts w:eastAsia="Times New Roman"/>
          <w:lang w:eastAsia="ru-RU"/>
        </w:rPr>
      </w:pPr>
      <w:r w:rsidRPr="00514DBD">
        <w:rPr>
          <w:rFonts w:eastAsia="Times New Roman"/>
          <w:lang w:eastAsia="ru-RU"/>
        </w:rPr>
        <w:t>И, выходя из коллективности активации подготовок, переподготовок, входим на месяц в индивидуальную подготовку служения, профессионализм действия Синтеза с Аватарами Синтеза Кут Хуми Фаинь и более того, Изначально Вышестоящим Отцом каждым из нас.</w:t>
      </w:r>
    </w:p>
    <w:p w:rsidR="00CE51A6" w:rsidRDefault="00CE51A6" w:rsidP="00CE51A6">
      <w:pPr>
        <w:ind w:firstLine="454"/>
        <w:rPr>
          <w:rFonts w:eastAsia="Times New Roman"/>
          <w:lang w:eastAsia="ru-RU"/>
        </w:rPr>
      </w:pPr>
      <w:r w:rsidRPr="00514DBD">
        <w:rPr>
          <w:rFonts w:eastAsia="Times New Roman"/>
          <w:lang w:eastAsia="ru-RU"/>
        </w:rPr>
        <w:t>Аминь.</w:t>
      </w:r>
    </w:p>
    <w:p w:rsidR="00CE51A6" w:rsidRPr="00514DBD" w:rsidRDefault="00CE51A6" w:rsidP="00CE51A6">
      <w:pPr>
        <w:ind w:firstLine="454"/>
        <w:rPr>
          <w:rFonts w:eastAsia="Times New Roman"/>
          <w:lang w:eastAsia="ru-RU"/>
        </w:rPr>
      </w:pPr>
    </w:p>
    <w:p w:rsidR="00CE51A6" w:rsidRPr="00514DBD" w:rsidRDefault="00CE51A6" w:rsidP="00CE51A6">
      <w:pPr>
        <w:ind w:firstLine="454"/>
        <w:rPr>
          <w:rFonts w:eastAsia="Times New Roman"/>
          <w:lang w:eastAsia="ru-RU"/>
        </w:rPr>
      </w:pPr>
      <w:r w:rsidRPr="00514DBD">
        <w:rPr>
          <w:rFonts w:eastAsia="Times New Roman"/>
          <w:lang w:eastAsia="ru-RU"/>
        </w:rPr>
        <w:t>Ну вот, просыпаемся. На этом 49-й Синтез завершён, спасибо вам большое.</w:t>
      </w:r>
      <w:bookmarkStart w:id="98" w:name="_GoBack"/>
      <w:bookmarkEnd w:id="98"/>
    </w:p>
    <w:p w:rsidR="00CE51A6" w:rsidRPr="00514DBD" w:rsidRDefault="00CE51A6" w:rsidP="00CE51A6">
      <w:pPr>
        <w:ind w:firstLine="454"/>
        <w:rPr>
          <w:rFonts w:eastAsia="Times New Roman"/>
          <w:lang w:eastAsia="ru-RU"/>
        </w:rPr>
      </w:pPr>
      <w:r w:rsidRPr="00514DBD">
        <w:rPr>
          <w:rFonts w:eastAsia="Times New Roman"/>
          <w:lang w:eastAsia="ru-RU"/>
        </w:rPr>
        <w:t>Мы попросили в практике, если вы услышали, перелистать страницу Условий, поэтому сакцентируйтесь моментом с сегодняшнего дня, с после Синтеза, что Условия двух Подразделений начинают фиксироваться в новом состоянии явления. То есть Книга в Подразделении – лист перелистан.</w:t>
      </w:r>
    </w:p>
    <w:p w:rsidR="00CE51A6" w:rsidRDefault="00CE51A6" w:rsidP="00CE51A6">
      <w:pPr>
        <w:ind w:firstLine="454"/>
        <w:rPr>
          <w:rFonts w:eastAsia="Times New Roman"/>
          <w:lang w:eastAsia="ru-RU"/>
        </w:rPr>
      </w:pPr>
      <w:r w:rsidRPr="00514DBD">
        <w:rPr>
          <w:rFonts w:eastAsia="Times New Roman"/>
          <w:lang w:eastAsia="ru-RU"/>
        </w:rPr>
        <w:t>Соответственно, вы сейчас вошли в состояние на месяц подготовки индивидуально с Кут Хуми Фаинь, с Изначально Вышестоящим Отцом. Хоть иногда выходите в здания в Экополис Кут Хуми и Изначально Вышестоящего Отца, чтобы это возжигание Синтезом сакцентировать, вас там может быть мало.</w:t>
      </w:r>
    </w:p>
    <w:p w:rsidR="00CE51A6" w:rsidRPr="00514DBD" w:rsidRDefault="00CE51A6" w:rsidP="00CE51A6">
      <w:pPr>
        <w:ind w:firstLine="454"/>
        <w:rPr>
          <w:rFonts w:eastAsia="Times New Roman"/>
          <w:lang w:eastAsia="ru-RU"/>
        </w:rPr>
      </w:pPr>
    </w:p>
    <w:p w:rsidR="00CE51A6" w:rsidRPr="00514DBD" w:rsidRDefault="00CE51A6" w:rsidP="00CE51A6">
      <w:pPr>
        <w:ind w:firstLine="454"/>
        <w:rPr>
          <w:rFonts w:eastAsia="Times New Roman"/>
          <w:lang w:eastAsia="ru-RU"/>
        </w:rPr>
      </w:pPr>
      <w:r w:rsidRPr="00514DBD">
        <w:rPr>
          <w:rFonts w:eastAsia="Times New Roman"/>
          <w:lang w:eastAsia="ru-RU"/>
        </w:rPr>
        <w:t>Всё, спасибо вам большое. До следующей встречи.</w:t>
      </w:r>
    </w:p>
    <w:p w:rsidR="00CE51A6" w:rsidRDefault="00CE51A6">
      <w:pPr>
        <w:jc w:val="left"/>
      </w:pPr>
      <w:r>
        <w:br w:type="page"/>
      </w:r>
    </w:p>
    <w:p w:rsidR="00821609" w:rsidRPr="00590C72" w:rsidRDefault="00821609" w:rsidP="00821609">
      <w:pPr>
        <w:jc w:val="center"/>
        <w:rPr>
          <w:b/>
          <w:sz w:val="20"/>
          <w:szCs w:val="20"/>
        </w:rPr>
      </w:pPr>
      <w:r w:rsidRPr="00590C72">
        <w:rPr>
          <w:b/>
          <w:sz w:val="20"/>
          <w:szCs w:val="20"/>
        </w:rPr>
        <w:lastRenderedPageBreak/>
        <w:t>Кут</w:t>
      </w:r>
      <w:r w:rsidR="006676DF">
        <w:rPr>
          <w:b/>
          <w:sz w:val="20"/>
          <w:szCs w:val="20"/>
        </w:rPr>
        <w:t xml:space="preserve"> </w:t>
      </w:r>
      <w:r w:rsidRPr="00590C72">
        <w:rPr>
          <w:b/>
          <w:sz w:val="20"/>
          <w:szCs w:val="20"/>
        </w:rPr>
        <w:t>Хуми,</w:t>
      </w:r>
      <w:r w:rsidR="006676DF">
        <w:rPr>
          <w:b/>
          <w:sz w:val="20"/>
          <w:szCs w:val="20"/>
        </w:rPr>
        <w:t xml:space="preserve"> </w:t>
      </w:r>
      <w:r w:rsidR="009E7BD4" w:rsidRPr="00590C72">
        <w:rPr>
          <w:b/>
          <w:sz w:val="20"/>
          <w:szCs w:val="20"/>
        </w:rPr>
        <w:t>Ольга</w:t>
      </w:r>
      <w:r w:rsidR="006676DF">
        <w:rPr>
          <w:b/>
          <w:sz w:val="20"/>
          <w:szCs w:val="20"/>
        </w:rPr>
        <w:t xml:space="preserve"> </w:t>
      </w:r>
      <w:r w:rsidRPr="00590C72">
        <w:rPr>
          <w:b/>
          <w:sz w:val="20"/>
          <w:szCs w:val="20"/>
        </w:rPr>
        <w:t>Сердюк</w:t>
      </w:r>
    </w:p>
    <w:p w:rsidR="00AF4D89" w:rsidRPr="00AF4D89" w:rsidRDefault="009E76E1" w:rsidP="00AF4D89">
      <w:pPr>
        <w:spacing w:line="276" w:lineRule="auto"/>
        <w:jc w:val="center"/>
        <w:rPr>
          <w:sz w:val="20"/>
          <w:szCs w:val="20"/>
        </w:rPr>
      </w:pPr>
      <w:r w:rsidRPr="00AF4D89">
        <w:rPr>
          <w:b/>
          <w:sz w:val="20"/>
          <w:szCs w:val="20"/>
        </w:rPr>
        <w:t>4</w:t>
      </w:r>
      <w:r w:rsidR="00CE51A6" w:rsidRPr="00AF4D89">
        <w:rPr>
          <w:b/>
          <w:sz w:val="20"/>
          <w:szCs w:val="20"/>
        </w:rPr>
        <w:t>9</w:t>
      </w:r>
      <w:r w:rsidR="006676DF" w:rsidRPr="00AF4D89">
        <w:rPr>
          <w:b/>
          <w:sz w:val="20"/>
          <w:szCs w:val="20"/>
        </w:rPr>
        <w:t xml:space="preserve"> </w:t>
      </w:r>
      <w:r w:rsidR="00F51AEF" w:rsidRPr="00AF4D89">
        <w:rPr>
          <w:b/>
          <w:sz w:val="20"/>
          <w:szCs w:val="20"/>
        </w:rPr>
        <w:t>(</w:t>
      </w:r>
      <w:r w:rsidR="00CE51A6" w:rsidRPr="00AF4D89">
        <w:rPr>
          <w:b/>
          <w:sz w:val="20"/>
          <w:szCs w:val="20"/>
        </w:rPr>
        <w:t>01</w:t>
      </w:r>
      <w:r w:rsidR="00F51AEF" w:rsidRPr="00AF4D89">
        <w:rPr>
          <w:b/>
          <w:sz w:val="20"/>
          <w:szCs w:val="20"/>
        </w:rPr>
        <w:t>)</w:t>
      </w:r>
      <w:r w:rsidR="006676DF" w:rsidRPr="00AF4D89">
        <w:rPr>
          <w:b/>
          <w:sz w:val="20"/>
          <w:szCs w:val="20"/>
        </w:rPr>
        <w:t xml:space="preserve"> </w:t>
      </w:r>
      <w:r w:rsidR="00F51AEF" w:rsidRPr="00AF4D89">
        <w:rPr>
          <w:b/>
          <w:sz w:val="20"/>
          <w:szCs w:val="20"/>
        </w:rPr>
        <w:t>Синтез</w:t>
      </w:r>
      <w:r w:rsidR="006676DF" w:rsidRPr="00AF4D89">
        <w:rPr>
          <w:b/>
          <w:sz w:val="20"/>
          <w:szCs w:val="20"/>
        </w:rPr>
        <w:t xml:space="preserve"> </w:t>
      </w:r>
      <w:r w:rsidR="00AF4D89" w:rsidRPr="00AF4D89">
        <w:rPr>
          <w:sz w:val="20"/>
          <w:szCs w:val="20"/>
        </w:rPr>
        <w:t>Синтез-Должностная Компетенция ИВО</w:t>
      </w:r>
    </w:p>
    <w:p w:rsidR="00F51AEF" w:rsidRPr="00590C72" w:rsidRDefault="00F51AEF" w:rsidP="00F51AEF">
      <w:pPr>
        <w:jc w:val="center"/>
        <w:rPr>
          <w:sz w:val="20"/>
          <w:szCs w:val="20"/>
        </w:rPr>
      </w:pPr>
      <w:r w:rsidRPr="00AF4D89">
        <w:rPr>
          <w:sz w:val="20"/>
          <w:szCs w:val="20"/>
        </w:rPr>
        <w:t>Серия:</w:t>
      </w:r>
      <w:r w:rsidR="006676DF" w:rsidRPr="00AF4D89">
        <w:rPr>
          <w:sz w:val="20"/>
          <w:szCs w:val="20"/>
        </w:rPr>
        <w:t xml:space="preserve"> </w:t>
      </w:r>
      <w:r w:rsidRPr="00AF4D89">
        <w:rPr>
          <w:sz w:val="20"/>
          <w:szCs w:val="20"/>
        </w:rPr>
        <w:t>«</w:t>
      </w:r>
      <w:r w:rsidR="00CE51A6" w:rsidRPr="00AF4D89">
        <w:rPr>
          <w:bCs/>
          <w:sz w:val="20"/>
          <w:szCs w:val="20"/>
          <w:shd w:val="clear" w:color="auto" w:fill="FFFFFF"/>
        </w:rPr>
        <w:t>Четвёрты</w:t>
      </w:r>
      <w:r w:rsidR="0040333C" w:rsidRPr="00AF4D89">
        <w:rPr>
          <w:bCs/>
          <w:sz w:val="20"/>
          <w:szCs w:val="20"/>
          <w:shd w:val="clear" w:color="auto" w:fill="FFFFFF"/>
        </w:rPr>
        <w:t>й</w:t>
      </w:r>
      <w:r w:rsidR="006676DF" w:rsidRPr="00AF4D89">
        <w:rPr>
          <w:bCs/>
          <w:sz w:val="20"/>
          <w:szCs w:val="20"/>
          <w:shd w:val="clear" w:color="auto" w:fill="FFFFFF"/>
        </w:rPr>
        <w:t xml:space="preserve"> </w:t>
      </w:r>
      <w:r w:rsidR="0040333C" w:rsidRPr="00AF4D89">
        <w:rPr>
          <w:bCs/>
          <w:sz w:val="20"/>
          <w:szCs w:val="20"/>
          <w:shd w:val="clear" w:color="auto" w:fill="FFFFFF"/>
        </w:rPr>
        <w:t>курс</w:t>
      </w:r>
      <w:r w:rsidR="006676DF" w:rsidRPr="00AF4D89">
        <w:rPr>
          <w:bCs/>
          <w:sz w:val="20"/>
          <w:szCs w:val="20"/>
          <w:shd w:val="clear" w:color="auto" w:fill="FFFFFF"/>
        </w:rPr>
        <w:t xml:space="preserve"> </w:t>
      </w:r>
      <w:r w:rsidR="00AF4D89">
        <w:rPr>
          <w:bCs/>
          <w:sz w:val="20"/>
          <w:szCs w:val="20"/>
          <w:shd w:val="clear" w:color="auto" w:fill="FFFFFF"/>
        </w:rPr>
        <w:t xml:space="preserve">Синтеза </w:t>
      </w:r>
      <w:r w:rsidR="00CE51A6" w:rsidRPr="00AF4D89">
        <w:rPr>
          <w:bCs/>
          <w:sz w:val="20"/>
          <w:szCs w:val="20"/>
          <w:shd w:val="clear" w:color="auto" w:fill="FFFFFF"/>
        </w:rPr>
        <w:t>Учителя</w:t>
      </w:r>
      <w:r w:rsidR="006676DF" w:rsidRPr="00AF4D89">
        <w:rPr>
          <w:bCs/>
          <w:sz w:val="20"/>
          <w:szCs w:val="20"/>
          <w:shd w:val="clear" w:color="auto" w:fill="FFFFFF"/>
        </w:rPr>
        <w:t xml:space="preserve"> </w:t>
      </w:r>
      <w:r w:rsidRPr="00AF4D89">
        <w:rPr>
          <w:bCs/>
          <w:sz w:val="20"/>
          <w:szCs w:val="20"/>
          <w:shd w:val="clear" w:color="auto" w:fill="FFFFFF"/>
        </w:rPr>
        <w:t>ИВО</w:t>
      </w:r>
      <w:r w:rsidRPr="00AF4D89">
        <w:rPr>
          <w:sz w:val="20"/>
          <w:szCs w:val="20"/>
        </w:rPr>
        <w:t>»</w:t>
      </w:r>
    </w:p>
    <w:p w:rsidR="00106FAA" w:rsidRPr="00590C72" w:rsidRDefault="00106FAA" w:rsidP="00821609">
      <w:pPr>
        <w:jc w:val="center"/>
        <w:rPr>
          <w:sz w:val="20"/>
          <w:szCs w:val="20"/>
        </w:rPr>
      </w:pPr>
    </w:p>
    <w:p w:rsidR="00821609" w:rsidRPr="00590C72" w:rsidRDefault="00821609" w:rsidP="00821609">
      <w:pPr>
        <w:jc w:val="center"/>
        <w:rPr>
          <w:b/>
          <w:sz w:val="20"/>
          <w:szCs w:val="20"/>
        </w:rPr>
      </w:pPr>
      <w:r w:rsidRPr="00590C72">
        <w:rPr>
          <w:b/>
          <w:sz w:val="20"/>
          <w:szCs w:val="20"/>
        </w:rPr>
        <w:t>Книга</w:t>
      </w:r>
      <w:r w:rsidR="006676DF">
        <w:rPr>
          <w:b/>
          <w:sz w:val="20"/>
          <w:szCs w:val="20"/>
        </w:rPr>
        <w:t xml:space="preserve"> </w:t>
      </w:r>
      <w:r w:rsidR="00CE51A6">
        <w:rPr>
          <w:b/>
          <w:sz w:val="20"/>
          <w:szCs w:val="20"/>
        </w:rPr>
        <w:t>первая</w:t>
      </w:r>
    </w:p>
    <w:p w:rsidR="00821609" w:rsidRPr="00590C72" w:rsidRDefault="00821609" w:rsidP="00821609">
      <w:pPr>
        <w:spacing w:before="120"/>
        <w:jc w:val="center"/>
        <w:rPr>
          <w:sz w:val="20"/>
          <w:szCs w:val="20"/>
        </w:rPr>
      </w:pPr>
      <w:r w:rsidRPr="00590C72">
        <w:rPr>
          <w:sz w:val="20"/>
          <w:szCs w:val="20"/>
        </w:rPr>
        <w:t>Ведущий</w:t>
      </w:r>
      <w:r w:rsidR="006676DF">
        <w:rPr>
          <w:sz w:val="20"/>
          <w:szCs w:val="20"/>
        </w:rPr>
        <w:t xml:space="preserve"> </w:t>
      </w:r>
      <w:r w:rsidR="00AB2F8F" w:rsidRPr="00590C72">
        <w:rPr>
          <w:sz w:val="20"/>
          <w:szCs w:val="20"/>
        </w:rPr>
        <w:t>курса</w:t>
      </w:r>
      <w:r w:rsidR="006676DF">
        <w:rPr>
          <w:sz w:val="20"/>
          <w:szCs w:val="20"/>
        </w:rPr>
        <w:t xml:space="preserve"> </w:t>
      </w:r>
      <w:r w:rsidRPr="00590C72">
        <w:rPr>
          <w:sz w:val="20"/>
          <w:szCs w:val="20"/>
        </w:rPr>
        <w:t>–</w:t>
      </w:r>
      <w:r w:rsidR="006676DF">
        <w:rPr>
          <w:sz w:val="20"/>
          <w:szCs w:val="20"/>
        </w:rPr>
        <w:t xml:space="preserve"> </w:t>
      </w:r>
      <w:r w:rsidR="009171B0" w:rsidRPr="00590C72">
        <w:rPr>
          <w:sz w:val="20"/>
          <w:szCs w:val="20"/>
        </w:rPr>
        <w:t>О</w:t>
      </w:r>
      <w:r w:rsidRPr="00590C72">
        <w:rPr>
          <w:sz w:val="20"/>
          <w:szCs w:val="20"/>
        </w:rPr>
        <w:t>.</w:t>
      </w:r>
      <w:r w:rsidR="00BB3B8B">
        <w:rPr>
          <w:sz w:val="20"/>
          <w:szCs w:val="20"/>
        </w:rPr>
        <w:t>В</w:t>
      </w:r>
      <w:r w:rsidRPr="00590C72">
        <w:rPr>
          <w:sz w:val="20"/>
          <w:szCs w:val="20"/>
        </w:rPr>
        <w:t>.</w:t>
      </w:r>
      <w:r w:rsidR="006676DF">
        <w:rPr>
          <w:sz w:val="20"/>
          <w:szCs w:val="20"/>
        </w:rPr>
        <w:t xml:space="preserve"> </w:t>
      </w:r>
      <w:r w:rsidRPr="00590C72">
        <w:rPr>
          <w:sz w:val="20"/>
          <w:szCs w:val="20"/>
        </w:rPr>
        <w:t>Сердюк</w:t>
      </w:r>
    </w:p>
    <w:p w:rsidR="00821609" w:rsidRPr="00590C72" w:rsidRDefault="009E76E1" w:rsidP="00821609">
      <w:pPr>
        <w:jc w:val="center"/>
        <w:rPr>
          <w:sz w:val="20"/>
          <w:szCs w:val="20"/>
        </w:rPr>
      </w:pPr>
      <w:r w:rsidRPr="00590C72">
        <w:rPr>
          <w:sz w:val="20"/>
          <w:szCs w:val="20"/>
        </w:rPr>
        <w:t>1</w:t>
      </w:r>
      <w:r w:rsidR="006A1E32">
        <w:rPr>
          <w:sz w:val="20"/>
          <w:szCs w:val="20"/>
        </w:rPr>
        <w:t>8</w:t>
      </w:r>
      <w:r w:rsidRPr="00590C72">
        <w:rPr>
          <w:sz w:val="20"/>
          <w:szCs w:val="20"/>
        </w:rPr>
        <w:t>-</w:t>
      </w:r>
      <w:r w:rsidR="000157CB" w:rsidRPr="00590C72">
        <w:rPr>
          <w:sz w:val="20"/>
          <w:szCs w:val="20"/>
        </w:rPr>
        <w:t>1</w:t>
      </w:r>
      <w:r w:rsidR="006A1E32">
        <w:rPr>
          <w:sz w:val="20"/>
          <w:szCs w:val="20"/>
        </w:rPr>
        <w:t>9</w:t>
      </w:r>
      <w:r w:rsidR="006676DF">
        <w:rPr>
          <w:sz w:val="20"/>
          <w:szCs w:val="20"/>
        </w:rPr>
        <w:t xml:space="preserve"> </w:t>
      </w:r>
      <w:r w:rsidR="006A1E32">
        <w:rPr>
          <w:sz w:val="20"/>
          <w:szCs w:val="20"/>
        </w:rPr>
        <w:t>сентября</w:t>
      </w:r>
      <w:r w:rsidR="006676DF">
        <w:rPr>
          <w:sz w:val="20"/>
          <w:szCs w:val="20"/>
        </w:rPr>
        <w:t xml:space="preserve"> </w:t>
      </w:r>
      <w:r w:rsidR="00821609" w:rsidRPr="00590C72">
        <w:rPr>
          <w:sz w:val="20"/>
          <w:szCs w:val="20"/>
        </w:rPr>
        <w:t>20</w:t>
      </w:r>
      <w:r w:rsidR="009E7BD4" w:rsidRPr="00590C72">
        <w:rPr>
          <w:sz w:val="20"/>
          <w:szCs w:val="20"/>
        </w:rPr>
        <w:t>2</w:t>
      </w:r>
      <w:r w:rsidR="00C24FCD" w:rsidRPr="00590C72">
        <w:rPr>
          <w:sz w:val="20"/>
          <w:szCs w:val="20"/>
        </w:rPr>
        <w:t>1</w:t>
      </w:r>
      <w:r w:rsidR="00821609" w:rsidRPr="00590C72">
        <w:rPr>
          <w:sz w:val="20"/>
          <w:szCs w:val="20"/>
        </w:rPr>
        <w:t>г.,</w:t>
      </w:r>
      <w:r w:rsidR="006676DF">
        <w:rPr>
          <w:sz w:val="20"/>
          <w:szCs w:val="20"/>
        </w:rPr>
        <w:t xml:space="preserve"> </w:t>
      </w:r>
      <w:r w:rsidR="00821609" w:rsidRPr="00590C72">
        <w:rPr>
          <w:sz w:val="20"/>
          <w:szCs w:val="20"/>
        </w:rPr>
        <w:t>Санкт-Петербург</w:t>
      </w:r>
    </w:p>
    <w:p w:rsidR="00821609" w:rsidRPr="00590C72" w:rsidRDefault="00821609" w:rsidP="00821609">
      <w:pPr>
        <w:pBdr>
          <w:bottom w:val="single" w:sz="6" w:space="0" w:color="auto"/>
        </w:pBdr>
        <w:spacing w:after="80"/>
        <w:rPr>
          <w:sz w:val="20"/>
          <w:szCs w:val="20"/>
        </w:rPr>
      </w:pPr>
      <w:r w:rsidRPr="00590C72">
        <w:rPr>
          <w:sz w:val="20"/>
          <w:szCs w:val="20"/>
        </w:rPr>
        <w:t>©</w:t>
      </w:r>
      <w:r w:rsidR="006676DF">
        <w:rPr>
          <w:sz w:val="20"/>
          <w:szCs w:val="20"/>
        </w:rPr>
        <w:t xml:space="preserve"> </w:t>
      </w:r>
      <w:r w:rsidR="009E7BD4" w:rsidRPr="00590C72">
        <w:rPr>
          <w:sz w:val="20"/>
          <w:szCs w:val="20"/>
        </w:rPr>
        <w:t>О</w:t>
      </w:r>
      <w:r w:rsidR="008B605F">
        <w:rPr>
          <w:sz w:val="20"/>
          <w:szCs w:val="20"/>
        </w:rPr>
        <w:t>.В</w:t>
      </w:r>
      <w:r w:rsidRPr="00590C72">
        <w:rPr>
          <w:sz w:val="20"/>
          <w:szCs w:val="20"/>
        </w:rPr>
        <w:t>.</w:t>
      </w:r>
      <w:r w:rsidR="006676DF">
        <w:rPr>
          <w:sz w:val="20"/>
          <w:szCs w:val="20"/>
        </w:rPr>
        <w:t xml:space="preserve"> </w:t>
      </w:r>
      <w:r w:rsidRPr="00590C72">
        <w:rPr>
          <w:sz w:val="20"/>
          <w:szCs w:val="20"/>
        </w:rPr>
        <w:t>Сердюк,</w:t>
      </w:r>
      <w:r w:rsidR="006676DF">
        <w:rPr>
          <w:sz w:val="20"/>
          <w:szCs w:val="20"/>
        </w:rPr>
        <w:t xml:space="preserve"> </w:t>
      </w:r>
      <w:r w:rsidRPr="00590C72">
        <w:rPr>
          <w:sz w:val="20"/>
          <w:szCs w:val="20"/>
        </w:rPr>
        <w:t>20</w:t>
      </w:r>
      <w:r w:rsidR="009E7BD4" w:rsidRPr="00590C72">
        <w:rPr>
          <w:sz w:val="20"/>
          <w:szCs w:val="20"/>
        </w:rPr>
        <w:t>2</w:t>
      </w:r>
      <w:r w:rsidR="00C24FCD" w:rsidRPr="00590C72">
        <w:rPr>
          <w:sz w:val="20"/>
          <w:szCs w:val="20"/>
        </w:rPr>
        <w:t>1</w:t>
      </w:r>
    </w:p>
    <w:tbl>
      <w:tblPr>
        <w:tblW w:w="7087" w:type="dxa"/>
        <w:jc w:val="center"/>
        <w:tblLook w:val="04A0" w:firstRow="1" w:lastRow="0" w:firstColumn="1" w:lastColumn="0" w:noHBand="0" w:noVBand="1"/>
      </w:tblPr>
      <w:tblGrid>
        <w:gridCol w:w="2552"/>
        <w:gridCol w:w="2126"/>
        <w:gridCol w:w="2409"/>
      </w:tblGrid>
      <w:tr w:rsidR="006646D9" w:rsidRPr="00590C72" w:rsidTr="005D7F3F">
        <w:trPr>
          <w:trHeight w:val="362"/>
          <w:jc w:val="center"/>
        </w:trPr>
        <w:tc>
          <w:tcPr>
            <w:tcW w:w="7087" w:type="dxa"/>
            <w:gridSpan w:val="3"/>
            <w:vAlign w:val="center"/>
          </w:tcPr>
          <w:p w:rsidR="006646D9" w:rsidRPr="00590C72" w:rsidRDefault="006646D9" w:rsidP="002C0F48">
            <w:pPr>
              <w:tabs>
                <w:tab w:val="left" w:pos="1233"/>
              </w:tabs>
              <w:rPr>
                <w:rFonts w:eastAsia="Times New Roman"/>
                <w:sz w:val="20"/>
                <w:szCs w:val="20"/>
                <w:lang w:eastAsia="ru-RU"/>
              </w:rPr>
            </w:pPr>
            <w:r w:rsidRPr="00590C72">
              <w:rPr>
                <w:rFonts w:eastAsia="Times New Roman"/>
                <w:sz w:val="20"/>
                <w:szCs w:val="20"/>
                <w:lang w:eastAsia="ru-RU"/>
              </w:rPr>
              <w:t>Набор</w:t>
            </w:r>
            <w:r w:rsidR="006676DF">
              <w:rPr>
                <w:rFonts w:eastAsia="Times New Roman"/>
                <w:sz w:val="20"/>
                <w:szCs w:val="20"/>
                <w:lang w:eastAsia="ru-RU"/>
              </w:rPr>
              <w:t xml:space="preserve"> </w:t>
            </w:r>
            <w:r w:rsidRPr="00590C72">
              <w:rPr>
                <w:rFonts w:eastAsia="Times New Roman"/>
                <w:sz w:val="20"/>
                <w:szCs w:val="20"/>
                <w:lang w:eastAsia="ru-RU"/>
              </w:rPr>
              <w:t>и</w:t>
            </w:r>
            <w:r w:rsidR="006676DF">
              <w:rPr>
                <w:rFonts w:eastAsia="Times New Roman"/>
                <w:sz w:val="20"/>
                <w:szCs w:val="20"/>
                <w:lang w:eastAsia="ru-RU"/>
              </w:rPr>
              <w:t xml:space="preserve"> </w:t>
            </w:r>
            <w:r w:rsidRPr="00590C72">
              <w:rPr>
                <w:rFonts w:eastAsia="Times New Roman"/>
                <w:sz w:val="20"/>
                <w:szCs w:val="20"/>
                <w:lang w:eastAsia="ru-RU"/>
              </w:rPr>
              <w:t>проверка</w:t>
            </w:r>
            <w:r w:rsidR="006676DF">
              <w:rPr>
                <w:rFonts w:eastAsia="Times New Roman"/>
                <w:sz w:val="20"/>
                <w:szCs w:val="20"/>
                <w:lang w:eastAsia="ru-RU"/>
              </w:rPr>
              <w:t xml:space="preserve"> </w:t>
            </w:r>
            <w:r w:rsidRPr="00590C72">
              <w:rPr>
                <w:rFonts w:eastAsia="Times New Roman"/>
                <w:sz w:val="20"/>
                <w:szCs w:val="20"/>
                <w:lang w:eastAsia="ru-RU"/>
              </w:rPr>
              <w:t>текста:</w:t>
            </w:r>
          </w:p>
        </w:tc>
      </w:tr>
      <w:tr w:rsidR="00811956" w:rsidRPr="00EB3AFA" w:rsidTr="005D7F3F">
        <w:trPr>
          <w:trHeight w:val="4473"/>
          <w:jc w:val="center"/>
        </w:trPr>
        <w:tc>
          <w:tcPr>
            <w:tcW w:w="2552" w:type="dxa"/>
          </w:tcPr>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Фаина</w:t>
            </w:r>
            <w:r w:rsidR="006676DF" w:rsidRPr="00EB3AFA">
              <w:rPr>
                <w:rFonts w:eastAsia="Times New Roman"/>
                <w:sz w:val="18"/>
                <w:szCs w:val="18"/>
                <w:lang w:eastAsia="ru-RU"/>
              </w:rPr>
              <w:t xml:space="preserve"> </w:t>
            </w:r>
            <w:r w:rsidRPr="00EB3AFA">
              <w:rPr>
                <w:rFonts w:eastAsia="Times New Roman"/>
                <w:sz w:val="18"/>
                <w:szCs w:val="18"/>
                <w:lang w:eastAsia="ru-RU"/>
              </w:rPr>
              <w:t>Аватарова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Лада</w:t>
            </w:r>
            <w:r w:rsidR="006676DF" w:rsidRPr="00EB3AFA">
              <w:rPr>
                <w:rFonts w:eastAsia="Times New Roman"/>
                <w:sz w:val="18"/>
                <w:szCs w:val="18"/>
                <w:lang w:eastAsia="ru-RU"/>
              </w:rPr>
              <w:t xml:space="preserve"> </w:t>
            </w:r>
            <w:r w:rsidRPr="00EB3AFA">
              <w:rPr>
                <w:rFonts w:eastAsia="Times New Roman"/>
                <w:sz w:val="18"/>
                <w:szCs w:val="18"/>
                <w:lang w:eastAsia="ru-RU"/>
              </w:rPr>
              <w:t>Агаркова</w:t>
            </w:r>
          </w:p>
          <w:p w:rsidR="00CB7DBD" w:rsidRPr="00EB3AFA" w:rsidRDefault="00CB7DBD" w:rsidP="00F459B5">
            <w:pPr>
              <w:tabs>
                <w:tab w:val="left" w:pos="1212"/>
              </w:tabs>
              <w:rPr>
                <w:rFonts w:eastAsia="Times New Roman"/>
                <w:sz w:val="18"/>
                <w:szCs w:val="18"/>
                <w:lang w:eastAsia="ru-RU"/>
              </w:rPr>
            </w:pPr>
            <w:r w:rsidRPr="00EB3AFA">
              <w:rPr>
                <w:rFonts w:eastAsia="Times New Roman"/>
                <w:sz w:val="18"/>
                <w:szCs w:val="18"/>
                <w:lang w:eastAsia="ru-RU"/>
              </w:rPr>
              <w:t>Светлана</w:t>
            </w:r>
            <w:r w:rsidR="006676DF" w:rsidRPr="00EB3AFA">
              <w:rPr>
                <w:rFonts w:eastAsia="Times New Roman"/>
                <w:sz w:val="18"/>
                <w:szCs w:val="18"/>
                <w:lang w:eastAsia="ru-RU"/>
              </w:rPr>
              <w:t xml:space="preserve"> </w:t>
            </w:r>
            <w:r w:rsidRPr="00EB3AFA">
              <w:rPr>
                <w:rFonts w:eastAsia="Times New Roman"/>
                <w:sz w:val="18"/>
                <w:szCs w:val="18"/>
                <w:lang w:eastAsia="ru-RU"/>
              </w:rPr>
              <w:t>Анттила</w:t>
            </w:r>
          </w:p>
          <w:p w:rsidR="00CB7DBD" w:rsidRPr="00EB3AFA" w:rsidRDefault="00CB7DBD" w:rsidP="00F459B5">
            <w:pPr>
              <w:tabs>
                <w:tab w:val="left" w:pos="1212"/>
              </w:tabs>
              <w:rPr>
                <w:rFonts w:eastAsia="Times New Roman"/>
                <w:sz w:val="18"/>
                <w:szCs w:val="18"/>
                <w:lang w:eastAsia="ru-RU"/>
              </w:rPr>
            </w:pPr>
            <w:r w:rsidRPr="00EB3AFA">
              <w:rPr>
                <w:rFonts w:eastAsia="Times New Roman"/>
                <w:sz w:val="18"/>
                <w:szCs w:val="18"/>
                <w:lang w:eastAsia="ru-RU"/>
              </w:rPr>
              <w:t>Лариса</w:t>
            </w:r>
            <w:r w:rsidR="006676DF" w:rsidRPr="00EB3AFA">
              <w:rPr>
                <w:rFonts w:eastAsia="Times New Roman"/>
                <w:sz w:val="18"/>
                <w:szCs w:val="18"/>
                <w:lang w:eastAsia="ru-RU"/>
              </w:rPr>
              <w:t xml:space="preserve"> </w:t>
            </w:r>
            <w:r w:rsidRPr="00EB3AFA">
              <w:rPr>
                <w:rFonts w:eastAsia="Times New Roman"/>
                <w:sz w:val="18"/>
                <w:szCs w:val="18"/>
                <w:lang w:eastAsia="ru-RU"/>
              </w:rPr>
              <w:t>Арапова</w:t>
            </w:r>
          </w:p>
          <w:p w:rsidR="00C24FCD" w:rsidRPr="00EB3AFA" w:rsidRDefault="00C24FCD" w:rsidP="00F459B5">
            <w:pPr>
              <w:tabs>
                <w:tab w:val="left" w:pos="1212"/>
              </w:tabs>
              <w:rPr>
                <w:rFonts w:eastAsia="Times New Roman"/>
                <w:sz w:val="18"/>
                <w:szCs w:val="18"/>
                <w:lang w:eastAsia="ru-RU"/>
              </w:rPr>
            </w:pPr>
            <w:r w:rsidRPr="00EB3AFA">
              <w:rPr>
                <w:rFonts w:eastAsia="Times New Roman"/>
                <w:sz w:val="18"/>
                <w:szCs w:val="18"/>
                <w:lang w:eastAsia="ru-RU"/>
              </w:rPr>
              <w:t>Наталья</w:t>
            </w:r>
            <w:r w:rsidR="006676DF" w:rsidRPr="00EB3AFA">
              <w:rPr>
                <w:rFonts w:eastAsia="Times New Roman"/>
                <w:sz w:val="18"/>
                <w:szCs w:val="18"/>
                <w:lang w:eastAsia="ru-RU"/>
              </w:rPr>
              <w:t xml:space="preserve"> </w:t>
            </w:r>
            <w:r w:rsidRPr="00EB3AFA">
              <w:rPr>
                <w:rFonts w:eastAsia="Times New Roman"/>
                <w:sz w:val="18"/>
                <w:szCs w:val="18"/>
                <w:lang w:eastAsia="ru-RU"/>
              </w:rPr>
              <w:t>Артемьева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Татьяна</w:t>
            </w:r>
            <w:r w:rsidR="006676DF" w:rsidRPr="00EB3AFA">
              <w:rPr>
                <w:rFonts w:eastAsia="Times New Roman"/>
                <w:sz w:val="18"/>
                <w:szCs w:val="18"/>
                <w:lang w:eastAsia="ru-RU"/>
              </w:rPr>
              <w:t xml:space="preserve"> </w:t>
            </w:r>
            <w:r w:rsidRPr="00EB3AFA">
              <w:rPr>
                <w:rFonts w:eastAsia="Times New Roman"/>
                <w:sz w:val="18"/>
                <w:szCs w:val="18"/>
                <w:lang w:eastAsia="ru-RU"/>
              </w:rPr>
              <w:t>Архипова</w:t>
            </w:r>
          </w:p>
          <w:p w:rsidR="00811956"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Галина Бодня</w:t>
            </w:r>
          </w:p>
          <w:p w:rsidR="00BB3B8B"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Нина Власова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Марина Волкова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Валерий Воронов</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Татьяна Воронова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Любовь Герасимова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Жанна Гречуха</w:t>
            </w:r>
          </w:p>
          <w:p w:rsidR="002F3526" w:rsidRPr="00EB3AFA" w:rsidRDefault="002F3526" w:rsidP="00F459B5">
            <w:pPr>
              <w:tabs>
                <w:tab w:val="left" w:pos="1212"/>
              </w:tabs>
              <w:rPr>
                <w:rFonts w:eastAsia="Times New Roman"/>
                <w:sz w:val="18"/>
                <w:szCs w:val="18"/>
                <w:lang w:eastAsia="ru-RU"/>
              </w:rPr>
            </w:pPr>
            <w:r w:rsidRPr="00EB3AFA">
              <w:rPr>
                <w:rFonts w:eastAsia="Times New Roman"/>
                <w:sz w:val="18"/>
                <w:szCs w:val="18"/>
                <w:lang w:eastAsia="ru-RU"/>
              </w:rPr>
              <w:t>Ирина</w:t>
            </w:r>
            <w:r w:rsidR="006676DF" w:rsidRPr="00EB3AFA">
              <w:rPr>
                <w:rFonts w:eastAsia="Times New Roman"/>
                <w:sz w:val="18"/>
                <w:szCs w:val="18"/>
                <w:lang w:eastAsia="ru-RU"/>
              </w:rPr>
              <w:t xml:space="preserve"> </w:t>
            </w:r>
            <w:r w:rsidRPr="00EB3AFA">
              <w:rPr>
                <w:rFonts w:eastAsia="Times New Roman"/>
                <w:sz w:val="18"/>
                <w:szCs w:val="18"/>
                <w:lang w:eastAsia="ru-RU"/>
              </w:rPr>
              <w:t>Демяник</w:t>
            </w:r>
          </w:p>
          <w:p w:rsidR="00AF4D89" w:rsidRPr="00EB3AFA" w:rsidRDefault="00AF4D89" w:rsidP="00F459B5">
            <w:pPr>
              <w:tabs>
                <w:tab w:val="left" w:pos="1212"/>
              </w:tabs>
              <w:rPr>
                <w:rFonts w:eastAsia="Times New Roman"/>
                <w:sz w:val="18"/>
                <w:szCs w:val="18"/>
                <w:lang w:eastAsia="ru-RU"/>
              </w:rPr>
            </w:pPr>
            <w:r w:rsidRPr="00EB3AFA">
              <w:rPr>
                <w:rFonts w:eastAsia="Times New Roman"/>
                <w:sz w:val="18"/>
                <w:szCs w:val="18"/>
                <w:lang w:eastAsia="ru-RU"/>
              </w:rPr>
              <w:t>Лидия Дорошенко</w:t>
            </w:r>
          </w:p>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Анна</w:t>
            </w:r>
            <w:r w:rsidR="006676DF" w:rsidRPr="00EB3AFA">
              <w:rPr>
                <w:rFonts w:eastAsia="Times New Roman"/>
                <w:sz w:val="18"/>
                <w:szCs w:val="18"/>
                <w:lang w:eastAsia="ru-RU"/>
              </w:rPr>
              <w:t xml:space="preserve"> </w:t>
            </w:r>
            <w:r w:rsidRPr="00EB3AFA">
              <w:rPr>
                <w:rFonts w:eastAsia="Times New Roman"/>
                <w:sz w:val="18"/>
                <w:szCs w:val="18"/>
                <w:lang w:eastAsia="ru-RU"/>
              </w:rPr>
              <w:t>Дубинина</w:t>
            </w:r>
          </w:p>
          <w:p w:rsidR="00811956" w:rsidRPr="00EB3AFA" w:rsidRDefault="00205045" w:rsidP="00205045">
            <w:pPr>
              <w:tabs>
                <w:tab w:val="left" w:pos="1212"/>
              </w:tabs>
              <w:rPr>
                <w:rFonts w:eastAsia="Times New Roman"/>
                <w:sz w:val="18"/>
                <w:szCs w:val="18"/>
                <w:lang w:eastAsia="ru-RU"/>
              </w:rPr>
            </w:pPr>
            <w:r w:rsidRPr="00EB3AFA">
              <w:rPr>
                <w:rFonts w:eastAsia="Times New Roman"/>
                <w:sz w:val="18"/>
                <w:szCs w:val="18"/>
                <w:lang w:eastAsia="ru-RU"/>
              </w:rPr>
              <w:t>Галина</w:t>
            </w:r>
            <w:r w:rsidR="006676DF" w:rsidRPr="00EB3AFA">
              <w:rPr>
                <w:rFonts w:eastAsia="Times New Roman"/>
                <w:sz w:val="18"/>
                <w:szCs w:val="18"/>
                <w:lang w:eastAsia="ru-RU"/>
              </w:rPr>
              <w:t xml:space="preserve"> </w:t>
            </w:r>
            <w:r w:rsidR="008B605F" w:rsidRPr="00EB3AFA">
              <w:rPr>
                <w:rFonts w:eastAsia="Times New Roman"/>
                <w:sz w:val="18"/>
                <w:szCs w:val="18"/>
                <w:lang w:eastAsia="ru-RU"/>
              </w:rPr>
              <w:t>Завьялова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Ольга Иванова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Марина Казанцева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Алла Качанова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Вера Когденко</w:t>
            </w:r>
          </w:p>
          <w:p w:rsidR="00723AA0" w:rsidRPr="00EB3AFA" w:rsidRDefault="00723AA0" w:rsidP="00723AA0">
            <w:pPr>
              <w:tabs>
                <w:tab w:val="left" w:pos="1212"/>
              </w:tabs>
              <w:rPr>
                <w:rFonts w:eastAsia="Times New Roman"/>
                <w:sz w:val="18"/>
                <w:szCs w:val="18"/>
                <w:lang w:eastAsia="ru-RU"/>
              </w:rPr>
            </w:pPr>
          </w:p>
          <w:p w:rsidR="00723AA0" w:rsidRPr="00EB3AFA" w:rsidRDefault="00723AA0" w:rsidP="00723AA0">
            <w:pPr>
              <w:tabs>
                <w:tab w:val="left" w:pos="1212"/>
              </w:tabs>
              <w:rPr>
                <w:rFonts w:eastAsia="Times New Roman"/>
                <w:sz w:val="18"/>
                <w:szCs w:val="18"/>
                <w:lang w:eastAsia="ru-RU"/>
              </w:rPr>
            </w:pPr>
          </w:p>
        </w:tc>
        <w:tc>
          <w:tcPr>
            <w:tcW w:w="2126" w:type="dxa"/>
          </w:tcPr>
          <w:p w:rsidR="00DE5787" w:rsidRPr="00EB3AFA" w:rsidRDefault="00DE5787" w:rsidP="00DE5787">
            <w:pPr>
              <w:tabs>
                <w:tab w:val="left" w:pos="1212"/>
              </w:tabs>
              <w:rPr>
                <w:rFonts w:eastAsia="Times New Roman"/>
                <w:sz w:val="18"/>
                <w:szCs w:val="18"/>
                <w:lang w:eastAsia="ru-RU"/>
              </w:rPr>
            </w:pPr>
            <w:r w:rsidRPr="00EB3AFA">
              <w:rPr>
                <w:rFonts w:eastAsia="Times New Roman"/>
                <w:sz w:val="18"/>
                <w:szCs w:val="18"/>
                <w:lang w:eastAsia="ru-RU"/>
              </w:rPr>
              <w:t>Ольга Коринец</w:t>
            </w:r>
          </w:p>
          <w:p w:rsidR="00AF4D89" w:rsidRPr="00EB3AFA" w:rsidRDefault="00AF4D89" w:rsidP="00F459B5">
            <w:pPr>
              <w:tabs>
                <w:tab w:val="left" w:pos="1212"/>
              </w:tabs>
              <w:rPr>
                <w:rFonts w:eastAsia="Times New Roman"/>
                <w:sz w:val="18"/>
                <w:szCs w:val="18"/>
                <w:lang w:eastAsia="ru-RU"/>
              </w:rPr>
            </w:pPr>
            <w:r w:rsidRPr="00EB3AFA">
              <w:rPr>
                <w:rFonts w:eastAsia="Times New Roman"/>
                <w:sz w:val="18"/>
                <w:szCs w:val="18"/>
                <w:lang w:eastAsia="ru-RU"/>
              </w:rPr>
              <w:t>Людмила Котова</w:t>
            </w:r>
          </w:p>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Людмила</w:t>
            </w:r>
            <w:r w:rsidR="006676DF" w:rsidRPr="00EB3AFA">
              <w:rPr>
                <w:rFonts w:eastAsia="Times New Roman"/>
                <w:sz w:val="18"/>
                <w:szCs w:val="18"/>
                <w:lang w:eastAsia="ru-RU"/>
              </w:rPr>
              <w:t xml:space="preserve"> </w:t>
            </w:r>
            <w:r w:rsidRPr="00EB3AFA">
              <w:rPr>
                <w:rFonts w:eastAsia="Times New Roman"/>
                <w:sz w:val="18"/>
                <w:szCs w:val="18"/>
                <w:lang w:eastAsia="ru-RU"/>
              </w:rPr>
              <w:t>Кравченко</w:t>
            </w:r>
          </w:p>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Ирина</w:t>
            </w:r>
            <w:r w:rsidR="006676DF" w:rsidRPr="00EB3AFA">
              <w:rPr>
                <w:rFonts w:eastAsia="Times New Roman"/>
                <w:sz w:val="18"/>
                <w:szCs w:val="18"/>
                <w:lang w:eastAsia="ru-RU"/>
              </w:rPr>
              <w:t xml:space="preserve"> </w:t>
            </w:r>
            <w:r w:rsidRPr="00EB3AFA">
              <w:rPr>
                <w:rFonts w:eastAsia="Times New Roman"/>
                <w:sz w:val="18"/>
                <w:szCs w:val="18"/>
                <w:lang w:eastAsia="ru-RU"/>
              </w:rPr>
              <w:t>Красильникова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Жанна</w:t>
            </w:r>
            <w:r w:rsidR="006676DF" w:rsidRPr="00EB3AFA">
              <w:rPr>
                <w:rFonts w:eastAsia="Times New Roman"/>
                <w:sz w:val="18"/>
                <w:szCs w:val="18"/>
                <w:lang w:eastAsia="ru-RU"/>
              </w:rPr>
              <w:t xml:space="preserve"> </w:t>
            </w:r>
            <w:r w:rsidRPr="00EB3AFA">
              <w:rPr>
                <w:rFonts w:eastAsia="Times New Roman"/>
                <w:sz w:val="18"/>
                <w:szCs w:val="18"/>
                <w:lang w:eastAsia="ru-RU"/>
              </w:rPr>
              <w:t>Кузнецова</w:t>
            </w:r>
          </w:p>
          <w:p w:rsidR="00723AA0" w:rsidRPr="00EB3AFA" w:rsidRDefault="00AF4D89" w:rsidP="00F459B5">
            <w:pPr>
              <w:tabs>
                <w:tab w:val="left" w:pos="1212"/>
              </w:tabs>
              <w:rPr>
                <w:rFonts w:eastAsia="Times New Roman"/>
                <w:sz w:val="18"/>
                <w:szCs w:val="18"/>
                <w:lang w:eastAsia="ru-RU"/>
              </w:rPr>
            </w:pPr>
            <w:r w:rsidRPr="00EB3AFA">
              <w:rPr>
                <w:rFonts w:eastAsia="Times New Roman"/>
                <w:sz w:val="18"/>
                <w:szCs w:val="18"/>
                <w:lang w:eastAsia="ru-RU"/>
              </w:rPr>
              <w:t>Елена Л</w:t>
            </w:r>
            <w:r w:rsidR="00723AA0" w:rsidRPr="00EB3AFA">
              <w:rPr>
                <w:rFonts w:eastAsia="Times New Roman"/>
                <w:sz w:val="18"/>
                <w:szCs w:val="18"/>
                <w:lang w:eastAsia="ru-RU"/>
              </w:rPr>
              <w:t>азарева</w:t>
            </w:r>
          </w:p>
          <w:p w:rsidR="009E7BD4"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Любовь Миловидова</w:t>
            </w:r>
          </w:p>
          <w:p w:rsidR="00723AA0"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Галина Митрофанова</w:t>
            </w:r>
          </w:p>
          <w:p w:rsidR="00723AA0"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Борис Наумов</w:t>
            </w:r>
          </w:p>
          <w:p w:rsidR="00723AA0"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Элла Огаркова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Светлана</w:t>
            </w:r>
            <w:r w:rsidR="006676DF" w:rsidRPr="00EB3AFA">
              <w:rPr>
                <w:rFonts w:eastAsia="Times New Roman"/>
                <w:sz w:val="18"/>
                <w:szCs w:val="18"/>
                <w:lang w:eastAsia="ru-RU"/>
              </w:rPr>
              <w:t xml:space="preserve"> </w:t>
            </w:r>
            <w:r w:rsidRPr="00EB3AFA">
              <w:rPr>
                <w:rFonts w:eastAsia="Times New Roman"/>
                <w:sz w:val="18"/>
                <w:szCs w:val="18"/>
                <w:lang w:eastAsia="ru-RU"/>
              </w:rPr>
              <w:t>Охотская</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Наталия</w:t>
            </w:r>
            <w:r w:rsidR="006676DF" w:rsidRPr="00EB3AFA">
              <w:rPr>
                <w:rFonts w:eastAsia="Times New Roman"/>
                <w:sz w:val="18"/>
                <w:szCs w:val="18"/>
                <w:lang w:eastAsia="ru-RU"/>
              </w:rPr>
              <w:t xml:space="preserve"> </w:t>
            </w:r>
            <w:r w:rsidRPr="00EB3AFA">
              <w:rPr>
                <w:rFonts w:eastAsia="Times New Roman"/>
                <w:sz w:val="18"/>
                <w:szCs w:val="18"/>
                <w:lang w:eastAsia="ru-RU"/>
              </w:rPr>
              <w:t>Павлова</w:t>
            </w:r>
          </w:p>
          <w:p w:rsidR="00205045" w:rsidRPr="00EB3AFA" w:rsidRDefault="00205045" w:rsidP="00205045">
            <w:pPr>
              <w:tabs>
                <w:tab w:val="left" w:pos="1212"/>
              </w:tabs>
              <w:rPr>
                <w:rFonts w:eastAsia="Times New Roman"/>
                <w:sz w:val="18"/>
                <w:szCs w:val="18"/>
                <w:lang w:eastAsia="ru-RU"/>
              </w:rPr>
            </w:pPr>
            <w:r w:rsidRPr="00EB3AFA">
              <w:rPr>
                <w:rFonts w:eastAsia="Times New Roman"/>
                <w:sz w:val="18"/>
                <w:szCs w:val="18"/>
                <w:lang w:eastAsia="ru-RU"/>
              </w:rPr>
              <w:t>Ольга</w:t>
            </w:r>
            <w:r w:rsidR="006676DF" w:rsidRPr="00EB3AFA">
              <w:rPr>
                <w:rFonts w:eastAsia="Times New Roman"/>
                <w:sz w:val="18"/>
                <w:szCs w:val="18"/>
                <w:lang w:eastAsia="ru-RU"/>
              </w:rPr>
              <w:t xml:space="preserve"> </w:t>
            </w:r>
            <w:r w:rsidRPr="00EB3AFA">
              <w:rPr>
                <w:rFonts w:eastAsia="Times New Roman"/>
                <w:sz w:val="18"/>
                <w:szCs w:val="18"/>
                <w:lang w:eastAsia="ru-RU"/>
              </w:rPr>
              <w:t>Писаренко</w:t>
            </w:r>
          </w:p>
          <w:p w:rsidR="00723AA0" w:rsidRPr="00EB3AFA" w:rsidRDefault="00723AA0" w:rsidP="00205045">
            <w:pPr>
              <w:tabs>
                <w:tab w:val="left" w:pos="1212"/>
              </w:tabs>
              <w:rPr>
                <w:rFonts w:eastAsia="Times New Roman"/>
                <w:sz w:val="18"/>
                <w:szCs w:val="18"/>
                <w:lang w:eastAsia="ru-RU"/>
              </w:rPr>
            </w:pPr>
            <w:r w:rsidRPr="00EB3AFA">
              <w:rPr>
                <w:rFonts w:eastAsia="Times New Roman"/>
                <w:sz w:val="18"/>
                <w:szCs w:val="18"/>
                <w:lang w:eastAsia="ru-RU"/>
              </w:rPr>
              <w:t>Оксана Полякова</w:t>
            </w:r>
          </w:p>
          <w:p w:rsidR="00723AA0" w:rsidRPr="00EB3AFA" w:rsidRDefault="00723AA0" w:rsidP="00205045">
            <w:pPr>
              <w:tabs>
                <w:tab w:val="left" w:pos="1212"/>
              </w:tabs>
              <w:rPr>
                <w:rFonts w:eastAsia="Times New Roman"/>
                <w:sz w:val="18"/>
                <w:szCs w:val="18"/>
                <w:lang w:eastAsia="ru-RU"/>
              </w:rPr>
            </w:pPr>
            <w:r w:rsidRPr="00EB3AFA">
              <w:rPr>
                <w:rFonts w:eastAsia="Times New Roman"/>
                <w:sz w:val="18"/>
                <w:szCs w:val="18"/>
                <w:lang w:eastAsia="ru-RU"/>
              </w:rPr>
              <w:t>Татьяна Пономарёва</w:t>
            </w:r>
          </w:p>
          <w:p w:rsidR="00723AA0" w:rsidRPr="00EB3AFA" w:rsidRDefault="00723AA0" w:rsidP="00205045">
            <w:pPr>
              <w:tabs>
                <w:tab w:val="left" w:pos="1212"/>
              </w:tabs>
              <w:rPr>
                <w:rFonts w:eastAsia="Times New Roman"/>
                <w:sz w:val="18"/>
                <w:szCs w:val="18"/>
                <w:lang w:eastAsia="ru-RU"/>
              </w:rPr>
            </w:pPr>
            <w:r w:rsidRPr="00EB3AFA">
              <w:rPr>
                <w:rFonts w:eastAsia="Times New Roman"/>
                <w:sz w:val="18"/>
                <w:szCs w:val="18"/>
                <w:lang w:eastAsia="ru-RU"/>
              </w:rPr>
              <w:t>Юлия Римеева</w:t>
            </w:r>
          </w:p>
          <w:p w:rsidR="00205045" w:rsidRPr="00EB3AFA" w:rsidRDefault="00205045" w:rsidP="00205045">
            <w:pPr>
              <w:tabs>
                <w:tab w:val="left" w:pos="1212"/>
              </w:tabs>
              <w:rPr>
                <w:rFonts w:eastAsia="Times New Roman"/>
                <w:sz w:val="18"/>
                <w:szCs w:val="18"/>
                <w:lang w:eastAsia="ru-RU"/>
              </w:rPr>
            </w:pPr>
            <w:r w:rsidRPr="00EB3AFA">
              <w:rPr>
                <w:rFonts w:eastAsia="Times New Roman"/>
                <w:sz w:val="18"/>
                <w:szCs w:val="18"/>
                <w:lang w:eastAsia="ru-RU"/>
              </w:rPr>
              <w:t>Надежда</w:t>
            </w:r>
            <w:r w:rsidR="006676DF" w:rsidRPr="00EB3AFA">
              <w:rPr>
                <w:rFonts w:eastAsia="Times New Roman"/>
                <w:sz w:val="18"/>
                <w:szCs w:val="18"/>
                <w:lang w:eastAsia="ru-RU"/>
              </w:rPr>
              <w:t xml:space="preserve"> </w:t>
            </w:r>
            <w:r w:rsidRPr="00EB3AFA">
              <w:rPr>
                <w:rFonts w:eastAsia="Times New Roman"/>
                <w:sz w:val="18"/>
                <w:szCs w:val="18"/>
                <w:lang w:eastAsia="ru-RU"/>
              </w:rPr>
              <w:t>Романенко</w:t>
            </w:r>
          </w:p>
          <w:p w:rsidR="0040333C" w:rsidRPr="00EB3AFA" w:rsidRDefault="00723AA0" w:rsidP="008B605F">
            <w:pPr>
              <w:tabs>
                <w:tab w:val="left" w:pos="1212"/>
              </w:tabs>
              <w:rPr>
                <w:rFonts w:eastAsia="Times New Roman"/>
                <w:sz w:val="18"/>
                <w:szCs w:val="18"/>
                <w:lang w:eastAsia="ru-RU"/>
              </w:rPr>
            </w:pPr>
            <w:r w:rsidRPr="00EB3AFA">
              <w:rPr>
                <w:rFonts w:eastAsia="Times New Roman"/>
                <w:sz w:val="18"/>
                <w:szCs w:val="18"/>
                <w:lang w:eastAsia="ru-RU"/>
              </w:rPr>
              <w:t>Сергей</w:t>
            </w:r>
            <w:r w:rsidR="00AF4D89" w:rsidRPr="00EB3AFA">
              <w:rPr>
                <w:rFonts w:eastAsia="Times New Roman"/>
                <w:sz w:val="18"/>
                <w:szCs w:val="18"/>
                <w:lang w:eastAsia="ru-RU"/>
              </w:rPr>
              <w:t xml:space="preserve"> </w:t>
            </w:r>
            <w:r w:rsidRPr="00EB3AFA">
              <w:rPr>
                <w:rFonts w:eastAsia="Times New Roman"/>
                <w:sz w:val="18"/>
                <w:szCs w:val="18"/>
                <w:lang w:eastAsia="ru-RU"/>
              </w:rPr>
              <w:t>Савельев</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Тамара Сакварелидзе</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Александр Сборнов</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Валентина Сборнова</w:t>
            </w:r>
          </w:p>
          <w:p w:rsidR="00AF4D89" w:rsidRPr="00EB3AFA" w:rsidRDefault="00AF4D89" w:rsidP="00AF4D89">
            <w:pPr>
              <w:tabs>
                <w:tab w:val="left" w:pos="1212"/>
              </w:tabs>
              <w:rPr>
                <w:rFonts w:eastAsia="Times New Roman"/>
                <w:sz w:val="18"/>
                <w:szCs w:val="18"/>
                <w:lang w:eastAsia="ru-RU"/>
              </w:rPr>
            </w:pPr>
          </w:p>
          <w:p w:rsidR="00AF4D89" w:rsidRPr="00EB3AFA" w:rsidRDefault="00AF4D89" w:rsidP="00AF4D89">
            <w:pPr>
              <w:tabs>
                <w:tab w:val="left" w:pos="1212"/>
              </w:tabs>
              <w:rPr>
                <w:rFonts w:eastAsia="Times New Roman"/>
                <w:sz w:val="18"/>
                <w:szCs w:val="18"/>
                <w:lang w:eastAsia="ru-RU"/>
              </w:rPr>
            </w:pPr>
          </w:p>
        </w:tc>
        <w:tc>
          <w:tcPr>
            <w:tcW w:w="2409" w:type="dxa"/>
          </w:tcPr>
          <w:p w:rsidR="00DE5787" w:rsidRPr="00EB3AFA" w:rsidRDefault="00DE5787" w:rsidP="00DE5787">
            <w:pPr>
              <w:tabs>
                <w:tab w:val="left" w:pos="1212"/>
              </w:tabs>
              <w:rPr>
                <w:rFonts w:eastAsia="Times New Roman"/>
                <w:sz w:val="18"/>
                <w:szCs w:val="18"/>
                <w:lang w:eastAsia="ru-RU"/>
              </w:rPr>
            </w:pPr>
            <w:r w:rsidRPr="00EB3AFA">
              <w:rPr>
                <w:rFonts w:eastAsia="Times New Roman"/>
                <w:sz w:val="18"/>
                <w:szCs w:val="18"/>
                <w:lang w:eastAsia="ru-RU"/>
              </w:rPr>
              <w:t>Оксана Семенихина</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Наталия Синягина</w:t>
            </w:r>
          </w:p>
          <w:p w:rsidR="00DE5787" w:rsidRPr="00EB3AFA" w:rsidRDefault="00DE5787" w:rsidP="00AF4D89">
            <w:pPr>
              <w:tabs>
                <w:tab w:val="left" w:pos="1212"/>
              </w:tabs>
              <w:rPr>
                <w:rFonts w:eastAsia="Times New Roman"/>
                <w:sz w:val="18"/>
                <w:szCs w:val="18"/>
                <w:lang w:eastAsia="ru-RU"/>
              </w:rPr>
            </w:pPr>
            <w:r w:rsidRPr="00EB3AFA">
              <w:rPr>
                <w:rFonts w:eastAsia="Times New Roman"/>
                <w:sz w:val="18"/>
                <w:szCs w:val="18"/>
                <w:lang w:eastAsia="ru-RU"/>
              </w:rPr>
              <w:t>Анна Славинская</w:t>
            </w:r>
          </w:p>
          <w:p w:rsidR="00AF4D89" w:rsidRPr="00EB3AFA" w:rsidRDefault="00AF4D89" w:rsidP="00F459B5">
            <w:pPr>
              <w:tabs>
                <w:tab w:val="left" w:pos="1212"/>
              </w:tabs>
              <w:rPr>
                <w:rFonts w:eastAsia="Times New Roman"/>
                <w:sz w:val="18"/>
                <w:szCs w:val="18"/>
                <w:lang w:eastAsia="ru-RU"/>
              </w:rPr>
            </w:pPr>
            <w:r w:rsidRPr="00EB3AFA">
              <w:rPr>
                <w:rFonts w:eastAsia="Times New Roman"/>
                <w:sz w:val="18"/>
                <w:szCs w:val="18"/>
                <w:lang w:eastAsia="ru-RU"/>
              </w:rPr>
              <w:t>Татьяна Солоненко</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Надежда</w:t>
            </w:r>
            <w:r w:rsidR="006676DF" w:rsidRPr="00EB3AFA">
              <w:rPr>
                <w:rFonts w:eastAsia="Times New Roman"/>
                <w:sz w:val="18"/>
                <w:szCs w:val="18"/>
                <w:lang w:eastAsia="ru-RU"/>
              </w:rPr>
              <w:t xml:space="preserve"> </w:t>
            </w:r>
            <w:r w:rsidRPr="00EB3AFA">
              <w:rPr>
                <w:rFonts w:eastAsia="Times New Roman"/>
                <w:sz w:val="18"/>
                <w:szCs w:val="18"/>
                <w:lang w:eastAsia="ru-RU"/>
              </w:rPr>
              <w:t>Сорокина</w:t>
            </w:r>
          </w:p>
          <w:p w:rsidR="005066B3"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Нино Стойкова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Татьяна</w:t>
            </w:r>
            <w:r w:rsidR="006676DF" w:rsidRPr="00EB3AFA">
              <w:rPr>
                <w:rFonts w:eastAsia="Times New Roman"/>
                <w:sz w:val="18"/>
                <w:szCs w:val="18"/>
                <w:lang w:eastAsia="ru-RU"/>
              </w:rPr>
              <w:t xml:space="preserve"> </w:t>
            </w:r>
            <w:r w:rsidRPr="00EB3AFA">
              <w:rPr>
                <w:rFonts w:eastAsia="Times New Roman"/>
                <w:sz w:val="18"/>
                <w:szCs w:val="18"/>
                <w:lang w:eastAsia="ru-RU"/>
              </w:rPr>
              <w:t>Товстик</w:t>
            </w:r>
          </w:p>
          <w:p w:rsidR="002F3526" w:rsidRPr="00EB3AFA" w:rsidRDefault="002F3526" w:rsidP="00F459B5">
            <w:pPr>
              <w:tabs>
                <w:tab w:val="left" w:pos="1212"/>
              </w:tabs>
              <w:rPr>
                <w:rFonts w:eastAsia="Times New Roman"/>
                <w:sz w:val="18"/>
                <w:szCs w:val="18"/>
                <w:lang w:eastAsia="ru-RU"/>
              </w:rPr>
            </w:pPr>
            <w:r w:rsidRPr="00EB3AFA">
              <w:rPr>
                <w:rFonts w:eastAsia="Times New Roman"/>
                <w:sz w:val="18"/>
                <w:szCs w:val="18"/>
                <w:lang w:eastAsia="ru-RU"/>
              </w:rPr>
              <w:t>Елена</w:t>
            </w:r>
            <w:r w:rsidR="006676DF" w:rsidRPr="00EB3AFA">
              <w:rPr>
                <w:rFonts w:eastAsia="Times New Roman"/>
                <w:sz w:val="18"/>
                <w:szCs w:val="18"/>
                <w:lang w:eastAsia="ru-RU"/>
              </w:rPr>
              <w:t xml:space="preserve"> </w:t>
            </w:r>
            <w:r w:rsidRPr="00EB3AFA">
              <w:rPr>
                <w:rFonts w:eastAsia="Times New Roman"/>
                <w:sz w:val="18"/>
                <w:szCs w:val="18"/>
                <w:lang w:eastAsia="ru-RU"/>
              </w:rPr>
              <w:t>Тодиева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Надежда Трофимова</w:t>
            </w:r>
          </w:p>
          <w:p w:rsidR="005066B3" w:rsidRPr="00EB3AFA" w:rsidRDefault="005066B3" w:rsidP="00F459B5">
            <w:pPr>
              <w:tabs>
                <w:tab w:val="left" w:pos="1212"/>
              </w:tabs>
              <w:rPr>
                <w:rFonts w:eastAsia="Times New Roman"/>
                <w:sz w:val="18"/>
                <w:szCs w:val="18"/>
                <w:lang w:eastAsia="ru-RU"/>
              </w:rPr>
            </w:pPr>
            <w:r w:rsidRPr="00EB3AFA">
              <w:rPr>
                <w:rFonts w:eastAsia="Times New Roman"/>
                <w:sz w:val="18"/>
                <w:szCs w:val="18"/>
                <w:lang w:eastAsia="ru-RU"/>
              </w:rPr>
              <w:t>Ирина</w:t>
            </w:r>
            <w:r w:rsidR="006676DF" w:rsidRPr="00EB3AFA">
              <w:rPr>
                <w:rFonts w:eastAsia="Times New Roman"/>
                <w:sz w:val="18"/>
                <w:szCs w:val="18"/>
                <w:lang w:eastAsia="ru-RU"/>
              </w:rPr>
              <w:t xml:space="preserve"> </w:t>
            </w:r>
            <w:r w:rsidRPr="00EB3AFA">
              <w:rPr>
                <w:rFonts w:eastAsia="Times New Roman"/>
                <w:sz w:val="18"/>
                <w:szCs w:val="18"/>
                <w:lang w:eastAsia="ru-RU"/>
              </w:rPr>
              <w:t>Фадеева</w:t>
            </w:r>
          </w:p>
          <w:p w:rsidR="00745D4A" w:rsidRPr="00EB3AFA" w:rsidRDefault="00745D4A" w:rsidP="00F459B5">
            <w:pPr>
              <w:tabs>
                <w:tab w:val="left" w:pos="1212"/>
              </w:tabs>
              <w:rPr>
                <w:rFonts w:eastAsia="Times New Roman"/>
                <w:sz w:val="18"/>
                <w:szCs w:val="18"/>
                <w:lang w:eastAsia="ru-RU"/>
              </w:rPr>
            </w:pPr>
            <w:r w:rsidRPr="00EB3AFA">
              <w:rPr>
                <w:rFonts w:eastAsia="Times New Roman"/>
                <w:sz w:val="18"/>
                <w:szCs w:val="18"/>
                <w:lang w:eastAsia="ru-RU"/>
              </w:rPr>
              <w:t>Екатерина</w:t>
            </w:r>
            <w:r w:rsidR="006676DF" w:rsidRPr="00EB3AFA">
              <w:rPr>
                <w:rFonts w:eastAsia="Times New Roman"/>
                <w:sz w:val="18"/>
                <w:szCs w:val="18"/>
                <w:lang w:eastAsia="ru-RU"/>
              </w:rPr>
              <w:t xml:space="preserve"> </w:t>
            </w:r>
            <w:r w:rsidRPr="00EB3AFA">
              <w:rPr>
                <w:rFonts w:eastAsia="Times New Roman"/>
                <w:sz w:val="18"/>
                <w:szCs w:val="18"/>
                <w:lang w:eastAsia="ru-RU"/>
              </w:rPr>
              <w:t>Фархутдинова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Ирина Худолей</w:t>
            </w:r>
          </w:p>
          <w:p w:rsidR="00FA1224" w:rsidRPr="00EB3AFA" w:rsidRDefault="00FA1224" w:rsidP="00F459B5">
            <w:pPr>
              <w:tabs>
                <w:tab w:val="left" w:pos="1212"/>
              </w:tabs>
              <w:rPr>
                <w:rFonts w:eastAsia="Times New Roman"/>
                <w:sz w:val="18"/>
                <w:szCs w:val="18"/>
                <w:lang w:eastAsia="ru-RU"/>
              </w:rPr>
            </w:pPr>
            <w:r w:rsidRPr="00EB3AFA">
              <w:rPr>
                <w:rFonts w:eastAsia="Times New Roman"/>
                <w:sz w:val="18"/>
                <w:szCs w:val="18"/>
                <w:lang w:eastAsia="ru-RU"/>
              </w:rPr>
              <w:t>Светлана</w:t>
            </w:r>
            <w:r w:rsidR="006676DF" w:rsidRPr="00EB3AFA">
              <w:rPr>
                <w:rFonts w:eastAsia="Times New Roman"/>
                <w:sz w:val="18"/>
                <w:szCs w:val="18"/>
                <w:lang w:eastAsia="ru-RU"/>
              </w:rPr>
              <w:t xml:space="preserve"> </w:t>
            </w:r>
            <w:r w:rsidRPr="00EB3AFA">
              <w:rPr>
                <w:rFonts w:eastAsia="Times New Roman"/>
                <w:sz w:val="18"/>
                <w:szCs w:val="18"/>
                <w:lang w:eastAsia="ru-RU"/>
              </w:rPr>
              <w:t>Чайко</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Ольга</w:t>
            </w:r>
            <w:r w:rsidR="006676DF" w:rsidRPr="00EB3AFA">
              <w:rPr>
                <w:rFonts w:eastAsia="Times New Roman"/>
                <w:sz w:val="18"/>
                <w:szCs w:val="18"/>
                <w:lang w:eastAsia="ru-RU"/>
              </w:rPr>
              <w:t xml:space="preserve"> </w:t>
            </w:r>
            <w:r w:rsidRPr="00EB3AFA">
              <w:rPr>
                <w:rFonts w:eastAsia="Times New Roman"/>
                <w:sz w:val="18"/>
                <w:szCs w:val="18"/>
                <w:lang w:eastAsia="ru-RU"/>
              </w:rPr>
              <w:t>Чепига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Ирина Чернышева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Екатерина</w:t>
            </w:r>
            <w:r w:rsidR="006676DF" w:rsidRPr="00EB3AFA">
              <w:rPr>
                <w:rFonts w:eastAsia="Times New Roman"/>
                <w:sz w:val="18"/>
                <w:szCs w:val="18"/>
                <w:lang w:eastAsia="ru-RU"/>
              </w:rPr>
              <w:t xml:space="preserve"> </w:t>
            </w:r>
            <w:r w:rsidRPr="00EB3AFA">
              <w:rPr>
                <w:rFonts w:eastAsia="Times New Roman"/>
                <w:sz w:val="18"/>
                <w:szCs w:val="18"/>
                <w:lang w:eastAsia="ru-RU"/>
              </w:rPr>
              <w:t>Черкашина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Марина Шатохина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Нина</w:t>
            </w:r>
            <w:r w:rsidR="006676DF" w:rsidRPr="00EB3AFA">
              <w:rPr>
                <w:rFonts w:eastAsia="Times New Roman"/>
                <w:sz w:val="18"/>
                <w:szCs w:val="18"/>
                <w:lang w:eastAsia="ru-RU"/>
              </w:rPr>
              <w:t xml:space="preserve"> </w:t>
            </w:r>
            <w:r w:rsidRPr="00EB3AFA">
              <w:rPr>
                <w:rFonts w:eastAsia="Times New Roman"/>
                <w:sz w:val="18"/>
                <w:szCs w:val="18"/>
                <w:lang w:eastAsia="ru-RU"/>
              </w:rPr>
              <w:t>Шоренкова</w:t>
            </w:r>
          </w:p>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Людмила</w:t>
            </w:r>
            <w:r w:rsidR="006676DF" w:rsidRPr="00EB3AFA">
              <w:rPr>
                <w:rFonts w:eastAsia="Times New Roman"/>
                <w:sz w:val="18"/>
                <w:szCs w:val="18"/>
                <w:lang w:eastAsia="ru-RU"/>
              </w:rPr>
              <w:t xml:space="preserve"> </w:t>
            </w:r>
            <w:r w:rsidRPr="00EB3AFA">
              <w:rPr>
                <w:rFonts w:eastAsia="Times New Roman"/>
                <w:sz w:val="18"/>
                <w:szCs w:val="18"/>
                <w:lang w:eastAsia="ru-RU"/>
              </w:rPr>
              <w:t>Шорохова</w:t>
            </w:r>
          </w:p>
          <w:p w:rsidR="00BB3B8B" w:rsidRPr="00EB3AFA" w:rsidRDefault="00BB3B8B" w:rsidP="00FA1224">
            <w:pPr>
              <w:tabs>
                <w:tab w:val="left" w:pos="1212"/>
              </w:tabs>
              <w:rPr>
                <w:rFonts w:eastAsia="Times New Roman"/>
                <w:sz w:val="18"/>
                <w:szCs w:val="18"/>
                <w:lang w:eastAsia="ru-RU"/>
              </w:rPr>
            </w:pPr>
            <w:r w:rsidRPr="00EB3AFA">
              <w:rPr>
                <w:rFonts w:eastAsia="Times New Roman"/>
                <w:sz w:val="18"/>
                <w:szCs w:val="18"/>
                <w:lang w:eastAsia="ru-RU"/>
              </w:rPr>
              <w:t>Виктория Ярлыкова</w:t>
            </w:r>
          </w:p>
          <w:p w:rsidR="00BF65D8" w:rsidRPr="00EB3AFA" w:rsidRDefault="00BF65D8" w:rsidP="00FA1224">
            <w:pPr>
              <w:tabs>
                <w:tab w:val="left" w:pos="1212"/>
              </w:tabs>
              <w:rPr>
                <w:rFonts w:eastAsia="Times New Roman"/>
                <w:sz w:val="18"/>
                <w:szCs w:val="18"/>
                <w:lang w:eastAsia="ru-RU"/>
              </w:rPr>
            </w:pPr>
            <w:r w:rsidRPr="00EB3AFA">
              <w:rPr>
                <w:rFonts w:eastAsia="Times New Roman"/>
                <w:sz w:val="18"/>
                <w:szCs w:val="18"/>
                <w:lang w:eastAsia="ru-RU"/>
              </w:rPr>
              <w:t>Ольга Ярлыкова</w:t>
            </w:r>
          </w:p>
        </w:tc>
      </w:tr>
    </w:tbl>
    <w:p w:rsidR="00821609" w:rsidRPr="00590C72" w:rsidRDefault="00821609" w:rsidP="00821609">
      <w:pPr>
        <w:spacing w:before="240"/>
        <w:ind w:right="142"/>
        <w:jc w:val="center"/>
        <w:rPr>
          <w:rFonts w:eastAsia="Times New Roman"/>
          <w:sz w:val="20"/>
          <w:szCs w:val="20"/>
          <w:lang w:eastAsia="ru-RU"/>
        </w:rPr>
      </w:pPr>
      <w:r w:rsidRPr="00EB3AFA">
        <w:rPr>
          <w:rFonts w:eastAsia="Times New Roman"/>
          <w:sz w:val="20"/>
          <w:szCs w:val="20"/>
          <w:lang w:eastAsia="ru-RU"/>
        </w:rPr>
        <w:t>Ответственный</w:t>
      </w:r>
      <w:r w:rsidR="006676DF" w:rsidRPr="00EB3AFA">
        <w:rPr>
          <w:rFonts w:eastAsia="Times New Roman"/>
          <w:sz w:val="20"/>
          <w:szCs w:val="20"/>
          <w:lang w:eastAsia="ru-RU"/>
        </w:rPr>
        <w:t xml:space="preserve"> </w:t>
      </w:r>
      <w:r w:rsidRPr="00EB3AFA">
        <w:rPr>
          <w:rFonts w:eastAsia="Times New Roman"/>
          <w:sz w:val="20"/>
          <w:szCs w:val="20"/>
          <w:lang w:eastAsia="ru-RU"/>
        </w:rPr>
        <w:t>за</w:t>
      </w:r>
      <w:r w:rsidR="006676DF" w:rsidRPr="00EB3AFA">
        <w:rPr>
          <w:rFonts w:eastAsia="Times New Roman"/>
          <w:sz w:val="20"/>
          <w:szCs w:val="20"/>
          <w:lang w:eastAsia="ru-RU"/>
        </w:rPr>
        <w:t xml:space="preserve"> </w:t>
      </w:r>
      <w:r w:rsidRPr="00EB3AFA">
        <w:rPr>
          <w:rFonts w:eastAsia="Times New Roman"/>
          <w:sz w:val="20"/>
          <w:szCs w:val="20"/>
          <w:lang w:eastAsia="ru-RU"/>
        </w:rPr>
        <w:t>выпуск:</w:t>
      </w:r>
      <w:r w:rsidR="006676DF" w:rsidRPr="00EB3AFA">
        <w:rPr>
          <w:rFonts w:eastAsia="Times New Roman"/>
          <w:sz w:val="20"/>
          <w:szCs w:val="20"/>
          <w:lang w:eastAsia="ru-RU"/>
        </w:rPr>
        <w:t xml:space="preserve"> </w:t>
      </w:r>
      <w:r w:rsidR="006A1E32" w:rsidRPr="00EB3AFA">
        <w:rPr>
          <w:rFonts w:eastAsia="Times New Roman"/>
          <w:sz w:val="20"/>
          <w:szCs w:val="20"/>
          <w:lang w:eastAsia="ru-RU"/>
        </w:rPr>
        <w:t>Светлана Анттила</w:t>
      </w:r>
    </w:p>
    <w:p w:rsidR="00821609" w:rsidRPr="00590C72" w:rsidRDefault="00821609" w:rsidP="00821609">
      <w:pPr>
        <w:ind w:right="142"/>
        <w:jc w:val="center"/>
        <w:rPr>
          <w:rFonts w:eastAsia="Times New Roman"/>
          <w:sz w:val="20"/>
          <w:szCs w:val="20"/>
          <w:u w:val="single"/>
          <w:lang w:eastAsia="ru-RU"/>
        </w:rPr>
      </w:pPr>
      <w:r w:rsidRPr="00590C72">
        <w:rPr>
          <w:rFonts w:eastAsia="Times New Roman"/>
          <w:sz w:val="20"/>
          <w:szCs w:val="20"/>
          <w:lang w:eastAsia="ru-RU"/>
        </w:rPr>
        <w:t>Заказ</w:t>
      </w:r>
      <w:r w:rsidR="006676DF">
        <w:rPr>
          <w:rFonts w:eastAsia="Times New Roman"/>
          <w:sz w:val="20"/>
          <w:szCs w:val="20"/>
          <w:lang w:eastAsia="ru-RU"/>
        </w:rPr>
        <w:t xml:space="preserve"> </w:t>
      </w:r>
      <w:r w:rsidRPr="00590C72">
        <w:rPr>
          <w:rFonts w:eastAsia="Times New Roman"/>
          <w:sz w:val="20"/>
          <w:szCs w:val="20"/>
          <w:lang w:eastAsia="ru-RU"/>
        </w:rPr>
        <w:t>книг:</w:t>
      </w:r>
      <w:r w:rsidR="006676DF">
        <w:rPr>
          <w:rFonts w:eastAsia="Times New Roman"/>
          <w:sz w:val="20"/>
          <w:szCs w:val="20"/>
          <w:lang w:eastAsia="ru-RU"/>
        </w:rPr>
        <w:t xml:space="preserve"> </w:t>
      </w:r>
      <w:r w:rsidRPr="00590C72">
        <w:rPr>
          <w:rFonts w:eastAsia="Times New Roman"/>
          <w:sz w:val="20"/>
          <w:szCs w:val="20"/>
          <w:lang w:eastAsia="ru-RU"/>
        </w:rPr>
        <w:t>knigisinteza@mail.ru</w:t>
      </w:r>
    </w:p>
    <w:p w:rsidR="00821609" w:rsidRPr="00590C72" w:rsidRDefault="00821609" w:rsidP="00821609">
      <w:pPr>
        <w:spacing w:before="240"/>
        <w:ind w:right="142"/>
        <w:jc w:val="center"/>
        <w:rPr>
          <w:rFonts w:eastAsia="Times New Roman"/>
          <w:sz w:val="20"/>
          <w:szCs w:val="20"/>
          <w:lang w:eastAsia="ru-RU"/>
        </w:rPr>
      </w:pPr>
      <w:r w:rsidRPr="00590C72">
        <w:rPr>
          <w:rFonts w:eastAsia="Times New Roman"/>
          <w:sz w:val="20"/>
          <w:szCs w:val="20"/>
          <w:lang w:eastAsia="ru-RU"/>
        </w:rPr>
        <w:t>Россия,</w:t>
      </w:r>
      <w:r w:rsidR="006676DF">
        <w:rPr>
          <w:rFonts w:eastAsia="Times New Roman"/>
          <w:sz w:val="20"/>
          <w:szCs w:val="20"/>
          <w:lang w:eastAsia="ru-RU"/>
        </w:rPr>
        <w:t xml:space="preserve"> </w:t>
      </w:r>
      <w:r w:rsidRPr="00590C72">
        <w:rPr>
          <w:rFonts w:eastAsia="Times New Roman"/>
          <w:sz w:val="20"/>
          <w:szCs w:val="20"/>
          <w:lang w:eastAsia="ru-RU"/>
        </w:rPr>
        <w:t>Санкт-Петербург,</w:t>
      </w:r>
      <w:r w:rsidR="006676DF">
        <w:rPr>
          <w:rFonts w:eastAsia="Times New Roman"/>
          <w:sz w:val="20"/>
          <w:szCs w:val="20"/>
          <w:lang w:eastAsia="ru-RU"/>
        </w:rPr>
        <w:t xml:space="preserve"> </w:t>
      </w:r>
      <w:r w:rsidRPr="00590C72">
        <w:rPr>
          <w:rFonts w:eastAsia="Times New Roman"/>
          <w:sz w:val="20"/>
          <w:szCs w:val="20"/>
          <w:lang w:eastAsia="ru-RU"/>
        </w:rPr>
        <w:t>20</w:t>
      </w:r>
      <w:r w:rsidR="009E7BD4" w:rsidRPr="00590C72">
        <w:rPr>
          <w:rFonts w:eastAsia="Times New Roman"/>
          <w:sz w:val="20"/>
          <w:szCs w:val="20"/>
          <w:lang w:eastAsia="ru-RU"/>
        </w:rPr>
        <w:t>2</w:t>
      </w:r>
      <w:r w:rsidR="00C24FCD" w:rsidRPr="00590C72">
        <w:rPr>
          <w:rFonts w:eastAsia="Times New Roman"/>
          <w:sz w:val="20"/>
          <w:szCs w:val="20"/>
          <w:lang w:eastAsia="ru-RU"/>
        </w:rPr>
        <w:t>1</w:t>
      </w:r>
    </w:p>
    <w:p w:rsidR="00F7028C" w:rsidRDefault="00821609" w:rsidP="00825BC9">
      <w:pPr>
        <w:ind w:right="142"/>
        <w:jc w:val="center"/>
        <w:rPr>
          <w:rFonts w:eastAsia="Times New Roman"/>
          <w:sz w:val="20"/>
          <w:szCs w:val="20"/>
          <w:lang w:eastAsia="ru-RU"/>
        </w:rPr>
      </w:pPr>
      <w:r w:rsidRPr="00590C72">
        <w:rPr>
          <w:rFonts w:eastAsia="Times New Roman"/>
          <w:sz w:val="20"/>
          <w:szCs w:val="20"/>
          <w:lang w:eastAsia="ru-RU"/>
        </w:rPr>
        <w:t>Настоящее</w:t>
      </w:r>
      <w:r w:rsidR="006676DF">
        <w:rPr>
          <w:rFonts w:eastAsia="Times New Roman"/>
          <w:sz w:val="20"/>
          <w:szCs w:val="20"/>
          <w:lang w:eastAsia="ru-RU"/>
        </w:rPr>
        <w:t xml:space="preserve"> </w:t>
      </w:r>
      <w:r w:rsidRPr="00590C72">
        <w:rPr>
          <w:rFonts w:eastAsia="Times New Roman"/>
          <w:sz w:val="20"/>
          <w:szCs w:val="20"/>
          <w:lang w:eastAsia="ru-RU"/>
        </w:rPr>
        <w:t>издание</w:t>
      </w:r>
      <w:r w:rsidR="006676DF">
        <w:rPr>
          <w:rFonts w:eastAsia="Times New Roman"/>
          <w:sz w:val="20"/>
          <w:szCs w:val="20"/>
          <w:lang w:eastAsia="ru-RU"/>
        </w:rPr>
        <w:t xml:space="preserve"> </w:t>
      </w:r>
      <w:r w:rsidRPr="00590C72">
        <w:rPr>
          <w:rFonts w:eastAsia="Times New Roman"/>
          <w:sz w:val="20"/>
          <w:szCs w:val="20"/>
          <w:lang w:eastAsia="ru-RU"/>
        </w:rPr>
        <w:t>не</w:t>
      </w:r>
      <w:r w:rsidR="006676DF">
        <w:rPr>
          <w:rFonts w:eastAsia="Times New Roman"/>
          <w:sz w:val="20"/>
          <w:szCs w:val="20"/>
          <w:lang w:eastAsia="ru-RU"/>
        </w:rPr>
        <w:t xml:space="preserve"> </w:t>
      </w:r>
      <w:r w:rsidRPr="00590C72">
        <w:rPr>
          <w:rFonts w:eastAsia="Times New Roman"/>
          <w:sz w:val="20"/>
          <w:szCs w:val="20"/>
          <w:lang w:eastAsia="ru-RU"/>
        </w:rPr>
        <w:t>является</w:t>
      </w:r>
      <w:r w:rsidR="006676DF">
        <w:rPr>
          <w:rFonts w:eastAsia="Times New Roman"/>
          <w:sz w:val="20"/>
          <w:szCs w:val="20"/>
          <w:lang w:eastAsia="ru-RU"/>
        </w:rPr>
        <w:t xml:space="preserve"> </w:t>
      </w:r>
      <w:r w:rsidRPr="00590C72">
        <w:rPr>
          <w:rFonts w:eastAsia="Times New Roman"/>
          <w:sz w:val="20"/>
          <w:szCs w:val="20"/>
          <w:lang w:eastAsia="ru-RU"/>
        </w:rPr>
        <w:t>коммерческим</w:t>
      </w:r>
      <w:r w:rsidR="006676DF">
        <w:rPr>
          <w:rFonts w:eastAsia="Times New Roman"/>
          <w:sz w:val="20"/>
          <w:szCs w:val="20"/>
          <w:lang w:eastAsia="ru-RU"/>
        </w:rPr>
        <w:t xml:space="preserve"> </w:t>
      </w:r>
      <w:r w:rsidRPr="00590C72">
        <w:rPr>
          <w:rFonts w:eastAsia="Times New Roman"/>
          <w:sz w:val="20"/>
          <w:szCs w:val="20"/>
          <w:lang w:eastAsia="ru-RU"/>
        </w:rPr>
        <w:t>проектом.</w:t>
      </w:r>
    </w:p>
    <w:p w:rsidR="00167C41" w:rsidRDefault="00167C41" w:rsidP="00825BC9">
      <w:pPr>
        <w:ind w:right="142"/>
        <w:jc w:val="center"/>
        <w:rPr>
          <w:rFonts w:eastAsia="Times New Roman"/>
          <w:sz w:val="20"/>
          <w:szCs w:val="20"/>
          <w:lang w:eastAsia="ru-RU"/>
        </w:rPr>
      </w:pPr>
    </w:p>
    <w:p w:rsidR="00BF65D8" w:rsidRDefault="00BF65D8" w:rsidP="00167C41">
      <w:pPr>
        <w:jc w:val="left"/>
        <w:rPr>
          <w:rFonts w:eastAsia="Times New Roman"/>
          <w:bCs/>
          <w:sz w:val="18"/>
          <w:szCs w:val="18"/>
          <w:lang w:eastAsia="ru-RU"/>
        </w:rPr>
        <w:sectPr w:rsidR="00BF65D8" w:rsidSect="000A6A2D">
          <w:headerReference w:type="default" r:id="rId9"/>
          <w:footerReference w:type="default" r:id="rId10"/>
          <w:pgSz w:w="11907" w:h="16839" w:code="9"/>
          <w:pgMar w:top="851" w:right="851" w:bottom="851" w:left="851" w:header="454" w:footer="454" w:gutter="0"/>
          <w:cols w:space="708"/>
          <w:titlePg/>
          <w:docGrid w:linePitch="360"/>
        </w:sectPr>
      </w:pPr>
    </w:p>
    <w:p w:rsidR="00BF65D8" w:rsidRPr="00167C41" w:rsidRDefault="00BF65D8" w:rsidP="00167C41">
      <w:pPr>
        <w:jc w:val="left"/>
        <w:rPr>
          <w:rFonts w:eastAsia="Times New Roman"/>
          <w:sz w:val="18"/>
          <w:szCs w:val="18"/>
          <w:lang w:eastAsia="ru-RU"/>
        </w:rPr>
      </w:pPr>
    </w:p>
    <w:p w:rsidR="00BF65D8" w:rsidRPr="00167C41" w:rsidRDefault="00BF65D8" w:rsidP="00167C41">
      <w:pPr>
        <w:jc w:val="left"/>
        <w:rPr>
          <w:rFonts w:eastAsia="Times New Roman"/>
          <w:sz w:val="18"/>
          <w:szCs w:val="18"/>
          <w:lang w:eastAsia="ru-RU"/>
        </w:rPr>
      </w:pPr>
    </w:p>
    <w:p w:rsidR="00BF65D8" w:rsidRPr="00167C41" w:rsidRDefault="00BF65D8" w:rsidP="00167C41">
      <w:pPr>
        <w:jc w:val="left"/>
        <w:rPr>
          <w:rFonts w:eastAsia="Times New Roman"/>
          <w:bCs/>
          <w:sz w:val="18"/>
          <w:szCs w:val="18"/>
          <w:lang w:eastAsia="ru-RU"/>
        </w:rPr>
      </w:pPr>
    </w:p>
    <w:p w:rsidR="00BF65D8" w:rsidRPr="00167C41" w:rsidRDefault="00BF65D8" w:rsidP="00167C41">
      <w:pPr>
        <w:jc w:val="left"/>
        <w:rPr>
          <w:rFonts w:eastAsia="Times New Roman"/>
          <w:sz w:val="18"/>
          <w:szCs w:val="18"/>
          <w:lang w:eastAsia="ru-RU"/>
        </w:rPr>
      </w:pPr>
    </w:p>
    <w:p w:rsidR="00BF65D8" w:rsidRDefault="00BF65D8" w:rsidP="00167C41">
      <w:pPr>
        <w:jc w:val="left"/>
        <w:rPr>
          <w:rFonts w:eastAsia="Times New Roman"/>
          <w:sz w:val="18"/>
          <w:szCs w:val="18"/>
          <w:lang w:eastAsia="ru-RU"/>
        </w:rPr>
        <w:sectPr w:rsidR="00BF65D8" w:rsidSect="00BF65D8">
          <w:type w:val="continuous"/>
          <w:pgSz w:w="11907" w:h="16839" w:code="9"/>
          <w:pgMar w:top="851" w:right="851" w:bottom="851" w:left="851" w:header="454" w:footer="454" w:gutter="0"/>
          <w:cols w:num="2" w:space="708"/>
          <w:titlePg/>
          <w:docGrid w:linePitch="360"/>
        </w:sectPr>
      </w:pPr>
    </w:p>
    <w:p w:rsidR="00BF65D8" w:rsidRPr="00167C41" w:rsidRDefault="00BF65D8" w:rsidP="00167C41">
      <w:pPr>
        <w:jc w:val="left"/>
        <w:rPr>
          <w:rFonts w:eastAsia="Times New Roman"/>
          <w:sz w:val="18"/>
          <w:szCs w:val="18"/>
          <w:lang w:eastAsia="ru-RU"/>
        </w:rPr>
      </w:pPr>
    </w:p>
    <w:p w:rsidR="00167C41" w:rsidRPr="00126700" w:rsidRDefault="00167C41" w:rsidP="00825BC9">
      <w:pPr>
        <w:ind w:right="142"/>
        <w:jc w:val="center"/>
        <w:rPr>
          <w:rFonts w:eastAsia="Times New Roman"/>
        </w:rPr>
      </w:pPr>
    </w:p>
    <w:sectPr w:rsidR="00167C41" w:rsidRPr="00126700" w:rsidSect="00BF65D8">
      <w:type w:val="continuous"/>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F2D" w:rsidRDefault="00B63F2D" w:rsidP="00767318">
      <w:r>
        <w:separator/>
      </w:r>
    </w:p>
    <w:p w:rsidR="00B63F2D" w:rsidRDefault="00B63F2D" w:rsidP="00767318"/>
  </w:endnote>
  <w:endnote w:type="continuationSeparator" w:id="0">
    <w:p w:rsidR="00B63F2D" w:rsidRDefault="00B63F2D" w:rsidP="00767318">
      <w:r>
        <w:continuationSeparator/>
      </w:r>
    </w:p>
    <w:p w:rsidR="00B63F2D" w:rsidRDefault="00B63F2D"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34" w:rsidRPr="00767318" w:rsidRDefault="002A2634" w:rsidP="000A6A2D">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EB3AFA">
      <w:rPr>
        <w:noProof/>
        <w:sz w:val="16"/>
        <w:szCs w:val="16"/>
      </w:rPr>
      <w:t>128</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F2D" w:rsidRDefault="00B63F2D" w:rsidP="00767318">
      <w:r>
        <w:separator/>
      </w:r>
    </w:p>
    <w:p w:rsidR="00B63F2D" w:rsidRDefault="00B63F2D" w:rsidP="00767318"/>
  </w:footnote>
  <w:footnote w:type="continuationSeparator" w:id="0">
    <w:p w:rsidR="00B63F2D" w:rsidRDefault="00B63F2D" w:rsidP="00767318">
      <w:r>
        <w:continuationSeparator/>
      </w:r>
    </w:p>
    <w:p w:rsidR="00B63F2D" w:rsidRDefault="00B63F2D"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34" w:rsidRDefault="002A2634" w:rsidP="00025371">
    <w:pPr>
      <w:pStyle w:val="a4"/>
      <w:jc w:val="center"/>
      <w:rPr>
        <w:i/>
        <w:sz w:val="18"/>
        <w:szCs w:val="18"/>
      </w:rPr>
    </w:pPr>
    <w:r w:rsidRPr="00477F30">
      <w:rPr>
        <w:i/>
        <w:iCs/>
        <w:sz w:val="18"/>
        <w:szCs w:val="18"/>
      </w:rPr>
      <w:t>4</w:t>
    </w:r>
    <w:r>
      <w:rPr>
        <w:i/>
        <w:iCs/>
        <w:sz w:val="18"/>
        <w:szCs w:val="18"/>
      </w:rPr>
      <w:t xml:space="preserve">9 </w:t>
    </w:r>
    <w:r w:rsidRPr="00477F30">
      <w:rPr>
        <w:i/>
        <w:iCs/>
        <w:sz w:val="18"/>
        <w:szCs w:val="18"/>
      </w:rPr>
      <w:t>Синтез</w:t>
    </w:r>
    <w:r>
      <w:rPr>
        <w:i/>
        <w:iCs/>
        <w:sz w:val="18"/>
        <w:szCs w:val="18"/>
      </w:rPr>
      <w:t xml:space="preserve"> </w:t>
    </w:r>
    <w:r w:rsidRPr="00477F30">
      <w:rPr>
        <w:i/>
        <w:iCs/>
        <w:sz w:val="18"/>
        <w:szCs w:val="18"/>
      </w:rPr>
      <w:t>ИВО</w:t>
    </w:r>
    <w:r>
      <w:rPr>
        <w:i/>
        <w:iCs/>
        <w:sz w:val="18"/>
        <w:szCs w:val="18"/>
      </w:rPr>
      <w:t>. 18</w:t>
    </w:r>
    <w:r w:rsidRPr="009171B0">
      <w:rPr>
        <w:i/>
        <w:iCs/>
        <w:sz w:val="18"/>
        <w:szCs w:val="18"/>
      </w:rPr>
      <w:t>-</w:t>
    </w:r>
    <w:r>
      <w:rPr>
        <w:i/>
        <w:iCs/>
        <w:sz w:val="18"/>
        <w:szCs w:val="18"/>
      </w:rPr>
      <w:t>19</w:t>
    </w:r>
    <w:r w:rsidRPr="009171B0">
      <w:rPr>
        <w:i/>
        <w:iCs/>
        <w:sz w:val="18"/>
        <w:szCs w:val="18"/>
      </w:rPr>
      <w:t>.0</w:t>
    </w:r>
    <w:r>
      <w:rPr>
        <w:i/>
        <w:iCs/>
        <w:sz w:val="18"/>
        <w:szCs w:val="18"/>
      </w:rPr>
      <w:t>9</w:t>
    </w:r>
    <w:r w:rsidRPr="009171B0">
      <w:rPr>
        <w:i/>
        <w:iCs/>
        <w:sz w:val="18"/>
        <w:szCs w:val="18"/>
      </w:rPr>
      <w:t>.</w:t>
    </w:r>
    <w:r w:rsidRPr="00477F30">
      <w:rPr>
        <w:i/>
        <w:iCs/>
        <w:sz w:val="18"/>
        <w:szCs w:val="18"/>
      </w:rPr>
      <w:t>2021.</w:t>
    </w:r>
    <w:r>
      <w:rPr>
        <w:i/>
        <w:iCs/>
        <w:sz w:val="18"/>
        <w:szCs w:val="18"/>
      </w:rPr>
      <w:t xml:space="preserve"> Кут Хуми, </w:t>
    </w:r>
    <w:r w:rsidRPr="00477F30">
      <w:rPr>
        <w:i/>
        <w:iCs/>
        <w:sz w:val="18"/>
        <w:szCs w:val="18"/>
      </w:rPr>
      <w:t>Ольга</w:t>
    </w:r>
    <w:r>
      <w:rPr>
        <w:i/>
        <w:iCs/>
        <w:sz w:val="18"/>
        <w:szCs w:val="18"/>
      </w:rPr>
      <w:t xml:space="preserve"> </w:t>
    </w:r>
    <w:r w:rsidRPr="00477F30">
      <w:rPr>
        <w:i/>
        <w:iCs/>
        <w:sz w:val="18"/>
        <w:szCs w:val="18"/>
      </w:rPr>
      <w:t>Сердюк</w:t>
    </w:r>
    <w:r>
      <w:rPr>
        <w:i/>
        <w:sz w:val="18"/>
        <w:szCs w:val="18"/>
      </w:rPr>
      <w:t xml:space="preserve"> </w:t>
    </w:r>
  </w:p>
  <w:p w:rsidR="002A2634" w:rsidRPr="00477F30" w:rsidRDefault="002A2634" w:rsidP="00025371">
    <w:pPr>
      <w:pStyle w:val="a4"/>
      <w:jc w:val="center"/>
      <w:rPr>
        <w:i/>
        <w:iCs/>
        <w:sz w:val="18"/>
        <w:szCs w:val="18"/>
      </w:rPr>
    </w:pPr>
    <w:r>
      <w:rPr>
        <w:i/>
        <w:sz w:val="18"/>
        <w:szCs w:val="18"/>
      </w:rPr>
      <w:t>17179869119 Синтез-</w:t>
    </w:r>
    <w:r w:rsidRPr="00477F30">
      <w:rPr>
        <w:i/>
        <w:sz w:val="18"/>
        <w:szCs w:val="18"/>
      </w:rPr>
      <w:t>ИВДИВО</w:t>
    </w:r>
    <w:r w:rsidRPr="009171B0">
      <w:rPr>
        <w:i/>
        <w:sz w:val="18"/>
        <w:szCs w:val="18"/>
      </w:rPr>
      <w:t>-Цельности</w:t>
    </w:r>
    <w:r w:rsidRPr="009171B0">
      <w:rPr>
        <w:i/>
        <w:iCs/>
        <w:sz w:val="18"/>
        <w:szCs w:val="18"/>
      </w:rPr>
      <w:t>,</w:t>
    </w:r>
    <w:r>
      <w:rPr>
        <w:i/>
        <w:iCs/>
        <w:sz w:val="18"/>
        <w:szCs w:val="18"/>
      </w:rPr>
      <w:t xml:space="preserve"> </w:t>
    </w:r>
    <w:r w:rsidRPr="009171B0">
      <w:rPr>
        <w:i/>
        <w:iCs/>
        <w:sz w:val="18"/>
        <w:szCs w:val="18"/>
      </w:rPr>
      <w:t>С</w:t>
    </w:r>
    <w:r>
      <w:rPr>
        <w:i/>
        <w:iCs/>
        <w:sz w:val="18"/>
        <w:szCs w:val="18"/>
      </w:rPr>
      <w:t>анкт-Петербург</w:t>
    </w:r>
    <w:r w:rsidRPr="009171B0">
      <w:rPr>
        <w:i/>
        <w:iCs/>
        <w:sz w:val="18"/>
        <w:szCs w:val="18"/>
      </w:rPr>
      <w:t>,</w:t>
    </w:r>
    <w:r>
      <w:rPr>
        <w:i/>
        <w:iCs/>
        <w:sz w:val="18"/>
        <w:szCs w:val="18"/>
      </w:rPr>
      <w:t xml:space="preserve"> </w:t>
    </w:r>
    <w:r w:rsidRPr="00477F30">
      <w:rPr>
        <w:i/>
        <w:sz w:val="18"/>
        <w:szCs w:val="18"/>
      </w:rPr>
      <w:t>ИВДИВО</w:t>
    </w:r>
    <w:r>
      <w:rPr>
        <w:i/>
        <w:sz w:val="18"/>
        <w:szCs w:val="18"/>
      </w:rPr>
      <w:t xml:space="preserve"> 17179869101Синтез-</w:t>
    </w:r>
    <w:r w:rsidRPr="00477F30">
      <w:rPr>
        <w:i/>
        <w:sz w:val="18"/>
        <w:szCs w:val="18"/>
      </w:rPr>
      <w:t>ИВДИВО-Цельности</w:t>
    </w:r>
    <w:r w:rsidRPr="00477F30">
      <w:rPr>
        <w:i/>
        <w:iCs/>
        <w:sz w:val="18"/>
        <w:szCs w:val="18"/>
      </w:rPr>
      <w:t>,</w:t>
    </w:r>
    <w:r>
      <w:rPr>
        <w:i/>
        <w:iCs/>
        <w:sz w:val="18"/>
        <w:szCs w:val="18"/>
      </w:rPr>
      <w:t xml:space="preserve"> </w:t>
    </w:r>
    <w:r w:rsidRPr="00477F30">
      <w:rPr>
        <w:i/>
        <w:iCs/>
        <w:sz w:val="18"/>
        <w:szCs w:val="18"/>
      </w:rPr>
      <w:t>Ладога</w:t>
    </w:r>
  </w:p>
  <w:p w:rsidR="002A2634" w:rsidRPr="00997460" w:rsidRDefault="002A2634"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40"/>
  </w:num>
  <w:num w:numId="4">
    <w:abstractNumId w:val="27"/>
  </w:num>
  <w:num w:numId="5">
    <w:abstractNumId w:val="18"/>
  </w:num>
  <w:num w:numId="6">
    <w:abstractNumId w:val="16"/>
  </w:num>
  <w:num w:numId="7">
    <w:abstractNumId w:val="11"/>
  </w:num>
  <w:num w:numId="8">
    <w:abstractNumId w:val="26"/>
  </w:num>
  <w:num w:numId="9">
    <w:abstractNumId w:val="41"/>
  </w:num>
  <w:num w:numId="10">
    <w:abstractNumId w:val="38"/>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2"/>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 w:numId="43">
    <w:abstractNumId w:val="37"/>
  </w:num>
  <w:num w:numId="44">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A2D"/>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2F2B"/>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E0E"/>
    <w:rsid w:val="001643D9"/>
    <w:rsid w:val="00165890"/>
    <w:rsid w:val="00165B08"/>
    <w:rsid w:val="00165DCE"/>
    <w:rsid w:val="00166222"/>
    <w:rsid w:val="00167083"/>
    <w:rsid w:val="00167C41"/>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F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C9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303C"/>
    <w:rsid w:val="00485195"/>
    <w:rsid w:val="00485E86"/>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449"/>
    <w:rsid w:val="00525F0A"/>
    <w:rsid w:val="00526283"/>
    <w:rsid w:val="00527183"/>
    <w:rsid w:val="00527313"/>
    <w:rsid w:val="005305D5"/>
    <w:rsid w:val="005306AA"/>
    <w:rsid w:val="005306CF"/>
    <w:rsid w:val="00532BD4"/>
    <w:rsid w:val="0053416B"/>
    <w:rsid w:val="00535957"/>
    <w:rsid w:val="00535BDD"/>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C12"/>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32"/>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A0"/>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A64"/>
    <w:rsid w:val="009B6B2A"/>
    <w:rsid w:val="009C0190"/>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354"/>
    <w:rsid w:val="00B16C23"/>
    <w:rsid w:val="00B172AB"/>
    <w:rsid w:val="00B17861"/>
    <w:rsid w:val="00B17C4E"/>
    <w:rsid w:val="00B20B2D"/>
    <w:rsid w:val="00B21C7E"/>
    <w:rsid w:val="00B22B37"/>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7EE"/>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787"/>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4B45"/>
    <w:rsid w:val="00FE5481"/>
    <w:rsid w:val="00FE6AA3"/>
    <w:rsid w:val="00FE75B1"/>
    <w:rsid w:val="00FF0AB8"/>
    <w:rsid w:val="00FF0B12"/>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C9FE3-C6D7-4408-989A-0941BCD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DE6C3-2E80-4BBC-85E1-2CE4B835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76580</Words>
  <Characters>436507</Characters>
  <Application>Microsoft Office Word</Application>
  <DocSecurity>0</DocSecurity>
  <Lines>3637</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512063</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3</cp:revision>
  <cp:lastPrinted>2019-04-15T12:57:00Z</cp:lastPrinted>
  <dcterms:created xsi:type="dcterms:W3CDTF">2021-10-21T17:44:00Z</dcterms:created>
  <dcterms:modified xsi:type="dcterms:W3CDTF">2021-10-21T17:45:00Z</dcterms:modified>
</cp:coreProperties>
</file>